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F9" w:rsidRPr="005863FB" w:rsidRDefault="00E96BF9" w:rsidP="00E96BF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52C" w:rsidRPr="0010752C" w:rsidRDefault="0010752C" w:rsidP="0010752C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52C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3CCD79" wp14:editId="3FA36849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2C" w:rsidRPr="0010752C" w:rsidRDefault="0010752C" w:rsidP="0010752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2C" w:rsidRPr="0010752C" w:rsidRDefault="0010752C" w:rsidP="0010752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52C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10752C" w:rsidRPr="0010752C" w:rsidRDefault="0010752C" w:rsidP="00107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2C" w:rsidRPr="0010752C" w:rsidRDefault="0010752C" w:rsidP="00107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52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10752C" w:rsidRPr="0010752C" w:rsidRDefault="0010752C" w:rsidP="00107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5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10752C" w:rsidRPr="0010752C" w:rsidRDefault="0010752C" w:rsidP="00107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52C" w:rsidRPr="0010752C" w:rsidRDefault="0010752C" w:rsidP="0010752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10752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0752C" w:rsidRPr="0010752C" w:rsidRDefault="0010752C" w:rsidP="0010752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10752C" w:rsidRPr="0010752C" w:rsidRDefault="0010752C" w:rsidP="0010752C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75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11.04.2024 </w:t>
      </w:r>
      <w:r w:rsidRPr="001075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71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303</w:t>
      </w:r>
    </w:p>
    <w:p w:rsidR="0010752C" w:rsidRDefault="0010752C" w:rsidP="0010752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52C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1C2CFC" w:rsidRPr="0010752C" w:rsidRDefault="001C2CFC" w:rsidP="0010752C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C2" w:rsidRPr="005863FB" w:rsidRDefault="003009C2" w:rsidP="00102A8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B43" w:rsidRPr="0010752C" w:rsidRDefault="00E96BF9" w:rsidP="0035504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10752C">
        <w:rPr>
          <w:rFonts w:ascii="Times New Roman" w:hAnsi="Times New Roman"/>
          <w:sz w:val="28"/>
          <w:szCs w:val="28"/>
        </w:rPr>
        <w:t xml:space="preserve">  </w:t>
      </w:r>
      <w:r w:rsidR="00BD7B43" w:rsidRPr="0010752C">
        <w:rPr>
          <w:rFonts w:ascii="Times New Roman" w:hAnsi="Times New Roman"/>
          <w:sz w:val="28"/>
          <w:szCs w:val="28"/>
        </w:rPr>
        <w:t>О</w:t>
      </w:r>
      <w:r w:rsidRPr="0010752C">
        <w:rPr>
          <w:rFonts w:ascii="Times New Roman" w:hAnsi="Times New Roman"/>
          <w:sz w:val="28"/>
          <w:szCs w:val="28"/>
        </w:rPr>
        <w:t xml:space="preserve"> </w:t>
      </w:r>
      <w:r w:rsidR="00BD7B43" w:rsidRPr="0010752C">
        <w:rPr>
          <w:rFonts w:ascii="Times New Roman" w:hAnsi="Times New Roman"/>
          <w:sz w:val="28"/>
          <w:szCs w:val="28"/>
        </w:rPr>
        <w:t>внесении изменений</w:t>
      </w:r>
    </w:p>
    <w:p w:rsidR="00E96BF9" w:rsidRPr="0010752C" w:rsidRDefault="00BD7B43" w:rsidP="0035504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10752C">
        <w:rPr>
          <w:rFonts w:ascii="Times New Roman" w:hAnsi="Times New Roman"/>
          <w:sz w:val="28"/>
          <w:szCs w:val="28"/>
        </w:rPr>
        <w:t xml:space="preserve">  в </w:t>
      </w:r>
      <w:r w:rsidR="00E96BF9" w:rsidRPr="0010752C">
        <w:rPr>
          <w:rFonts w:ascii="Times New Roman" w:hAnsi="Times New Roman"/>
          <w:sz w:val="28"/>
          <w:szCs w:val="28"/>
        </w:rPr>
        <w:t>муниципальн</w:t>
      </w:r>
      <w:r w:rsidRPr="0010752C">
        <w:rPr>
          <w:rFonts w:ascii="Times New Roman" w:hAnsi="Times New Roman"/>
          <w:sz w:val="28"/>
          <w:szCs w:val="28"/>
        </w:rPr>
        <w:t>ую программу</w:t>
      </w:r>
    </w:p>
    <w:p w:rsidR="00355049" w:rsidRDefault="00E96BF9" w:rsidP="00355049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«Формирование </w:t>
      </w:r>
      <w:proofErr w:type="gramStart"/>
      <w:r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современной</w:t>
      </w:r>
      <w:proofErr w:type="gramEnd"/>
      <w:r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</w:t>
      </w:r>
    </w:p>
    <w:p w:rsidR="00355049" w:rsidRDefault="00355049" w:rsidP="003550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96BF9"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E96BF9"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образовании</w:t>
      </w:r>
    </w:p>
    <w:p w:rsidR="00E96BF9" w:rsidRDefault="00E96BF9" w:rsidP="00355049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</w:t>
      </w:r>
      <w:r w:rsidR="003F0541"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="003F0541"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="0019228D"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C2CFC" w:rsidRPr="0010752C" w:rsidRDefault="001C2CFC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10752C" w:rsidRDefault="00E96BF9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E96BF9" w:rsidRPr="0010752C" w:rsidRDefault="00BD7B43" w:rsidP="0010752C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0752C">
        <w:rPr>
          <w:rFonts w:ascii="Times New Roman" w:hAnsi="Times New Roman"/>
          <w:sz w:val="28"/>
          <w:szCs w:val="28"/>
        </w:rPr>
        <w:t xml:space="preserve">В целях повышения уровня благоустройства и улучшения внешнего облика Пыталовского муниципального округа, руководствуясь Федеральным законом от 06.10.2003 </w:t>
      </w:r>
      <w:r w:rsidR="002F1C7A" w:rsidRPr="0010752C">
        <w:rPr>
          <w:rFonts w:ascii="Times New Roman" w:hAnsi="Times New Roman"/>
          <w:sz w:val="28"/>
          <w:szCs w:val="28"/>
        </w:rPr>
        <w:t>№ 131-ФЗ «</w:t>
      </w:r>
      <w:r w:rsidRPr="0010752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1C7A" w:rsidRPr="0010752C">
        <w:rPr>
          <w:rFonts w:ascii="Times New Roman" w:hAnsi="Times New Roman"/>
          <w:sz w:val="28"/>
          <w:szCs w:val="28"/>
        </w:rPr>
        <w:t xml:space="preserve">», </w:t>
      </w:r>
      <w:r w:rsidR="002F1C7A" w:rsidRPr="0010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Псковской области от 25.12.2023 № 510 «О государственной программе Псковской области «Формирование современной городской среды», </w:t>
      </w:r>
      <w:r w:rsidR="00E96BF9" w:rsidRPr="0010752C">
        <w:rPr>
          <w:rFonts w:ascii="Times New Roman" w:hAnsi="Times New Roman"/>
          <w:sz w:val="28"/>
          <w:szCs w:val="28"/>
        </w:rPr>
        <w:t>А</w:t>
      </w:r>
      <w:r w:rsidR="0019228D" w:rsidRPr="0010752C">
        <w:rPr>
          <w:rFonts w:ascii="Times New Roman" w:hAnsi="Times New Roman"/>
          <w:sz w:val="28"/>
          <w:szCs w:val="28"/>
        </w:rPr>
        <w:t>дминистрация Пыталовского муниципального округа</w:t>
      </w:r>
      <w:r w:rsidR="00E96BF9" w:rsidRPr="0010752C">
        <w:rPr>
          <w:rFonts w:ascii="Times New Roman" w:hAnsi="Times New Roman"/>
          <w:sz w:val="28"/>
          <w:szCs w:val="28"/>
        </w:rPr>
        <w:t xml:space="preserve">   ПОСТАНОВЛЯЕТ:</w:t>
      </w:r>
    </w:p>
    <w:p w:rsidR="00BF6F22" w:rsidRPr="0010752C" w:rsidRDefault="00057605" w:rsidP="0035504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0752C">
        <w:rPr>
          <w:rFonts w:ascii="Times New Roman" w:hAnsi="Times New Roman"/>
          <w:sz w:val="28"/>
          <w:szCs w:val="28"/>
        </w:rPr>
        <w:t xml:space="preserve">1. </w:t>
      </w:r>
      <w:r w:rsidR="002F1C7A" w:rsidRPr="0010752C">
        <w:rPr>
          <w:rFonts w:ascii="Times New Roman" w:hAnsi="Times New Roman"/>
          <w:sz w:val="28"/>
          <w:szCs w:val="28"/>
        </w:rPr>
        <w:t>Внести в муниципальную программу «Формирование современной городской среды в муниципальном образовании «</w:t>
      </w:r>
      <w:proofErr w:type="spellStart"/>
      <w:r w:rsidR="002F1C7A" w:rsidRPr="0010752C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2F1C7A" w:rsidRPr="0010752C">
        <w:rPr>
          <w:rFonts w:ascii="Times New Roman" w:hAnsi="Times New Roman"/>
          <w:sz w:val="28"/>
          <w:szCs w:val="28"/>
        </w:rPr>
        <w:t xml:space="preserve"> муниципальный округ», утвержденную постановлением Администрации Пыталовского муниципальн</w:t>
      </w:r>
      <w:r w:rsidR="003C5066">
        <w:rPr>
          <w:rFonts w:ascii="Times New Roman" w:hAnsi="Times New Roman"/>
          <w:sz w:val="28"/>
          <w:szCs w:val="28"/>
        </w:rPr>
        <w:t>ого округа от 22.01.2024 г. № 25</w:t>
      </w:r>
      <w:bookmarkStart w:id="0" w:name="_GoBack"/>
      <w:bookmarkEnd w:id="0"/>
      <w:r w:rsidR="002F1C7A" w:rsidRPr="0010752C">
        <w:rPr>
          <w:rFonts w:ascii="Times New Roman" w:hAnsi="Times New Roman"/>
          <w:sz w:val="28"/>
          <w:szCs w:val="28"/>
        </w:rPr>
        <w:t xml:space="preserve"> </w:t>
      </w:r>
      <w:r w:rsidR="00373354" w:rsidRPr="0010752C">
        <w:rPr>
          <w:rFonts w:ascii="Times New Roman" w:hAnsi="Times New Roman"/>
          <w:sz w:val="28"/>
          <w:szCs w:val="28"/>
        </w:rPr>
        <w:t>«</w:t>
      </w:r>
      <w:r w:rsidR="002F1C7A" w:rsidRPr="0010752C"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в муниципальном образовании «</w:t>
      </w:r>
      <w:proofErr w:type="spellStart"/>
      <w:r w:rsidR="002F1C7A" w:rsidRPr="0010752C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2F1C7A" w:rsidRPr="0010752C">
        <w:rPr>
          <w:rFonts w:ascii="Times New Roman" w:hAnsi="Times New Roman"/>
          <w:sz w:val="28"/>
          <w:szCs w:val="28"/>
        </w:rPr>
        <w:t xml:space="preserve"> муниципальный округ» следующие </w:t>
      </w:r>
      <w:r w:rsidRPr="0010752C">
        <w:rPr>
          <w:rFonts w:ascii="Times New Roman" w:hAnsi="Times New Roman"/>
          <w:sz w:val="28"/>
          <w:szCs w:val="28"/>
        </w:rPr>
        <w:t xml:space="preserve">изменения и </w:t>
      </w:r>
      <w:r w:rsidR="002F1C7A" w:rsidRPr="0010752C">
        <w:rPr>
          <w:rFonts w:ascii="Times New Roman" w:hAnsi="Times New Roman"/>
          <w:sz w:val="28"/>
          <w:szCs w:val="28"/>
        </w:rPr>
        <w:t>дополнения:</w:t>
      </w:r>
    </w:p>
    <w:p w:rsidR="00057605" w:rsidRPr="0010752C" w:rsidRDefault="00057605" w:rsidP="00355049">
      <w:pPr>
        <w:ind w:firstLine="851"/>
        <w:rPr>
          <w:rFonts w:ascii="Times New Roman" w:hAnsi="Times New Roman"/>
          <w:sz w:val="28"/>
          <w:szCs w:val="28"/>
        </w:rPr>
      </w:pPr>
      <w:r w:rsidRPr="0010752C">
        <w:rPr>
          <w:rFonts w:ascii="Times New Roman" w:hAnsi="Times New Roman"/>
          <w:sz w:val="28"/>
          <w:szCs w:val="28"/>
        </w:rPr>
        <w:t>1.1</w:t>
      </w:r>
      <w:r w:rsidR="006D090F">
        <w:rPr>
          <w:rFonts w:ascii="Times New Roman" w:hAnsi="Times New Roman"/>
          <w:sz w:val="28"/>
          <w:szCs w:val="28"/>
        </w:rPr>
        <w:t>.</w:t>
      </w:r>
      <w:r w:rsidRPr="0010752C">
        <w:rPr>
          <w:rFonts w:ascii="Times New Roman" w:hAnsi="Times New Roman"/>
          <w:sz w:val="28"/>
          <w:szCs w:val="28"/>
        </w:rPr>
        <w:t xml:space="preserve"> </w:t>
      </w:r>
      <w:r w:rsidR="00684403" w:rsidRPr="0010752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="009B0D5D" w:rsidRPr="0010752C">
        <w:rPr>
          <w:rFonts w:ascii="Times New Roman" w:hAnsi="Times New Roman"/>
          <w:sz w:val="28"/>
          <w:szCs w:val="28"/>
        </w:rPr>
        <w:t>изложить в</w:t>
      </w:r>
      <w:r w:rsidR="00684403" w:rsidRPr="0010752C">
        <w:rPr>
          <w:rFonts w:ascii="Times New Roman" w:hAnsi="Times New Roman"/>
          <w:sz w:val="28"/>
          <w:szCs w:val="28"/>
        </w:rPr>
        <w:t xml:space="preserve"> новой редакции:</w:t>
      </w:r>
    </w:p>
    <w:tbl>
      <w:tblPr>
        <w:tblpPr w:leftFromText="180" w:rightFromText="180" w:vertAnchor="text" w:horzAnchor="margin" w:tblpX="-777" w:tblpY="-150"/>
        <w:tblW w:w="10881" w:type="dxa"/>
        <w:tblLayout w:type="fixed"/>
        <w:tblLook w:val="0000" w:firstRow="0" w:lastRow="0" w:firstColumn="0" w:lastColumn="0" w:noHBand="0" w:noVBand="0"/>
      </w:tblPr>
      <w:tblGrid>
        <w:gridCol w:w="1412"/>
        <w:gridCol w:w="749"/>
        <w:gridCol w:w="1775"/>
        <w:gridCol w:w="1593"/>
        <w:gridCol w:w="1984"/>
        <w:gridCol w:w="1701"/>
        <w:gridCol w:w="1667"/>
      </w:tblGrid>
      <w:tr w:rsidR="00684403" w:rsidRPr="005863FB" w:rsidTr="009B0D5D">
        <w:trPr>
          <w:trHeight w:val="1042"/>
        </w:trPr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</w:tr>
      <w:tr w:rsidR="00684403" w:rsidRPr="005863FB" w:rsidTr="009B0D5D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округ» </w:t>
            </w:r>
          </w:p>
        </w:tc>
      </w:tr>
      <w:tr w:rsidR="00684403" w:rsidRPr="005863FB" w:rsidTr="009B0D5D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28.06.2014 N 172-ФЗ "О стратегическом планировании в Российской Федерации";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 и от 21.07.2020 N 474 "О национальных целях развития Российской Федерации на период до 2030 года",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</w:t>
            </w:r>
            <w:proofErr w:type="gramEnd"/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от 31 октября 2022 г. N 3268-р (далее - Указы Президента Российской Федерации).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Национальный проект "Жилье и городская среда"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Российской Федерации от 29.12.2021 N 2570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  <w:p w:rsidR="00684403" w:rsidRPr="005863FB" w:rsidRDefault="00684403" w:rsidP="0068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Псковской области "Формирование современной городской среды" утверждена постановлением Администрации области от 25.12.2023 N 510</w:t>
            </w:r>
          </w:p>
        </w:tc>
      </w:tr>
      <w:tr w:rsidR="00684403" w:rsidRPr="005863FB" w:rsidTr="009B0D5D">
        <w:trPr>
          <w:trHeight w:val="71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Пыталовского муниципального округа</w:t>
            </w:r>
          </w:p>
        </w:tc>
      </w:tr>
      <w:tr w:rsidR="00684403" w:rsidRPr="005863FB" w:rsidTr="009B0D5D">
        <w:trPr>
          <w:trHeight w:val="78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ЖКХ, благоустройства, строительства и архитектуры Администрации Пыталовского муниципального округа.</w:t>
            </w:r>
          </w:p>
        </w:tc>
      </w:tr>
      <w:tr w:rsidR="00684403" w:rsidRPr="005863FB" w:rsidTr="009B0D5D">
        <w:trPr>
          <w:trHeight w:val="59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муниципального образования,</w:t>
            </w:r>
            <w:r w:rsidRPr="005863FB">
              <w:rPr>
                <w:rFonts w:ascii="Times New Roman" w:hAnsi="Times New Roman"/>
                <w:sz w:val="24"/>
                <w:szCs w:val="24"/>
              </w:rPr>
              <w:t xml:space="preserve"> в состав которого входят населенные пункты с численностью населения свыше 1000 человек.</w:t>
            </w:r>
          </w:p>
        </w:tc>
      </w:tr>
      <w:tr w:rsidR="00684403" w:rsidRPr="005863FB" w:rsidTr="009B0D5D">
        <w:trPr>
          <w:trHeight w:val="54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программы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Повышение уровня благоустройства дворовых территорий муниципального образования.</w:t>
            </w:r>
          </w:p>
          <w:p w:rsidR="00684403" w:rsidRPr="005863FB" w:rsidRDefault="00684403" w:rsidP="009B0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Повышение уровня благоустройства общественных территорий муниципального образования.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403" w:rsidRPr="005863FB" w:rsidTr="009B0D5D">
        <w:trPr>
          <w:trHeight w:val="907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благоустроенных территорий с 2018-2023 </w:t>
            </w:r>
            <w:proofErr w:type="spellStart"/>
            <w:r w:rsidRPr="00586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586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586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Количество благоустроенных</w:t>
            </w:r>
            <w:r w:rsidRPr="005863FB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   4 ед.</w:t>
            </w:r>
          </w:p>
          <w:p w:rsidR="00684403" w:rsidRPr="005863FB" w:rsidRDefault="00684403" w:rsidP="009B0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2.</w:t>
            </w: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благоустроенных</w:t>
            </w:r>
            <w:r w:rsidRPr="005863FB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7 ед.</w:t>
            </w:r>
          </w:p>
          <w:p w:rsidR="00684403" w:rsidRPr="005863FB" w:rsidRDefault="00684403" w:rsidP="009B0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3FB">
              <w:rPr>
                <w:rFonts w:ascii="Times New Roman" w:hAnsi="Times New Roman"/>
                <w:b/>
                <w:sz w:val="24"/>
                <w:szCs w:val="24"/>
              </w:rPr>
              <w:t>Количество благоустроенных территорий с 2024 г.</w:t>
            </w:r>
          </w:p>
          <w:p w:rsidR="00684403" w:rsidRPr="005863FB" w:rsidRDefault="00684403" w:rsidP="009B0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684403" w:rsidRPr="005863FB" w:rsidTr="009B0D5D">
        <w:trPr>
          <w:trHeight w:val="71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</w:tr>
      <w:tr w:rsidR="00684403" w:rsidRPr="005863FB" w:rsidTr="009B0D5D">
        <w:trPr>
          <w:trHeight w:val="681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84403" w:rsidRPr="005863FB" w:rsidRDefault="00E23383" w:rsidP="0068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84403"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84403"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2030 </w:t>
            </w:r>
            <w:proofErr w:type="spellStart"/>
            <w:r w:rsidR="00684403"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684403"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684403"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84403" w:rsidRPr="00586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4403" w:rsidRPr="005863FB" w:rsidTr="009B0D5D">
        <w:trPr>
          <w:trHeight w:val="381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684403" w:rsidRPr="005863FB" w:rsidRDefault="00684403" w:rsidP="009B0D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4403" w:rsidRPr="005863FB" w:rsidRDefault="00684403" w:rsidP="009B0D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г.</w:t>
            </w:r>
          </w:p>
        </w:tc>
      </w:tr>
      <w:tr w:rsidR="00684403" w:rsidRPr="005863FB" w:rsidTr="009B0D5D">
        <w:trPr>
          <w:trHeight w:val="496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03" w:rsidRPr="005863FB" w:rsidRDefault="009B0D5D" w:rsidP="009B0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3FB">
              <w:rPr>
                <w:rFonts w:ascii="Times New Roman" w:hAnsi="Times New Roman"/>
                <w:b/>
                <w:sz w:val="24"/>
                <w:szCs w:val="24"/>
              </w:rPr>
              <w:t>2 534 788, 00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3" w:rsidRPr="005863FB" w:rsidRDefault="009B0D5D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2 534 788, 00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4403" w:rsidRPr="005863FB" w:rsidTr="009B0D5D">
        <w:trPr>
          <w:trHeight w:val="350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9B0D5D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25 604, 00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9B0D5D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hAnsi="Times New Roman"/>
                <w:sz w:val="24"/>
                <w:szCs w:val="24"/>
                <w:lang w:eastAsia="ru-RU"/>
              </w:rPr>
              <w:t>25 604, 00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4403" w:rsidRPr="005863FB" w:rsidTr="009B0D5D">
        <w:trPr>
          <w:trHeight w:val="41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9B0D5D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2562,95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9B0D5D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4403" w:rsidRPr="005863FB" w:rsidTr="009B0D5D">
        <w:trPr>
          <w:trHeight w:val="36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4403" w:rsidRPr="005863FB" w:rsidTr="009B0D5D">
        <w:trPr>
          <w:trHeight w:val="411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6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2 562</w:t>
            </w:r>
            <w:r w:rsidR="009B0D5D" w:rsidRPr="00586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586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="009B0D5D" w:rsidRPr="00586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4, 95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9B0D5D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hAnsi="Times New Roman"/>
                <w:sz w:val="24"/>
                <w:szCs w:val="24"/>
                <w:lang w:eastAsia="ru-RU"/>
              </w:rPr>
              <w:t>2 562 954, 95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03" w:rsidRPr="005863FB" w:rsidRDefault="00684403" w:rsidP="009B0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4403" w:rsidRPr="005863FB" w:rsidTr="009B0D5D">
        <w:trPr>
          <w:trHeight w:val="849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403" w:rsidRPr="005863FB" w:rsidRDefault="00684403" w:rsidP="009B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403" w:rsidRPr="005863FB" w:rsidRDefault="00684403" w:rsidP="009B0D5D">
            <w:pPr>
              <w:tabs>
                <w:tab w:val="left" w:pos="5278"/>
              </w:tabs>
              <w:spacing w:after="0" w:line="240" w:lineRule="auto"/>
              <w:ind w:left="-2006" w:firstLine="2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403" w:rsidRPr="005863FB" w:rsidRDefault="00684403" w:rsidP="009B0D5D">
            <w:pPr>
              <w:tabs>
                <w:tab w:val="left" w:pos="5278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благоустроенных</w:t>
            </w:r>
            <w:r w:rsidRPr="005863FB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   1 ед.</w:t>
            </w:r>
          </w:p>
          <w:p w:rsidR="00684403" w:rsidRPr="005863FB" w:rsidRDefault="00684403" w:rsidP="009B0D5D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FB">
              <w:rPr>
                <w:rFonts w:ascii="Times New Roman" w:hAnsi="Times New Roman"/>
                <w:sz w:val="24"/>
                <w:szCs w:val="24"/>
              </w:rPr>
              <w:t>2.</w:t>
            </w: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благоустроенных</w:t>
            </w:r>
            <w:r w:rsidRPr="005863FB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  6 ед.</w:t>
            </w:r>
          </w:p>
        </w:tc>
      </w:tr>
    </w:tbl>
    <w:p w:rsidR="00684403" w:rsidRPr="005863FB" w:rsidRDefault="00684403" w:rsidP="006844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4403" w:rsidRPr="00355049" w:rsidRDefault="003F5387" w:rsidP="00057605">
      <w:pPr>
        <w:ind w:firstLine="567"/>
        <w:rPr>
          <w:rFonts w:ascii="Times New Roman" w:hAnsi="Times New Roman"/>
          <w:sz w:val="28"/>
          <w:szCs w:val="28"/>
        </w:rPr>
      </w:pPr>
      <w:r w:rsidRPr="00355049">
        <w:rPr>
          <w:rFonts w:ascii="Times New Roman" w:hAnsi="Times New Roman"/>
          <w:sz w:val="28"/>
          <w:szCs w:val="28"/>
        </w:rPr>
        <w:t>1.2</w:t>
      </w:r>
      <w:r w:rsidR="006D090F">
        <w:rPr>
          <w:rFonts w:ascii="Times New Roman" w:hAnsi="Times New Roman"/>
          <w:sz w:val="28"/>
          <w:szCs w:val="28"/>
        </w:rPr>
        <w:t>.</w:t>
      </w:r>
      <w:r w:rsidRPr="00355049">
        <w:rPr>
          <w:rFonts w:ascii="Times New Roman" w:hAnsi="Times New Roman"/>
          <w:sz w:val="28"/>
          <w:szCs w:val="28"/>
        </w:rPr>
        <w:t xml:space="preserve"> </w:t>
      </w:r>
      <w:r w:rsidR="00355049">
        <w:rPr>
          <w:rFonts w:ascii="Times New Roman" w:hAnsi="Times New Roman"/>
          <w:sz w:val="28"/>
          <w:szCs w:val="28"/>
        </w:rPr>
        <w:t xml:space="preserve"> </w:t>
      </w:r>
      <w:r w:rsidRPr="00355049">
        <w:rPr>
          <w:rFonts w:ascii="Times New Roman" w:hAnsi="Times New Roman"/>
          <w:sz w:val="28"/>
          <w:szCs w:val="28"/>
        </w:rPr>
        <w:t>Дополнить настоящее постановление Приложением</w:t>
      </w:r>
      <w:r w:rsidR="006D090F">
        <w:rPr>
          <w:rFonts w:ascii="Times New Roman" w:hAnsi="Times New Roman"/>
          <w:sz w:val="28"/>
          <w:szCs w:val="28"/>
        </w:rPr>
        <w:t xml:space="preserve"> </w:t>
      </w:r>
      <w:r w:rsidRPr="00355049">
        <w:rPr>
          <w:rFonts w:ascii="Times New Roman" w:hAnsi="Times New Roman"/>
          <w:sz w:val="28"/>
          <w:szCs w:val="28"/>
        </w:rPr>
        <w:t xml:space="preserve"> 9 в следующей редакции:</w:t>
      </w:r>
    </w:p>
    <w:p w:rsidR="00373354" w:rsidRPr="005863FB" w:rsidRDefault="00373354" w:rsidP="00373354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863FB">
        <w:rPr>
          <w:rFonts w:ascii="Times New Roman" w:hAnsi="Times New Roman"/>
          <w:sz w:val="24"/>
          <w:szCs w:val="24"/>
        </w:rPr>
        <w:t>П</w:t>
      </w:r>
      <w:r w:rsidR="00A6005F" w:rsidRPr="005863FB">
        <w:rPr>
          <w:rFonts w:ascii="Times New Roman" w:hAnsi="Times New Roman"/>
          <w:sz w:val="24"/>
          <w:szCs w:val="24"/>
        </w:rPr>
        <w:t>риложение 9</w:t>
      </w:r>
    </w:p>
    <w:p w:rsidR="003F5387" w:rsidRPr="005863FB" w:rsidRDefault="003F5387" w:rsidP="003F53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Мероприятия по проведению работ по образованию земельных участков, на которых расположены многоквартирные дома,  и работ по благоустройству дворовых территорий, которые </w:t>
      </w:r>
      <w:proofErr w:type="spellStart"/>
      <w:r w:rsidRPr="00586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софинансируются</w:t>
      </w:r>
      <w:proofErr w:type="spellEnd"/>
      <w:r w:rsidRPr="005863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 областного бюджета</w:t>
      </w:r>
    </w:p>
    <w:p w:rsidR="003F5387" w:rsidRPr="005863FB" w:rsidRDefault="003F5387" w:rsidP="003F5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3F5387" w:rsidRPr="00355049" w:rsidRDefault="003F5387" w:rsidP="003550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049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земельных участков, на которых расположены многоквартирные дома, органам государственной власти и органам местного самоуправления рекомендуется провести следующие мероприятия:</w:t>
      </w:r>
    </w:p>
    <w:p w:rsidR="003F5387" w:rsidRPr="005863FB" w:rsidRDefault="003F5387" w:rsidP="003F538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63"/>
        <w:gridCol w:w="3008"/>
        <w:gridCol w:w="2112"/>
      </w:tblGrid>
      <w:tr w:rsidR="003F5387" w:rsidRPr="005863FB" w:rsidTr="003F5387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387" w:rsidRPr="005863FB" w:rsidRDefault="003F5387" w:rsidP="003F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387" w:rsidRPr="005863FB" w:rsidRDefault="003F5387" w:rsidP="003F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387" w:rsidRPr="005863FB" w:rsidRDefault="003F5387" w:rsidP="003F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387" w:rsidRPr="005863FB" w:rsidRDefault="003F5387" w:rsidP="003F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387" w:rsidRPr="005863FB" w:rsidTr="003F538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F5387" w:rsidRPr="005863FB" w:rsidTr="003F538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      </w:r>
            <w:proofErr w:type="gramEnd"/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2024 - 2030 годы</w:t>
            </w:r>
          </w:p>
        </w:tc>
      </w:tr>
      <w:tr w:rsidR="003F5387" w:rsidRPr="005863FB" w:rsidTr="003F538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 - кадастровые работы);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2024 - 2030 годы</w:t>
            </w:r>
          </w:p>
        </w:tc>
      </w:tr>
      <w:tr w:rsidR="003F5387" w:rsidRPr="005863FB" w:rsidTr="003F538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Представить в орган регистрации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5863FB" w:rsidRDefault="003F5387" w:rsidP="003F53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2024 - 2030 годы</w:t>
            </w:r>
          </w:p>
        </w:tc>
      </w:tr>
    </w:tbl>
    <w:p w:rsidR="003F5387" w:rsidRPr="005863FB" w:rsidRDefault="003F5387" w:rsidP="00057605">
      <w:pPr>
        <w:ind w:firstLine="567"/>
        <w:rPr>
          <w:rFonts w:ascii="Times New Roman" w:hAnsi="Times New Roman"/>
          <w:sz w:val="24"/>
          <w:szCs w:val="24"/>
        </w:rPr>
      </w:pPr>
    </w:p>
    <w:p w:rsidR="00E96BF9" w:rsidRPr="00355049" w:rsidRDefault="00A6005F" w:rsidP="0035504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5049">
        <w:rPr>
          <w:rFonts w:ascii="Times New Roman" w:hAnsi="Times New Roman"/>
          <w:sz w:val="28"/>
          <w:szCs w:val="28"/>
        </w:rPr>
        <w:t>2</w:t>
      </w:r>
      <w:r w:rsidR="00E96BF9" w:rsidRPr="00355049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 w:rsidR="005863FB" w:rsidRPr="00355049">
        <w:rPr>
          <w:rFonts w:ascii="Times New Roman" w:hAnsi="Times New Roman"/>
          <w:sz w:val="28"/>
          <w:szCs w:val="28"/>
        </w:rPr>
        <w:t>после</w:t>
      </w:r>
      <w:r w:rsidR="00E96BF9" w:rsidRPr="00355049">
        <w:rPr>
          <w:rFonts w:ascii="Times New Roman" w:hAnsi="Times New Roman"/>
          <w:sz w:val="28"/>
          <w:szCs w:val="28"/>
        </w:rPr>
        <w:t xml:space="preserve"> </w:t>
      </w:r>
      <w:r w:rsidR="003009C2" w:rsidRPr="00355049">
        <w:rPr>
          <w:rFonts w:ascii="Times New Roman" w:hAnsi="Times New Roman"/>
          <w:sz w:val="28"/>
          <w:szCs w:val="28"/>
        </w:rPr>
        <w:t>его подписания</w:t>
      </w:r>
      <w:r w:rsidR="00E96BF9" w:rsidRPr="00355049">
        <w:rPr>
          <w:rFonts w:ascii="Times New Roman" w:hAnsi="Times New Roman"/>
          <w:sz w:val="28"/>
          <w:szCs w:val="28"/>
        </w:rPr>
        <w:t>.</w:t>
      </w:r>
    </w:p>
    <w:p w:rsidR="006D090F" w:rsidRDefault="00A6005F" w:rsidP="0035504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5049">
        <w:rPr>
          <w:rFonts w:ascii="Times New Roman" w:hAnsi="Times New Roman"/>
          <w:sz w:val="28"/>
          <w:szCs w:val="28"/>
        </w:rPr>
        <w:t>3</w:t>
      </w:r>
      <w:r w:rsidR="006D090F">
        <w:rPr>
          <w:rFonts w:ascii="Times New Roman" w:hAnsi="Times New Roman"/>
          <w:sz w:val="28"/>
          <w:szCs w:val="28"/>
        </w:rPr>
        <w:t xml:space="preserve">. </w:t>
      </w:r>
      <w:r w:rsidR="00E96BF9" w:rsidRPr="00355049">
        <w:rPr>
          <w:rFonts w:ascii="Times New Roman" w:hAnsi="Times New Roman"/>
          <w:sz w:val="28"/>
          <w:szCs w:val="28"/>
        </w:rPr>
        <w:t xml:space="preserve">Настоящее постановление разместить в сети Интернет на официальном сайте </w:t>
      </w:r>
      <w:r w:rsidR="0056191E" w:rsidRPr="00355049">
        <w:rPr>
          <w:rFonts w:ascii="Times New Roman" w:hAnsi="Times New Roman"/>
          <w:sz w:val="28"/>
          <w:szCs w:val="28"/>
        </w:rPr>
        <w:t xml:space="preserve">Пыталовского </w:t>
      </w:r>
      <w:r w:rsidR="00E96BF9" w:rsidRPr="00355049">
        <w:rPr>
          <w:rFonts w:ascii="Times New Roman" w:hAnsi="Times New Roman"/>
          <w:sz w:val="28"/>
          <w:szCs w:val="28"/>
        </w:rPr>
        <w:t>муниципального</w:t>
      </w:r>
      <w:r w:rsidR="0056191E" w:rsidRPr="00355049">
        <w:rPr>
          <w:rFonts w:ascii="Times New Roman" w:hAnsi="Times New Roman"/>
          <w:sz w:val="28"/>
          <w:szCs w:val="28"/>
        </w:rPr>
        <w:t xml:space="preserve"> округа</w:t>
      </w:r>
      <w:r w:rsidR="00E96BF9" w:rsidRPr="00355049">
        <w:rPr>
          <w:rFonts w:ascii="Times New Roman" w:hAnsi="Times New Roman"/>
          <w:sz w:val="28"/>
          <w:szCs w:val="28"/>
        </w:rPr>
        <w:t xml:space="preserve"> - </w:t>
      </w:r>
      <w:r w:rsidR="006D090F" w:rsidRPr="006D090F">
        <w:rPr>
          <w:rFonts w:ascii="Times New Roman" w:hAnsi="Times New Roman"/>
          <w:color w:val="0000FF"/>
          <w:sz w:val="28"/>
          <w:szCs w:val="28"/>
          <w:u w:val="single"/>
        </w:rPr>
        <w:t>https://pytalovo.gosuslugi.ru/</w:t>
      </w:r>
      <w:r w:rsidR="006D090F">
        <w:rPr>
          <w:rFonts w:ascii="Times New Roman" w:hAnsi="Times New Roman"/>
          <w:sz w:val="28"/>
          <w:szCs w:val="28"/>
        </w:rPr>
        <w:t>.</w:t>
      </w:r>
    </w:p>
    <w:p w:rsidR="00E96BF9" w:rsidRPr="00355049" w:rsidRDefault="00A6005F" w:rsidP="0035504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5049">
        <w:rPr>
          <w:rFonts w:ascii="Times New Roman" w:hAnsi="Times New Roman"/>
          <w:sz w:val="28"/>
          <w:szCs w:val="28"/>
        </w:rPr>
        <w:t>4</w:t>
      </w:r>
      <w:r w:rsidR="00E96BF9" w:rsidRPr="003550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6BF9" w:rsidRPr="003550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6BF9" w:rsidRPr="0035504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6191E" w:rsidRPr="00355049">
        <w:rPr>
          <w:rFonts w:ascii="Times New Roman" w:hAnsi="Times New Roman"/>
          <w:sz w:val="28"/>
          <w:szCs w:val="28"/>
        </w:rPr>
        <w:t>оставляю за собой.</w:t>
      </w:r>
    </w:p>
    <w:p w:rsidR="00E96BF9" w:rsidRDefault="00E96BF9" w:rsidP="00E96BF9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90F" w:rsidRPr="00355049" w:rsidRDefault="006D090F" w:rsidP="00E96BF9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191E" w:rsidRPr="00355049" w:rsidRDefault="00E96BF9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5504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Пыталовского</w:t>
      </w:r>
    </w:p>
    <w:p w:rsidR="00E96BF9" w:rsidRPr="00355049" w:rsidRDefault="0056191E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5504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</w:t>
      </w:r>
      <w:r w:rsidR="00E96BF9" w:rsidRPr="0035504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</w:t>
      </w:r>
      <w:r w:rsidR="00E96BF9" w:rsidRPr="0035504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                 В.М. Кондратьева</w:t>
      </w:r>
    </w:p>
    <w:p w:rsidR="00E96BF9" w:rsidRPr="00985E71" w:rsidRDefault="00E96BF9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96BF9" w:rsidRPr="00963314" w:rsidRDefault="00E96BF9" w:rsidP="00E96BF9">
      <w:pPr>
        <w:pStyle w:val="ac"/>
        <w:rPr>
          <w:rFonts w:ascii="Times New Roman" w:hAnsi="Times New Roman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</w:rPr>
      </w:pPr>
    </w:p>
    <w:p w:rsidR="00E96BF9" w:rsidRPr="00985E71" w:rsidRDefault="00E96BF9" w:rsidP="00E96BF9">
      <w:pP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55049" w:rsidRDefault="00355049" w:rsidP="00DC3158">
      <w:pPr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6D090F" w:rsidRDefault="006D090F" w:rsidP="00DC3158">
      <w:pPr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DC3158" w:rsidRPr="00C17282" w:rsidRDefault="00DC3158" w:rsidP="00DC3158">
      <w:pPr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Муниципальная программа</w:t>
      </w:r>
    </w:p>
    <w:p w:rsidR="00FC6F99" w:rsidRDefault="00DC3158" w:rsidP="00FC6F99">
      <w:pPr>
        <w:jc w:val="center"/>
        <w:rPr>
          <w:rFonts w:ascii="Times New Roman" w:hAnsi="Times New Roman"/>
          <w:b/>
          <w:sz w:val="40"/>
          <w:szCs w:val="40"/>
        </w:rPr>
      </w:pPr>
      <w:r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</w:t>
      </w:r>
      <w:r w:rsidR="00B80BCE"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Формирование современной городской среды в муниципальном образовании</w:t>
      </w:r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«</w:t>
      </w:r>
      <w:proofErr w:type="spellStart"/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Пыталовский</w:t>
      </w:r>
      <w:proofErr w:type="spellEnd"/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муниципальный округ» </w:t>
      </w:r>
    </w:p>
    <w:p w:rsidR="00B65ECA" w:rsidRDefault="00B65ECA" w:rsidP="00FC6F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6F99" w:rsidRDefault="00FC6F99" w:rsidP="00FC6F99">
      <w:pPr>
        <w:jc w:val="center"/>
        <w:rPr>
          <w:sz w:val="32"/>
          <w:szCs w:val="32"/>
        </w:rPr>
      </w:pPr>
    </w:p>
    <w:p w:rsidR="00FC6F99" w:rsidRDefault="00FC6F99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3009C2" w:rsidRDefault="003009C2" w:rsidP="00110FE7">
      <w:pPr>
        <w:rPr>
          <w:sz w:val="32"/>
          <w:szCs w:val="32"/>
        </w:rPr>
      </w:pPr>
    </w:p>
    <w:p w:rsidR="003009C2" w:rsidRDefault="003009C2" w:rsidP="00110FE7">
      <w:pPr>
        <w:rPr>
          <w:sz w:val="32"/>
          <w:szCs w:val="32"/>
        </w:rPr>
      </w:pPr>
    </w:p>
    <w:p w:rsidR="007D7C87" w:rsidRDefault="007D7C87" w:rsidP="007D7C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09C2" w:rsidRDefault="003009C2" w:rsidP="007D7C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05E7" w:rsidRDefault="001905E7" w:rsidP="007D7C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777" w:tblpY="-150"/>
        <w:tblW w:w="10881" w:type="dxa"/>
        <w:tblLayout w:type="fixed"/>
        <w:tblLook w:val="0000" w:firstRow="0" w:lastRow="0" w:firstColumn="0" w:lastColumn="0" w:noHBand="0" w:noVBand="0"/>
      </w:tblPr>
      <w:tblGrid>
        <w:gridCol w:w="1412"/>
        <w:gridCol w:w="749"/>
        <w:gridCol w:w="1775"/>
        <w:gridCol w:w="1593"/>
        <w:gridCol w:w="1984"/>
        <w:gridCol w:w="1701"/>
        <w:gridCol w:w="1667"/>
      </w:tblGrid>
      <w:tr w:rsidR="00A6005F" w:rsidRPr="00ED64E6" w:rsidTr="009B0D5D">
        <w:trPr>
          <w:trHeight w:val="1042"/>
        </w:trPr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5F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5F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5049" w:rsidRDefault="00355049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005F" w:rsidRPr="00D3113E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A6005F" w:rsidRPr="00ED64E6" w:rsidTr="009B0D5D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Пыталовский</w:t>
            </w:r>
            <w:proofErr w:type="spellEnd"/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округ» </w:t>
            </w:r>
          </w:p>
        </w:tc>
      </w:tr>
      <w:tr w:rsidR="00A6005F" w:rsidRPr="00ED64E6" w:rsidTr="009B0D5D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закон от 28.06.2014 N 172-ФЗ "О стратегическом планировании в Российской Федерации";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 и от 21.07.2020 N 474 "О национальных целях развития Российской Федерации на период до 2030 года",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</w:t>
            </w:r>
            <w:proofErr w:type="gramEnd"/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Российской Федерации от 31 октября 2022 г. N 3268-р (далее - Указы Президента Российской Федерации).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Национальный проект "Жилье и городская среда"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проект "Формирование комфортной городской среды"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Российской Федерации от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29.12.2021</w:t>
            </w: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N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2570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Региональный проект "Формирование комфортной городской среды"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программа Псковской области "Формирование современной городской среды" утверждена постановле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нием Администрации области от 25.12.2023</w:t>
            </w: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N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510</w:t>
            </w:r>
          </w:p>
        </w:tc>
      </w:tr>
      <w:tr w:rsidR="00A6005F" w:rsidRPr="00ED64E6" w:rsidTr="009B0D5D">
        <w:trPr>
          <w:trHeight w:val="71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Пыталовского муниципального округа</w:t>
            </w:r>
          </w:p>
        </w:tc>
      </w:tr>
      <w:tr w:rsidR="00A6005F" w:rsidRPr="00ED64E6" w:rsidTr="009B0D5D">
        <w:trPr>
          <w:trHeight w:val="78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Отдел ЖКХ, благоустройства, строительства и архитектуры Администрации Пыталовского муниципального округа.</w:t>
            </w:r>
          </w:p>
        </w:tc>
      </w:tr>
      <w:tr w:rsidR="00A6005F" w:rsidRPr="00ED64E6" w:rsidTr="009B0D5D">
        <w:trPr>
          <w:trHeight w:val="59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Повышение уровня благоустройства муниципального образования,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в состав которого входят населенные пункты с численностью населения свыше 1000 человек.</w:t>
            </w:r>
          </w:p>
        </w:tc>
      </w:tr>
      <w:tr w:rsidR="00A6005F" w:rsidRPr="00ED64E6" w:rsidTr="009B0D5D">
        <w:trPr>
          <w:trHeight w:val="54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программы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Повышение уровня благоустройства дворовых территорий муниципального образования.</w:t>
            </w:r>
          </w:p>
          <w:p w:rsidR="00A6005F" w:rsidRPr="00D3113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 Повышение уровня благоустройства общественных территорий муниципального образования.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005F" w:rsidRPr="00ED64E6" w:rsidTr="009B0D5D">
        <w:trPr>
          <w:trHeight w:val="907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Количество благоустроенных территорий с 2018-2023 </w:t>
            </w:r>
            <w:proofErr w:type="spellStart"/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г.</w:t>
            </w:r>
            <w:proofErr w:type="gramStart"/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дворовых территорий многоквартирных домов   4 ед.</w:t>
            </w:r>
          </w:p>
          <w:p w:rsidR="00A6005F" w:rsidRPr="00D3113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2.</w:t>
            </w: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общественных территорий 7 ед.</w:t>
            </w:r>
          </w:p>
          <w:p w:rsidR="00A6005F" w:rsidRPr="00D3113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113E">
              <w:rPr>
                <w:rFonts w:ascii="Times New Roman" w:hAnsi="Times New Roman"/>
                <w:b/>
                <w:sz w:val="26"/>
                <w:szCs w:val="26"/>
              </w:rPr>
              <w:t>Количество благоустроенных территорий с 2024 г.</w:t>
            </w:r>
          </w:p>
          <w:p w:rsidR="00A6005F" w:rsidRPr="00D3113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</w:tr>
      <w:tr w:rsidR="00A6005F" w:rsidRPr="00ED64E6" w:rsidTr="009B0D5D">
        <w:trPr>
          <w:trHeight w:val="71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Основные мероприятия, входящие в состав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Благоустройство территории муниципального образования</w:t>
            </w:r>
          </w:p>
        </w:tc>
      </w:tr>
      <w:tr w:rsidR="00A6005F" w:rsidRPr="00ED64E6" w:rsidTr="009B0D5D">
        <w:trPr>
          <w:trHeight w:val="681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005F" w:rsidRPr="00D3113E" w:rsidRDefault="005863FB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01.01.</w:t>
            </w:r>
            <w:r w:rsidR="00A6005F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31.12. </w:t>
            </w:r>
            <w:r w:rsidR="00A6005F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A60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A6005F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6005F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  <w:proofErr w:type="gramStart"/>
            <w:r w:rsidR="00A6005F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="00A6005F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A6005F" w:rsidRPr="00F03B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863FB" w:rsidRPr="00ED64E6" w:rsidTr="009B0D5D">
        <w:trPr>
          <w:trHeight w:val="381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  <w:p w:rsidR="005863FB" w:rsidRPr="00D3113E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5863FB" w:rsidRPr="00D3113E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FB" w:rsidRPr="00D3113E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2025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2026 г.</w:t>
            </w:r>
          </w:p>
        </w:tc>
      </w:tr>
      <w:tr w:rsidR="005863FB" w:rsidRPr="00ED64E6" w:rsidTr="009B0D5D">
        <w:trPr>
          <w:trHeight w:val="496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3FB">
              <w:rPr>
                <w:rFonts w:ascii="Times New Roman" w:hAnsi="Times New Roman"/>
                <w:b/>
                <w:sz w:val="28"/>
                <w:szCs w:val="28"/>
              </w:rPr>
              <w:t>2 534 788, 00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FB" w:rsidRPr="005863FB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3FB">
              <w:rPr>
                <w:rFonts w:ascii="Times New Roman" w:hAnsi="Times New Roman"/>
                <w:sz w:val="28"/>
                <w:szCs w:val="28"/>
              </w:rPr>
              <w:t>2 534 788, 00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863FB" w:rsidRPr="00ED64E6" w:rsidTr="009B0D5D">
        <w:trPr>
          <w:trHeight w:val="350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6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25 604, 00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3FB">
              <w:rPr>
                <w:rFonts w:ascii="Times New Roman" w:hAnsi="Times New Roman"/>
                <w:sz w:val="28"/>
                <w:szCs w:val="28"/>
                <w:lang w:eastAsia="ru-RU"/>
              </w:rPr>
              <w:t>25 604, 00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863FB" w:rsidRPr="00ED64E6" w:rsidTr="009B0D5D">
        <w:trPr>
          <w:trHeight w:val="41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2562,95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2562,95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863FB" w:rsidRPr="00ED64E6" w:rsidTr="009B0D5D">
        <w:trPr>
          <w:trHeight w:val="36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D3113E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863FB" w:rsidRPr="00ED64E6" w:rsidTr="009B0D5D">
        <w:trPr>
          <w:trHeight w:val="411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D3113E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6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2 562 954, 95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5863FB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3FB">
              <w:rPr>
                <w:rFonts w:ascii="Times New Roman" w:hAnsi="Times New Roman"/>
                <w:sz w:val="28"/>
                <w:szCs w:val="28"/>
                <w:lang w:eastAsia="ru-RU"/>
              </w:rPr>
              <w:t>2 562 954, 95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D3113E" w:rsidRDefault="005863FB" w:rsidP="005863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6005F" w:rsidRPr="00ED64E6" w:rsidTr="009B0D5D">
        <w:trPr>
          <w:trHeight w:val="849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D3113E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D3113E" w:rsidRDefault="00A6005F" w:rsidP="00A6005F">
            <w:pPr>
              <w:tabs>
                <w:tab w:val="left" w:pos="5278"/>
              </w:tabs>
              <w:spacing w:after="0" w:line="240" w:lineRule="auto"/>
              <w:ind w:left="-2006" w:firstLine="226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A6005F" w:rsidRPr="00D3113E" w:rsidRDefault="00A6005F" w:rsidP="00A6005F">
            <w:pPr>
              <w:tabs>
                <w:tab w:val="left" w:pos="5278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дворовых территорий многоквартирных домов   1 ед.</w:t>
            </w:r>
          </w:p>
          <w:p w:rsidR="00A6005F" w:rsidRPr="00D3113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2.</w:t>
            </w: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общественных территорий   6 ед.</w:t>
            </w:r>
          </w:p>
        </w:tc>
      </w:tr>
    </w:tbl>
    <w:p w:rsidR="00A6005F" w:rsidRDefault="00A6005F" w:rsidP="00A600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0202" w:rsidRDefault="00D3113E" w:rsidP="00D3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78A7" w:rsidRPr="00C17282" w:rsidRDefault="003D78A7" w:rsidP="00D311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2C5AEA" w:rsidRPr="00C17282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AEA" w:rsidRPr="00C17282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7282">
        <w:rPr>
          <w:rFonts w:ascii="Times New Roman" w:hAnsi="Times New Roman"/>
          <w:color w:val="000000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2A31A5" w:rsidRDefault="002A31A5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 w:rsidRPr="00FD493C">
        <w:rPr>
          <w:rFonts w:ascii="Times New Roman" w:hAnsi="Times New Roman"/>
          <w:sz w:val="28"/>
          <w:szCs w:val="28"/>
        </w:rPr>
        <w:t xml:space="preserve">требованиями 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приказа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18 марта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>162/</w:t>
      </w:r>
      <w:proofErr w:type="spellStart"/>
      <w:proofErr w:type="gramStart"/>
      <w:r w:rsidRPr="00FD493C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FD493C">
        <w:rPr>
          <w:rFonts w:ascii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>
        <w:rPr>
          <w:rFonts w:ascii="Times New Roman" w:hAnsi="Times New Roman"/>
          <w:sz w:val="28"/>
          <w:szCs w:val="28"/>
          <w:lang w:eastAsia="ru-RU"/>
        </w:rPr>
        <w:t>ализации приоритетного проекта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 «Формирование современной г</w:t>
      </w:r>
      <w:r>
        <w:rPr>
          <w:rFonts w:ascii="Times New Roman" w:hAnsi="Times New Roman"/>
          <w:sz w:val="28"/>
          <w:szCs w:val="28"/>
          <w:lang w:eastAsia="ru-RU"/>
        </w:rPr>
        <w:t>ородской среды</w:t>
      </w:r>
      <w:r w:rsidRPr="00FD493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334DCE">
        <w:rPr>
          <w:rFonts w:ascii="Times New Roman" w:hAnsi="Times New Roman"/>
          <w:sz w:val="28"/>
          <w:szCs w:val="28"/>
          <w:lang w:eastAsia="ru-RU"/>
        </w:rPr>
        <w:t>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5360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5360D">
        <w:rPr>
          <w:rFonts w:ascii="Times New Roman" w:hAnsi="Times New Roman"/>
          <w:sz w:val="28"/>
          <w:szCs w:val="28"/>
        </w:rPr>
        <w:t xml:space="preserve"> Администрации Псковс</w:t>
      </w:r>
      <w:r>
        <w:rPr>
          <w:rFonts w:ascii="Times New Roman" w:hAnsi="Times New Roman"/>
          <w:sz w:val="28"/>
          <w:szCs w:val="28"/>
        </w:rPr>
        <w:t xml:space="preserve">кой области от 31.08.2017 N 357 (ред. </w:t>
      </w:r>
      <w:r w:rsidRPr="00AA47C8">
        <w:rPr>
          <w:rFonts w:ascii="Times New Roman" w:hAnsi="Times New Roman"/>
          <w:sz w:val="28"/>
          <w:szCs w:val="28"/>
        </w:rPr>
        <w:t xml:space="preserve">от 28.12.2021 </w:t>
      </w:r>
      <w:hyperlink r:id="rId10" w:history="1">
        <w:r w:rsidRPr="00AA47C8">
          <w:rPr>
            <w:rFonts w:ascii="Times New Roman" w:hAnsi="Times New Roman"/>
            <w:sz w:val="28"/>
            <w:szCs w:val="28"/>
          </w:rPr>
          <w:t>N 494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Pr="0055360D">
        <w:rPr>
          <w:rFonts w:ascii="Times New Roman" w:hAnsi="Times New Roman"/>
          <w:sz w:val="28"/>
          <w:szCs w:val="28"/>
        </w:rPr>
        <w:t>"Об утверждении Государственной программы Псковской области "Формирование современной городской среды"</w:t>
      </w:r>
      <w:r>
        <w:rPr>
          <w:rFonts w:ascii="Times New Roman" w:hAnsi="Times New Roman"/>
          <w:sz w:val="28"/>
          <w:szCs w:val="28"/>
        </w:rPr>
        <w:t>.</w:t>
      </w:r>
    </w:p>
    <w:p w:rsidR="002C5AEA" w:rsidRPr="00C17282" w:rsidRDefault="002C5AEA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282">
        <w:rPr>
          <w:rFonts w:ascii="Times New Roman" w:hAnsi="Times New Roman"/>
          <w:sz w:val="28"/>
          <w:szCs w:val="28"/>
          <w:lang w:eastAsia="ru-RU"/>
        </w:rPr>
        <w:t>Муниципальная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</w:t>
      </w:r>
      <w:r w:rsidR="00173A9A">
        <w:rPr>
          <w:rFonts w:ascii="Times New Roman" w:hAnsi="Times New Roman"/>
          <w:sz w:val="28"/>
          <w:szCs w:val="28"/>
          <w:lang w:eastAsia="ru-RU"/>
        </w:rPr>
        <w:t>а территории Пыталовского муниципального округа</w:t>
      </w:r>
      <w:r w:rsidRPr="00C17282">
        <w:rPr>
          <w:rFonts w:ascii="Times New Roman" w:hAnsi="Times New Roman"/>
          <w:sz w:val="28"/>
          <w:szCs w:val="28"/>
          <w:lang w:eastAsia="ru-RU"/>
        </w:rPr>
        <w:t>.</w:t>
      </w:r>
    </w:p>
    <w:p w:rsidR="002C5AEA" w:rsidRPr="00C17282" w:rsidRDefault="002C5AEA" w:rsidP="007F3A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8A7" w:rsidRPr="00C17282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C17282" w:rsidRDefault="003D78A7" w:rsidP="00C9745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t>Сод</w:t>
      </w:r>
      <w:r w:rsidR="005867AE">
        <w:rPr>
          <w:rFonts w:ascii="Times New Roman" w:hAnsi="Times New Roman"/>
          <w:b/>
          <w:sz w:val="28"/>
          <w:szCs w:val="28"/>
          <w:lang w:eastAsia="ru-RU"/>
        </w:rPr>
        <w:t xml:space="preserve">ержание проблемы и обоснование </w:t>
      </w:r>
      <w:r w:rsidRPr="00C17282">
        <w:rPr>
          <w:rFonts w:ascii="Times New Roman" w:hAnsi="Times New Roman"/>
          <w:b/>
          <w:sz w:val="28"/>
          <w:szCs w:val="28"/>
          <w:lang w:eastAsia="ru-RU"/>
        </w:rPr>
        <w:t>необходимости ее решения программными методами</w:t>
      </w:r>
    </w:p>
    <w:p w:rsidR="00C65631" w:rsidRPr="00C17282" w:rsidRDefault="00C65631" w:rsidP="004F09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А</w:t>
      </w:r>
      <w:r w:rsidR="00173A9A">
        <w:rPr>
          <w:rFonts w:ascii="Times New Roman" w:hAnsi="Times New Roman" w:cs="Times New Roman"/>
          <w:sz w:val="28"/>
          <w:szCs w:val="28"/>
        </w:rPr>
        <w:t>дминистрации Пыталовского муниципального округа</w:t>
      </w:r>
      <w:r w:rsidRPr="00C17282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</w:t>
      </w:r>
      <w:r w:rsidR="00173A9A">
        <w:rPr>
          <w:rFonts w:ascii="Times New Roman" w:hAnsi="Times New Roman" w:cs="Times New Roman"/>
          <w:sz w:val="28"/>
          <w:szCs w:val="28"/>
        </w:rPr>
        <w:t>го развития территории округа</w:t>
      </w:r>
      <w:r w:rsidRPr="00C17282">
        <w:rPr>
          <w:rFonts w:ascii="Times New Roman" w:hAnsi="Times New Roman" w:cs="Times New Roman"/>
          <w:sz w:val="28"/>
          <w:szCs w:val="28"/>
        </w:rPr>
        <w:t>, которое предполагает совершенств</w:t>
      </w:r>
      <w:r w:rsidR="00173A9A">
        <w:rPr>
          <w:rFonts w:ascii="Times New Roman" w:hAnsi="Times New Roman" w:cs="Times New Roman"/>
          <w:sz w:val="28"/>
          <w:szCs w:val="28"/>
        </w:rPr>
        <w:t>ование проживания жителей округа</w:t>
      </w:r>
      <w:r w:rsidRPr="00C17282">
        <w:rPr>
          <w:rFonts w:ascii="Times New Roman" w:hAnsi="Times New Roman" w:cs="Times New Roman"/>
          <w:sz w:val="28"/>
          <w:szCs w:val="28"/>
        </w:rPr>
        <w:t xml:space="preserve">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внимания и эффективного решения, которое включает в себя комплекс мероприятий по инженерной подготовке и </w:t>
      </w:r>
      <w:r w:rsidRPr="00C17282">
        <w:rPr>
          <w:rFonts w:ascii="Times New Roman" w:hAnsi="Times New Roman" w:cs="Times New Roman"/>
          <w:sz w:val="28"/>
          <w:szCs w:val="28"/>
        </w:rPr>
        <w:lastRenderedPageBreak/>
        <w:t>обеспечению безопасности, озеленению, устройству покрытий, освещению, размещению малых архитектурных форм</w:t>
      </w:r>
      <w:r w:rsidR="00D3113E">
        <w:rPr>
          <w:rFonts w:ascii="Times New Roman" w:hAnsi="Times New Roman" w:cs="Times New Roman"/>
          <w:sz w:val="28"/>
          <w:szCs w:val="28"/>
        </w:rPr>
        <w:t>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</w:t>
      </w:r>
      <w:r w:rsidR="00DE7741" w:rsidRPr="00C17282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C17282">
        <w:rPr>
          <w:rFonts w:ascii="Times New Roman" w:hAnsi="Times New Roman" w:cs="Times New Roman"/>
          <w:sz w:val="28"/>
          <w:szCs w:val="28"/>
        </w:rPr>
        <w:t xml:space="preserve">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 настоящее время на дворовых территориях имеется ряд недостатков: дорожное покрытие </w:t>
      </w:r>
      <w:r w:rsidR="00DE7741" w:rsidRPr="00C17282">
        <w:rPr>
          <w:rFonts w:ascii="Times New Roman" w:hAnsi="Times New Roman" w:cs="Times New Roman"/>
          <w:sz w:val="28"/>
          <w:szCs w:val="28"/>
        </w:rPr>
        <w:t xml:space="preserve">проездов </w:t>
      </w:r>
      <w:r w:rsidRPr="00C17282">
        <w:rPr>
          <w:rFonts w:ascii="Times New Roman" w:hAnsi="Times New Roman" w:cs="Times New Roman"/>
          <w:sz w:val="28"/>
          <w:szCs w:val="28"/>
        </w:rPr>
        <w:t>частично разрушено, отсутствуют оборудованные парковки</w:t>
      </w:r>
      <w:r w:rsidR="00F25A48" w:rsidRPr="00C17282">
        <w:rPr>
          <w:rFonts w:ascii="Times New Roman" w:hAnsi="Times New Roman" w:cs="Times New Roman"/>
          <w:sz w:val="28"/>
          <w:szCs w:val="28"/>
        </w:rPr>
        <w:t>, недостаточное</w:t>
      </w:r>
      <w:r w:rsidR="00497666" w:rsidRPr="00C17282">
        <w:rPr>
          <w:rFonts w:ascii="Times New Roman" w:hAnsi="Times New Roman" w:cs="Times New Roman"/>
          <w:sz w:val="28"/>
          <w:szCs w:val="28"/>
        </w:rPr>
        <w:t xml:space="preserve"> </w:t>
      </w:r>
      <w:r w:rsidR="00F25A48" w:rsidRPr="00C17282">
        <w:rPr>
          <w:rFonts w:ascii="Times New Roman" w:hAnsi="Times New Roman" w:cs="Times New Roman"/>
          <w:sz w:val="28"/>
          <w:szCs w:val="28"/>
        </w:rPr>
        <w:t>освещение</w:t>
      </w:r>
      <w:r w:rsidR="00F8145C" w:rsidRPr="00C17282">
        <w:rPr>
          <w:rFonts w:ascii="Times New Roman" w:hAnsi="Times New Roman" w:cs="Times New Roman"/>
          <w:sz w:val="28"/>
          <w:szCs w:val="28"/>
        </w:rPr>
        <w:t>.</w:t>
      </w:r>
      <w:r w:rsidR="00DE7741" w:rsidRPr="00C17282">
        <w:rPr>
          <w:rFonts w:ascii="Times New Roman" w:hAnsi="Times New Roman" w:cs="Times New Roman"/>
          <w:sz w:val="28"/>
          <w:szCs w:val="28"/>
        </w:rPr>
        <w:t xml:space="preserve"> </w:t>
      </w:r>
      <w:r w:rsidRPr="00C17282">
        <w:rPr>
          <w:rFonts w:ascii="Times New Roman" w:hAnsi="Times New Roman" w:cs="Times New Roman"/>
          <w:sz w:val="28"/>
          <w:szCs w:val="28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дорожек.</w:t>
      </w:r>
    </w:p>
    <w:p w:rsidR="00132D48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газонах. 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  <w:r w:rsidR="00F25A48" w:rsidRPr="00C17282">
        <w:rPr>
          <w:rFonts w:ascii="Times New Roman" w:hAnsi="Times New Roman" w:cs="Times New Roman"/>
          <w:sz w:val="28"/>
          <w:szCs w:val="28"/>
        </w:rPr>
        <w:t xml:space="preserve"> </w:t>
      </w:r>
      <w:r w:rsidRPr="00C17282">
        <w:rPr>
          <w:rFonts w:ascii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Без благоустройства дворов благоустройство населенных пунктов не может носить комплексный характер и эффективно влиять на повы</w:t>
      </w:r>
      <w:r w:rsidR="00D3113E">
        <w:rPr>
          <w:rFonts w:ascii="Times New Roman" w:hAnsi="Times New Roman" w:cs="Times New Roman"/>
          <w:sz w:val="28"/>
          <w:szCs w:val="28"/>
        </w:rPr>
        <w:t>шение качества жизни населения. Н</w:t>
      </w:r>
      <w:r w:rsidRPr="00C17282">
        <w:rPr>
          <w:rFonts w:ascii="Times New Roman" w:hAnsi="Times New Roman" w:cs="Times New Roman"/>
          <w:sz w:val="28"/>
          <w:szCs w:val="28"/>
        </w:rPr>
        <w:t>еобходимо продолжать целенаправленную работу по благоустройству дворовых территорий.</w:t>
      </w:r>
    </w:p>
    <w:p w:rsidR="00DE7741" w:rsidRPr="00C17282" w:rsidRDefault="00DE7741" w:rsidP="00D3113E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7282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  </w:t>
      </w:r>
      <w:r w:rsidRPr="00C172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парковок.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На состояние объектов благоустройства сказывается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</w:t>
      </w:r>
    </w:p>
    <w:p w:rsidR="00132D48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</w:t>
      </w:r>
      <w:r w:rsidR="00AE52FB" w:rsidRPr="00C17282">
        <w:rPr>
          <w:rFonts w:ascii="Times New Roman" w:hAnsi="Times New Roman" w:cs="Times New Roman"/>
          <w:sz w:val="28"/>
          <w:szCs w:val="28"/>
        </w:rPr>
        <w:t>рриторий общего пользования (</w:t>
      </w:r>
      <w:r w:rsidRPr="00C17282">
        <w:rPr>
          <w:rFonts w:ascii="Times New Roman" w:hAnsi="Times New Roman" w:cs="Times New Roman"/>
          <w:sz w:val="28"/>
          <w:szCs w:val="28"/>
        </w:rPr>
        <w:t>общественных)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2C5AEA" w:rsidRPr="00C17282" w:rsidRDefault="00132D48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Все </w:t>
      </w:r>
      <w:r w:rsidR="002C5AEA" w:rsidRPr="00C17282">
        <w:rPr>
          <w:rFonts w:ascii="Times New Roman" w:hAnsi="Times New Roman" w:cs="Times New Roman"/>
          <w:sz w:val="28"/>
          <w:szCs w:val="28"/>
        </w:rPr>
        <w:t>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поселений.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- запустит механизм трудового участия граждан и организаций в реализации мероприятий по благоустройству;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C172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</w:t>
      </w:r>
      <w:r w:rsidR="0048008A" w:rsidRPr="00C17282">
        <w:rPr>
          <w:rFonts w:ascii="Times New Roman" w:hAnsi="Times New Roman" w:cs="Times New Roman"/>
          <w:sz w:val="28"/>
          <w:szCs w:val="28"/>
        </w:rPr>
        <w:t>агоустройству на территории Пытало</w:t>
      </w:r>
      <w:r w:rsidR="00A61C2F">
        <w:rPr>
          <w:rFonts w:ascii="Times New Roman" w:hAnsi="Times New Roman" w:cs="Times New Roman"/>
          <w:sz w:val="28"/>
          <w:szCs w:val="28"/>
        </w:rPr>
        <w:t>вского муниципального округа</w:t>
      </w:r>
      <w:r w:rsidRPr="00C17282">
        <w:rPr>
          <w:rFonts w:ascii="Times New Roman" w:hAnsi="Times New Roman" w:cs="Times New Roman"/>
          <w:sz w:val="28"/>
          <w:szCs w:val="28"/>
        </w:rPr>
        <w:t>.</w:t>
      </w:r>
    </w:p>
    <w:p w:rsidR="00C14F97" w:rsidRPr="00C17282" w:rsidRDefault="00C14F97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9BB" w:rsidRPr="00C17282" w:rsidRDefault="004F09BB" w:rsidP="004F0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2D48" w:rsidRPr="00C17282" w:rsidRDefault="003D78A7" w:rsidP="00D311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7D74FD" w:rsidRPr="00C17282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74FD" w:rsidRPr="00C17282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Программа</w:t>
      </w:r>
      <w:r w:rsidR="009637EE"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</w:t>
      </w:r>
      <w:r w:rsidR="0055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637EE"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образов</w:t>
      </w:r>
      <w:r w:rsidR="00A6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ании </w:t>
      </w:r>
      <w:r w:rsidR="00A61C2F">
        <w:rPr>
          <w:rFonts w:ascii="Times New Roman" w:hAnsi="Times New Roman"/>
          <w:bCs/>
          <w:sz w:val="28"/>
          <w:szCs w:val="28"/>
        </w:rPr>
        <w:t>реализуется с 20</w:t>
      </w:r>
      <w:r w:rsidR="00554D07">
        <w:rPr>
          <w:rFonts w:ascii="Times New Roman" w:hAnsi="Times New Roman"/>
          <w:bCs/>
          <w:sz w:val="28"/>
          <w:szCs w:val="28"/>
        </w:rPr>
        <w:t>18 года</w:t>
      </w:r>
      <w:r w:rsidRPr="00C17282">
        <w:rPr>
          <w:rFonts w:ascii="Times New Roman" w:hAnsi="Times New Roman"/>
          <w:bCs/>
          <w:sz w:val="28"/>
          <w:szCs w:val="28"/>
        </w:rPr>
        <w:t xml:space="preserve">. </w:t>
      </w:r>
      <w:r w:rsidR="008A1A4D">
        <w:rPr>
          <w:rFonts w:ascii="Times New Roman" w:hAnsi="Times New Roman"/>
          <w:bCs/>
          <w:sz w:val="28"/>
          <w:szCs w:val="28"/>
        </w:rPr>
        <w:t xml:space="preserve"> </w:t>
      </w:r>
    </w:p>
    <w:p w:rsidR="00F75F6E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hAnsi="Times New Roman"/>
          <w:sz w:val="28"/>
          <w:szCs w:val="28"/>
        </w:rPr>
        <w:t>Целью муниципальной программы является</w:t>
      </w:r>
      <w:r w:rsidRPr="00C172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муниципального образования, в состав которого входят населенные пункты с численностью населения свыше 1000 человек.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проблем благоустройства общественных территорий на территории округа определяют такие условия как: 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- отсутствие благоустроенной инфраструктуры в местах массового отдыха людей (необходимо установка элементов малых архитектурных форм: скамейки, урны и т.д.)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- неудовлетворительное состояние тротуаров и пешеходных дорожек.</w:t>
      </w:r>
    </w:p>
    <w:p w:rsidR="00545C8B" w:rsidRDefault="00F03BB4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- отсутствие или недостаточное осв</w:t>
      </w:r>
      <w:r w:rsidR="00545C8B">
        <w:rPr>
          <w:rFonts w:ascii="Times New Roman" w:eastAsia="Times New Roman" w:hAnsi="Times New Roman"/>
          <w:sz w:val="28"/>
          <w:szCs w:val="28"/>
          <w:lang w:eastAsia="ru-RU"/>
        </w:rPr>
        <w:t>ещение общественных территорий.</w:t>
      </w:r>
    </w:p>
    <w:p w:rsidR="00F03BB4" w:rsidRPr="00F03BB4" w:rsidRDefault="00545C8B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</w:t>
      </w:r>
      <w:r w:rsidR="00F03BB4" w:rsidRPr="00F03BB4">
        <w:rPr>
          <w:rFonts w:ascii="Times New Roman" w:eastAsia="Times New Roman" w:hAnsi="Times New Roman"/>
          <w:sz w:val="28"/>
          <w:szCs w:val="28"/>
          <w:lang w:eastAsia="ru-RU"/>
        </w:rPr>
        <w:t>благоустроенн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пространственной доступности </w:t>
      </w:r>
      <w:r w:rsidR="00F03BB4" w:rsidRPr="00F03BB4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для безопасного передвижения инвалидов и других маломобильных групп населения.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45C8B" w:rsidRPr="00F03BB4">
        <w:rPr>
          <w:rFonts w:ascii="Times New Roman" w:eastAsia="Times New Roman" w:hAnsi="Times New Roman"/>
          <w:sz w:val="28"/>
          <w:szCs w:val="28"/>
          <w:lang w:eastAsia="ru-RU"/>
        </w:rPr>
        <w:t>города Пыталово</w:t>
      </w: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 32 дворовых территории многоквартирных домов и 13 общественных территорий</w:t>
      </w:r>
      <w:r w:rsidR="00545C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Пыталово не благоустроено 63 % дворовых территорий и 85% общественных территорий. Основными проблемами в благоустройстве дворовых и общественных территорий является отсутствие и частичная изношенность асфальтобетонного покрытия проездов и тротуаров. Асфальтобетонное покрытие на </w:t>
      </w:r>
      <w:r w:rsidR="00545C8B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%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площадок, что в свою очередь негативно отражается на условиях комфортного проживания населения, жизнедеятельности инвалидов и других маломобильных групп населения.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</w:t>
      </w: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озеленения, освещения дворовых территорий, ремонта (устройства) дождевой канализации на сегодня не решены в полном объеме в связи с недостаточным финансированием отрасли.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Выполнение комплекса мероприятий программы имеет цель - кардинальное изменение ситуации с благоустройством дворовых территорий многоквартирных домов, общественных территорий.</w:t>
      </w:r>
    </w:p>
    <w:p w:rsidR="00F03BB4" w:rsidRPr="00C17282" w:rsidRDefault="00F03BB4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повысить комфортность проживания населения города,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554D07" w:rsidRPr="00554D07" w:rsidRDefault="00554D07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54D07">
        <w:rPr>
          <w:rFonts w:ascii="Times New Roman" w:hAnsi="Times New Roman"/>
          <w:bCs/>
          <w:i/>
          <w:sz w:val="28"/>
          <w:szCs w:val="28"/>
        </w:rPr>
        <w:t>Для достижения поставленной цели определены следующие задачи:</w:t>
      </w:r>
    </w:p>
    <w:p w:rsidR="00F75F6E" w:rsidRPr="00C17282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благоустройства дворовых территорий муниципального образования;</w:t>
      </w:r>
    </w:p>
    <w:p w:rsidR="00F75F6E" w:rsidRPr="00C17282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sz w:val="28"/>
          <w:szCs w:val="28"/>
          <w:lang w:eastAsia="ru-RU"/>
        </w:rPr>
        <w:t>2. Повышение уровня благоустройства общественных территорий муниципального образования;</w:t>
      </w:r>
    </w:p>
    <w:p w:rsidR="00F75F6E" w:rsidRPr="00C17282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iCs/>
          <w:sz w:val="28"/>
          <w:szCs w:val="28"/>
          <w:lang w:eastAsia="ru-RU"/>
        </w:rPr>
        <w:t>3. </w:t>
      </w:r>
      <w:r w:rsidR="00554D07" w:rsidRPr="00554D07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Организация и обеспечение возможности участия жителей в решении вопросов по формированию и благоустройству территорий города</w:t>
      </w:r>
      <w:r w:rsidRPr="00554D0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03BB4" w:rsidRPr="00F03BB4" w:rsidRDefault="00F75F6E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 Размещение актуальной информации </w:t>
      </w:r>
      <w:r w:rsidR="00554D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сети Интернет </w:t>
      </w:r>
      <w:r w:rsidRPr="00C17282">
        <w:rPr>
          <w:rFonts w:ascii="Times New Roman" w:eastAsia="Times New Roman" w:hAnsi="Times New Roman"/>
          <w:iCs/>
          <w:sz w:val="28"/>
          <w:szCs w:val="28"/>
          <w:lang w:eastAsia="ru-RU"/>
        </w:rPr>
        <w:t>о ходе и результатах мероприятий, проводимых в рамках реализации программы формирования современной городской среды;</w:t>
      </w:r>
    </w:p>
    <w:p w:rsidR="00F75F6E" w:rsidRPr="00554D07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54D07">
        <w:rPr>
          <w:rFonts w:ascii="Times New Roman" w:hAnsi="Times New Roman"/>
          <w:i/>
          <w:iCs/>
          <w:sz w:val="28"/>
          <w:szCs w:val="28"/>
        </w:rPr>
        <w:t>Показателями достижения данной цели и задач программы являются:</w:t>
      </w:r>
    </w:p>
    <w:p w:rsidR="00554D07" w:rsidRPr="00554D07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54D07">
        <w:rPr>
          <w:rFonts w:ascii="Times New Roman" w:hAnsi="Times New Roman"/>
          <w:iCs/>
          <w:sz w:val="28"/>
          <w:szCs w:val="28"/>
        </w:rPr>
        <w:t xml:space="preserve">Количество благоустроенных территорий с 2018-2023 </w:t>
      </w:r>
      <w:proofErr w:type="spellStart"/>
      <w:r w:rsidRPr="00554D07">
        <w:rPr>
          <w:rFonts w:ascii="Times New Roman" w:hAnsi="Times New Roman"/>
          <w:iCs/>
          <w:sz w:val="28"/>
          <w:szCs w:val="28"/>
        </w:rPr>
        <w:t>г.</w:t>
      </w:r>
      <w:proofErr w:type="gramStart"/>
      <w:r w:rsidRPr="00554D07">
        <w:rPr>
          <w:rFonts w:ascii="Times New Roman" w:hAnsi="Times New Roman"/>
          <w:iCs/>
          <w:sz w:val="28"/>
          <w:szCs w:val="28"/>
        </w:rPr>
        <w:t>г</w:t>
      </w:r>
      <w:proofErr w:type="spellEnd"/>
      <w:proofErr w:type="gramEnd"/>
      <w:r w:rsidRPr="00554D0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554D07" w:rsidRPr="00554D07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54D07">
        <w:rPr>
          <w:rFonts w:ascii="Times New Roman" w:hAnsi="Times New Roman"/>
          <w:iCs/>
          <w:sz w:val="28"/>
          <w:szCs w:val="28"/>
        </w:rPr>
        <w:t>1. Количество благоустроенных дворовых тер</w:t>
      </w:r>
      <w:r>
        <w:rPr>
          <w:rFonts w:ascii="Times New Roman" w:hAnsi="Times New Roman"/>
          <w:iCs/>
          <w:sz w:val="28"/>
          <w:szCs w:val="28"/>
        </w:rPr>
        <w:t xml:space="preserve">риторий многоквартирных домов - </w:t>
      </w:r>
      <w:r w:rsidRPr="00554D07">
        <w:rPr>
          <w:rFonts w:ascii="Times New Roman" w:hAnsi="Times New Roman"/>
          <w:iCs/>
          <w:sz w:val="28"/>
          <w:szCs w:val="28"/>
        </w:rPr>
        <w:t>4 ед.</w:t>
      </w:r>
    </w:p>
    <w:p w:rsidR="003D78A7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54D07">
        <w:rPr>
          <w:rFonts w:ascii="Times New Roman" w:hAnsi="Times New Roman"/>
          <w:iCs/>
          <w:sz w:val="28"/>
          <w:szCs w:val="28"/>
        </w:rPr>
        <w:t xml:space="preserve">2. Количество благоустроенных общественных территорий </w:t>
      </w: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554D07">
        <w:rPr>
          <w:rFonts w:ascii="Times New Roman" w:hAnsi="Times New Roman"/>
          <w:iCs/>
          <w:sz w:val="28"/>
          <w:szCs w:val="28"/>
        </w:rPr>
        <w:t>7 ед.</w:t>
      </w:r>
    </w:p>
    <w:p w:rsidR="00202B46" w:rsidRDefault="00202B46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D6221E">
        <w:rPr>
          <w:rFonts w:ascii="Times New Roman" w:hAnsi="Times New Roman"/>
          <w:bCs/>
          <w:i/>
          <w:sz w:val="28"/>
          <w:szCs w:val="28"/>
        </w:rPr>
        <w:t>Для благоустройства дворовых территорий Муниципальная программа предусматривает следующие задачи: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1. Включить в программу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Физическое состояние дворовой территории и необходимость ее благоустройства определяются по результатам инвентаризации дворовой тер</w:t>
      </w:r>
      <w:r w:rsidR="00D6221E">
        <w:rPr>
          <w:rFonts w:ascii="Times New Roman" w:hAnsi="Times New Roman"/>
          <w:bCs/>
          <w:sz w:val="28"/>
          <w:szCs w:val="28"/>
        </w:rPr>
        <w:t>ритории.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Очередность благоустройства также определяется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с учетом поступления предложений от заинтересованных лиц о включении дворовой территории в муниципальную программу в результате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проведения ежегодного отбора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>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Пыталовский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муниципальный округ».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2. Выбор работ по благоустройству дворовых территорий осуществляется из перечня минимального и дополнительного видов работ. Перечень видов работ по благоустройству дворовых территорий, финансируемых за счет субсидий, определяется в соответствии с Перечнем видов работ по благоустройству дворовых те</w:t>
      </w:r>
      <w:r w:rsidR="00D6221E">
        <w:rPr>
          <w:rFonts w:ascii="Times New Roman" w:hAnsi="Times New Roman"/>
          <w:bCs/>
          <w:sz w:val="28"/>
          <w:szCs w:val="28"/>
        </w:rPr>
        <w:t xml:space="preserve">рриторий многоквартирных </w:t>
      </w:r>
      <w:r w:rsidR="00D6221E" w:rsidRPr="003009C2">
        <w:rPr>
          <w:rFonts w:ascii="Times New Roman" w:hAnsi="Times New Roman"/>
          <w:bCs/>
          <w:sz w:val="28"/>
          <w:szCs w:val="28"/>
        </w:rPr>
        <w:t>домов согласно приложению</w:t>
      </w:r>
      <w:r w:rsidR="003009C2" w:rsidRPr="003009C2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Для выполнения работ из Перечня предусмотрено участие собственников помещений в многоквартирных домах в следующей форме: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финансовое и (или) трудовое.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 3.Финансовое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домов, не предусмотрено.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2) предоставление строительных материалов, техники;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3) обеспечение благоприятных условий для работы подрядной организации, выполняющей работы, и для ее сотрудников.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Финансовое участие собственников помещений в многоквартирных домах,  расположенных в границах дворовой территории многоквартирных домов, подлежащей благоустройству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>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</w:t>
      </w:r>
      <w:r>
        <w:rPr>
          <w:rFonts w:ascii="Times New Roman" w:hAnsi="Times New Roman"/>
          <w:bCs/>
          <w:sz w:val="28"/>
          <w:szCs w:val="28"/>
        </w:rPr>
        <w:t xml:space="preserve"> граждан Российской Федерации".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202B46">
        <w:rPr>
          <w:rFonts w:ascii="Times New Roman" w:hAnsi="Times New Roman"/>
          <w:bCs/>
          <w:sz w:val="28"/>
          <w:szCs w:val="28"/>
        </w:rPr>
        <w:t xml:space="preserve">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У</w:t>
      </w:r>
      <w:r w:rsidRPr="00202B46">
        <w:rPr>
          <w:rFonts w:ascii="Times New Roman" w:hAnsi="Times New Roman"/>
          <w:bCs/>
          <w:sz w:val="28"/>
          <w:szCs w:val="28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дворовых территорий, за исключением: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 случаев заключения таких соглашений в пределах экономии сре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lastRenderedPageBreak/>
        <w:t>7. 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2B46">
        <w:rPr>
          <w:rFonts w:ascii="Times New Roman" w:hAnsi="Times New Roman"/>
          <w:bCs/>
          <w:sz w:val="28"/>
          <w:szCs w:val="28"/>
        </w:rPr>
        <w:t xml:space="preserve">Реализовать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работы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по благоустройству дворовых территорий которых фин</w:t>
      </w:r>
      <w:r w:rsidR="00A6005F">
        <w:rPr>
          <w:rFonts w:ascii="Times New Roman" w:hAnsi="Times New Roman"/>
          <w:bCs/>
          <w:sz w:val="28"/>
          <w:szCs w:val="28"/>
        </w:rPr>
        <w:t>ансируются на средства субсидии согласно приложению 9.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9. Проведение голосования по выбору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дворовой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территорий  направляются  на единую федеральную платформу для онлайн голосования za.gorodsreda.ru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10.Утверждение дизайнов не позднее 01 марта года реализации мероприятий по благоустройству дворовых территорий.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009C2">
        <w:rPr>
          <w:rFonts w:ascii="Times New Roman" w:hAnsi="Times New Roman"/>
          <w:bCs/>
          <w:sz w:val="28"/>
          <w:szCs w:val="28"/>
        </w:rPr>
        <w:t>Для благоустройства общественных территорий Муниципальная программа предусматривает реализацию следующих условий:</w:t>
      </w:r>
    </w:p>
    <w:p w:rsidR="003009C2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1. Включить в программу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</w:t>
      </w:r>
      <w:r w:rsidR="003009C2">
        <w:rPr>
          <w:rFonts w:ascii="Times New Roman" w:hAnsi="Times New Roman"/>
          <w:bCs/>
          <w:sz w:val="28"/>
          <w:szCs w:val="28"/>
        </w:rPr>
        <w:t>ризации общественной территории.</w:t>
      </w:r>
      <w:r w:rsidRPr="00202B46">
        <w:rPr>
          <w:rFonts w:ascii="Times New Roman" w:hAnsi="Times New Roman"/>
          <w:bCs/>
          <w:sz w:val="28"/>
          <w:szCs w:val="28"/>
        </w:rPr>
        <w:t xml:space="preserve">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Очередность благоустройства также определяется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с учетом поступления предложений от заинтересованных лиц о включении общественной территории в муниципальную программу в результате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проведения ежегодного отбора 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Пыталовский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муниципальный округ».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2. Выбор работ по благоустройству общественных территорий осуществляется из Перечня видов работ. Перечень видов работ по благоустройству общественных территорий, финансируемых за счет субсидий, определяется в </w:t>
      </w:r>
      <w:r w:rsidRPr="003009C2">
        <w:rPr>
          <w:rFonts w:ascii="Times New Roman" w:hAnsi="Times New Roman"/>
          <w:bCs/>
          <w:sz w:val="28"/>
          <w:szCs w:val="28"/>
        </w:rPr>
        <w:t>соответствии с Перечнем видов работ по благоустройству общественных территорий</w:t>
      </w:r>
      <w:r w:rsidR="003009C2" w:rsidRPr="003009C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009C2" w:rsidRPr="003009C2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="003009C2" w:rsidRPr="003009C2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3.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общественных территорий, за исключением: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lastRenderedPageBreak/>
        <w:t>-  случаев заключения таких соглашений в пределах экономии сре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Право муниципального образования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02B46" w:rsidRDefault="006D090F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У</w:t>
      </w:r>
      <w:r w:rsidR="00202B46" w:rsidRPr="00202B46">
        <w:rPr>
          <w:rFonts w:ascii="Times New Roman" w:hAnsi="Times New Roman"/>
          <w:bCs/>
          <w:sz w:val="28"/>
          <w:szCs w:val="28"/>
        </w:rPr>
        <w:t>тверждение дизайнов не позднее 1 марта года реализации мероприятий по благоустройству общественных территорий.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6. Проведение голосования по выбору общественных территорий  направляются  на единую федеральную платформу для онлайн голосования za.gorodsreda.ru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Для благоустройства индивидуальных жилых домов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Муниципальная программа предусматривает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реализацию следующих условий: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2B46">
        <w:rPr>
          <w:rFonts w:ascii="Times New Roman" w:hAnsi="Times New Roman"/>
          <w:bCs/>
          <w:sz w:val="28"/>
          <w:szCs w:val="28"/>
        </w:rPr>
        <w:t>1. включение в программу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  <w:proofErr w:type="gramEnd"/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2B46">
        <w:rPr>
          <w:rFonts w:ascii="Times New Roman" w:hAnsi="Times New Roman"/>
          <w:bCs/>
          <w:sz w:val="28"/>
          <w:szCs w:val="28"/>
        </w:rPr>
        <w:t>2.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благоустройства.</w:t>
      </w:r>
      <w:proofErr w:type="gramEnd"/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Актуализация муниципальной программы проводится в случаях изменения законодательства, по результатам проведения голосования по отбору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 xml:space="preserve">общественных территорий и продления срока действия программы на срок реализации федерального проекта «Формирование комфортной городской среды». 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Проведение общественных обсуждений муниципальной программы, в том числе при внесении изменений в программу, срок общественного обсуждения составляет не менее 30 дней со дня опубликования документов, выносимых на общественное обсуждение. Утвердить муниципальную программу необходимо до 31 марта года реализации мероприятий по благоустройству территорий.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2B4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 Отбор предложений заинтересованных лиц о включении дворовой территории, общественной территории в муниципальную программу проводится ежегодно, в соответствии с установленным порядком. Информация о проведении отбора предложений (заявок) </w:t>
      </w:r>
      <w:r w:rsidR="00226F2E">
        <w:rPr>
          <w:rFonts w:ascii="Times New Roman" w:hAnsi="Times New Roman"/>
          <w:bCs/>
          <w:sz w:val="28"/>
          <w:szCs w:val="28"/>
        </w:rPr>
        <w:t xml:space="preserve"> </w:t>
      </w:r>
      <w:r w:rsidR="00226F2E">
        <w:rPr>
          <w:rFonts w:ascii="Times New Roman" w:hAnsi="Times New Roman"/>
          <w:sz w:val="28"/>
          <w:szCs w:val="28"/>
        </w:rPr>
        <w:t>размещается</w:t>
      </w:r>
      <w:r w:rsidR="00226F2E" w:rsidRPr="00226F2E">
        <w:rPr>
          <w:rFonts w:ascii="Times New Roman" w:hAnsi="Times New Roman"/>
          <w:sz w:val="28"/>
          <w:szCs w:val="28"/>
        </w:rPr>
        <w:t xml:space="preserve"> на официальном сайте Пыта</w:t>
      </w:r>
      <w:r w:rsidR="00226F2E">
        <w:rPr>
          <w:rFonts w:ascii="Times New Roman" w:hAnsi="Times New Roman"/>
          <w:sz w:val="28"/>
          <w:szCs w:val="28"/>
        </w:rPr>
        <w:t xml:space="preserve">ловского муниципального округа </w:t>
      </w:r>
      <w:r w:rsidR="00226F2E" w:rsidRPr="00226F2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6F2E" w:rsidRPr="00226F2E">
          <w:rPr>
            <w:rFonts w:ascii="Times New Roman" w:hAnsi="Times New Roman"/>
            <w:color w:val="0000FF"/>
            <w:sz w:val="28"/>
            <w:szCs w:val="28"/>
            <w:u w:val="single"/>
          </w:rPr>
          <w:t>https://pytalovo.gosuslugi.ru/</w:t>
        </w:r>
      </w:hyperlink>
      <w:r w:rsidR="00226F2E">
        <w:rPr>
          <w:rFonts w:ascii="Times New Roman" w:hAnsi="Times New Roman"/>
          <w:color w:val="0000FF"/>
          <w:sz w:val="28"/>
          <w:szCs w:val="28"/>
          <w:u w:val="single"/>
        </w:rPr>
        <w:t>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Условием реализации программы является проведение строительного контроля на всех объектах, благоустраиваемых за счет средств субсидии. Строительный контроль может быть обеспечен силами государственного казенного учреждения Псковской области "Управление капитального строительства" в соответствии с соглашением, заключаемым местной администрацией муниципального образования с государственным казенным учреждением Псковской области "Управление капитального строительства".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На все результаты выполненных работ по благоустройству дворовых и общественных территорий,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софинансируемых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за счет средств субсидии устанавливается минимальный 3-летний гарантийный срок.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Мероприятия по благоустройству должны проводиться с учетом необходимости обеспечения физической, пространственной и информационной доступности зданий, сооружений, дворовых территорий многоквартирных домов и общественных территорий для инвалидов и других маломобильных групп населения.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В выполнении работ по благоустройству дворовых территорий многоквартирных домов и общественных территорий могут принимать участие студенческие строительные отряды.</w:t>
      </w:r>
    </w:p>
    <w:p w:rsidR="00202B46" w:rsidRPr="00C17282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2B46">
        <w:rPr>
          <w:rFonts w:ascii="Times New Roman" w:hAnsi="Times New Roman"/>
          <w:bCs/>
          <w:sz w:val="28"/>
          <w:szCs w:val="28"/>
        </w:rPr>
        <w:t xml:space="preserve">Благоустройство  территорий может осуществляться в рамках синхронизации по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 xml:space="preserve">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>Министерством строительства и жилищно-коммунального хозяйства Российской Федерации, а также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соответствующей территории.</w:t>
      </w:r>
    </w:p>
    <w:p w:rsidR="00554D07" w:rsidRDefault="00554D0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3BB4" w:rsidRPr="00F03BB4" w:rsidRDefault="00C9745D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BB4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F03BB4" w:rsidRPr="00F03BB4">
        <w:rPr>
          <w:rFonts w:ascii="Times New Roman" w:hAnsi="Times New Roman"/>
          <w:b/>
          <w:sz w:val="28"/>
          <w:szCs w:val="28"/>
          <w:lang w:eastAsia="ru-RU"/>
        </w:rPr>
        <w:t>Обоснование включения подпрограмм, ведомственных целевых</w:t>
      </w:r>
    </w:p>
    <w:p w:rsidR="00F03BB4" w:rsidRPr="00F03BB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BB4">
        <w:rPr>
          <w:rFonts w:ascii="Times New Roman" w:hAnsi="Times New Roman"/>
          <w:b/>
          <w:sz w:val="28"/>
          <w:szCs w:val="28"/>
          <w:lang w:eastAsia="ru-RU"/>
        </w:rPr>
        <w:t xml:space="preserve">программ и отдельных мероприятий в структуру </w:t>
      </w:r>
      <w:proofErr w:type="gramStart"/>
      <w:r w:rsidRPr="00F03BB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3D78A7" w:rsidRPr="00F03BB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BB4">
        <w:rPr>
          <w:rFonts w:ascii="Times New Roman" w:hAnsi="Times New Roman"/>
          <w:b/>
          <w:sz w:val="28"/>
          <w:szCs w:val="28"/>
          <w:lang w:eastAsia="ru-RU"/>
        </w:rPr>
        <w:t>программы, характеристика основных мероприятий</w:t>
      </w:r>
    </w:p>
    <w:p w:rsidR="00C65631" w:rsidRPr="00554D07" w:rsidRDefault="00C65631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637EE" w:rsidRPr="00F03BB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Исходя из задач муниципальной программы, сформированных из предполагаемых направлений деятельности Администрации города Пскова для реализации Стратегии развития города Пскова до 2030 года. 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подпрограммы, ВЦП и отдельные мероприятия, что не запрещается структурой муниципальной программы, определенной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Пыталовского района №632 от 20.10.2023 г.</w:t>
      </w:r>
    </w:p>
    <w:p w:rsidR="009637EE" w:rsidRPr="00554D07" w:rsidRDefault="009637EE" w:rsidP="007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78A7" w:rsidRPr="00C17282" w:rsidRDefault="003D78A7" w:rsidP="00C9745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Программы</w:t>
      </w:r>
    </w:p>
    <w:p w:rsidR="003D78A7" w:rsidRPr="00C17282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C17282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282">
        <w:rPr>
          <w:rFonts w:ascii="Times New Roman" w:hAnsi="Times New Roman"/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обязательс</w:t>
      </w:r>
      <w:r w:rsidR="002351FB">
        <w:rPr>
          <w:rFonts w:ascii="Times New Roman" w:hAnsi="Times New Roman"/>
          <w:sz w:val="28"/>
          <w:szCs w:val="28"/>
        </w:rPr>
        <w:t>тв бюджета муниципального образования</w:t>
      </w:r>
      <w:r w:rsidRPr="00C17282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554D07" w:rsidRDefault="00554D07" w:rsidP="007D74F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4FD" w:rsidRPr="00C17282" w:rsidRDefault="007D74FD" w:rsidP="00554D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17282">
        <w:rPr>
          <w:rFonts w:ascii="Times New Roman" w:hAnsi="Times New Roman"/>
          <w:sz w:val="28"/>
          <w:szCs w:val="28"/>
        </w:rPr>
        <w:t xml:space="preserve">Объем </w:t>
      </w:r>
      <w:proofErr w:type="spellStart"/>
      <w:r w:rsidR="00554D0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54D07">
        <w:rPr>
          <w:rFonts w:ascii="Times New Roman" w:hAnsi="Times New Roman"/>
          <w:sz w:val="28"/>
          <w:szCs w:val="28"/>
        </w:rPr>
        <w:t xml:space="preserve"> из областного бюджета составляет:</w:t>
      </w:r>
    </w:p>
    <w:p w:rsidR="007D74FD" w:rsidRPr="00961E4C" w:rsidRDefault="007D74FD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7282">
        <w:rPr>
          <w:rFonts w:ascii="Times New Roman" w:hAnsi="Times New Roman"/>
          <w:sz w:val="28"/>
          <w:szCs w:val="28"/>
        </w:rPr>
        <w:t xml:space="preserve"> </w:t>
      </w:r>
      <w:r w:rsidRPr="00C17282">
        <w:rPr>
          <w:rFonts w:ascii="Times New Roman" w:hAnsi="Times New Roman"/>
          <w:b/>
          <w:sz w:val="28"/>
          <w:szCs w:val="28"/>
        </w:rPr>
        <w:t xml:space="preserve">-  </w:t>
      </w:r>
      <w:r w:rsidR="002351FB">
        <w:rPr>
          <w:rFonts w:ascii="Times New Roman" w:hAnsi="Times New Roman"/>
          <w:sz w:val="28"/>
          <w:szCs w:val="28"/>
        </w:rPr>
        <w:t>2024</w:t>
      </w:r>
      <w:r w:rsidRPr="00C17282">
        <w:rPr>
          <w:rFonts w:ascii="Times New Roman" w:hAnsi="Times New Roman"/>
          <w:sz w:val="28"/>
          <w:szCs w:val="28"/>
        </w:rPr>
        <w:t xml:space="preserve"> год </w:t>
      </w:r>
      <w:r w:rsidRPr="00961E4C">
        <w:rPr>
          <w:rFonts w:ascii="Times New Roman" w:hAnsi="Times New Roman"/>
          <w:sz w:val="28"/>
          <w:szCs w:val="28"/>
        </w:rPr>
        <w:t xml:space="preserve">– </w:t>
      </w:r>
      <w:r w:rsidR="00F11EEE" w:rsidRPr="00961E4C">
        <w:rPr>
          <w:rFonts w:ascii="Times New Roman" w:hAnsi="Times New Roman"/>
          <w:sz w:val="28"/>
          <w:szCs w:val="28"/>
        </w:rPr>
        <w:t xml:space="preserve">2 560,392 </w:t>
      </w:r>
      <w:r w:rsidRPr="00961E4C">
        <w:rPr>
          <w:rFonts w:ascii="Times New Roman" w:hAnsi="Times New Roman"/>
          <w:sz w:val="28"/>
          <w:szCs w:val="28"/>
        </w:rPr>
        <w:t>тыс. рублей</w:t>
      </w:r>
    </w:p>
    <w:p w:rsidR="00424DD3" w:rsidRPr="00176753" w:rsidRDefault="00424DD3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957">
        <w:rPr>
          <w:rFonts w:ascii="Times New Roman" w:hAnsi="Times New Roman"/>
          <w:sz w:val="28"/>
          <w:szCs w:val="28"/>
        </w:rPr>
        <w:t xml:space="preserve"> </w:t>
      </w:r>
      <w:r w:rsidR="002351FB">
        <w:rPr>
          <w:rFonts w:ascii="Times New Roman" w:hAnsi="Times New Roman"/>
          <w:sz w:val="28"/>
          <w:szCs w:val="28"/>
        </w:rPr>
        <w:t>-  2025</w:t>
      </w:r>
      <w:r w:rsidR="00176753" w:rsidRPr="00176753">
        <w:rPr>
          <w:rFonts w:ascii="Times New Roman" w:hAnsi="Times New Roman"/>
          <w:sz w:val="28"/>
          <w:szCs w:val="28"/>
        </w:rPr>
        <w:t xml:space="preserve"> год   </w:t>
      </w:r>
      <w:r w:rsidR="002351FB">
        <w:rPr>
          <w:rFonts w:ascii="Times New Roman" w:hAnsi="Times New Roman"/>
          <w:sz w:val="28"/>
          <w:szCs w:val="28"/>
        </w:rPr>
        <w:t>0,00</w:t>
      </w:r>
      <w:r w:rsidR="00176753" w:rsidRPr="00176753">
        <w:rPr>
          <w:rFonts w:ascii="Times New Roman" w:hAnsi="Times New Roman"/>
          <w:sz w:val="28"/>
          <w:szCs w:val="28"/>
        </w:rPr>
        <w:t xml:space="preserve"> </w:t>
      </w:r>
      <w:r w:rsidRPr="00176753">
        <w:rPr>
          <w:rFonts w:ascii="Times New Roman" w:hAnsi="Times New Roman"/>
          <w:sz w:val="28"/>
          <w:szCs w:val="28"/>
        </w:rPr>
        <w:t>тыс. рублей</w:t>
      </w:r>
    </w:p>
    <w:p w:rsidR="00424DD3" w:rsidRDefault="002351FB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2026</w:t>
      </w:r>
      <w:r w:rsidR="00424DD3" w:rsidRPr="00677957">
        <w:rPr>
          <w:rFonts w:ascii="Times New Roman" w:hAnsi="Times New Roman"/>
          <w:sz w:val="28"/>
          <w:szCs w:val="28"/>
        </w:rPr>
        <w:t xml:space="preserve"> год – </w:t>
      </w:r>
      <w:r w:rsidR="00677957" w:rsidRPr="00677957">
        <w:rPr>
          <w:rFonts w:ascii="Times New Roman" w:hAnsi="Times New Roman"/>
          <w:sz w:val="28"/>
          <w:szCs w:val="28"/>
        </w:rPr>
        <w:t>0,00</w:t>
      </w:r>
      <w:r w:rsidR="00531AD4" w:rsidRPr="00677957">
        <w:rPr>
          <w:rFonts w:ascii="Times New Roman" w:hAnsi="Times New Roman"/>
          <w:sz w:val="28"/>
          <w:szCs w:val="28"/>
        </w:rPr>
        <w:t xml:space="preserve"> </w:t>
      </w:r>
      <w:r w:rsidR="00424DD3" w:rsidRPr="00677957">
        <w:rPr>
          <w:rFonts w:ascii="Times New Roman" w:hAnsi="Times New Roman"/>
          <w:sz w:val="28"/>
          <w:szCs w:val="28"/>
        </w:rPr>
        <w:t>тыс. рублей</w:t>
      </w:r>
    </w:p>
    <w:p w:rsidR="003D78A7" w:rsidRPr="00C17282" w:rsidRDefault="003D78A7" w:rsidP="003D2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202B46" w:rsidRDefault="003D78A7" w:rsidP="00202B46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2B46">
        <w:rPr>
          <w:rFonts w:ascii="Times New Roman" w:hAnsi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3D78A7" w:rsidRPr="00C17282" w:rsidRDefault="003D78A7" w:rsidP="003D7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1) организационные риски, связанные с ошибками управления реализацией муниципальной программы;</w:t>
      </w: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2) финансовые риски, которые связаны с финансированием муниципальной программы в неполном объеме;</w:t>
      </w: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lastRenderedPageBreak/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3D78A7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</w:t>
      </w:r>
    </w:p>
    <w:p w:rsidR="00F11EEE" w:rsidRPr="00C17282" w:rsidRDefault="00F11EEE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561B0" w:rsidRPr="000F4C73" w:rsidRDefault="006561B0" w:rsidP="00FE6A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1B0" w:rsidRPr="003009C2" w:rsidRDefault="00FC6F99" w:rsidP="003009C2">
      <w:pPr>
        <w:pStyle w:val="a9"/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9C2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  <w:r w:rsidR="00394212" w:rsidRPr="003009C2">
        <w:rPr>
          <w:rFonts w:ascii="Times New Roman" w:hAnsi="Times New Roman"/>
          <w:b/>
          <w:bCs/>
          <w:sz w:val="28"/>
          <w:szCs w:val="28"/>
        </w:rPr>
        <w:t xml:space="preserve"> и общественных территорий</w:t>
      </w:r>
    </w:p>
    <w:p w:rsidR="00322174" w:rsidRPr="00AF1881" w:rsidRDefault="00102FD0" w:rsidP="00673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607D0"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 работ по благоустройству дворовых территорий осуществляется из перечн</w:t>
      </w:r>
      <w:r w:rsidR="00BC306A"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минимальных и дополнительных </w:t>
      </w:r>
      <w:r w:rsidR="00B607D0"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работ. </w:t>
      </w:r>
    </w:p>
    <w:p w:rsidR="00522042" w:rsidRPr="00AF1881" w:rsidRDefault="00522042" w:rsidP="0039421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8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801"/>
      </w:tblGrid>
      <w:tr w:rsidR="003009C2" w:rsidRPr="00BC0F95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0F95">
              <w:rPr>
                <w:rFonts w:ascii="Times New Roman" w:hAnsi="Times New Roman"/>
                <w:b/>
                <w:lang w:val="en-US"/>
              </w:rPr>
              <w:t>I</w:t>
            </w:r>
            <w:r w:rsidRPr="00BC0F95">
              <w:rPr>
                <w:rFonts w:ascii="Times New Roman" w:hAnsi="Times New Roman"/>
                <w:b/>
              </w:rPr>
              <w:t>.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0F95">
              <w:rPr>
                <w:rFonts w:ascii="Times New Roman" w:hAnsi="Times New Roman"/>
                <w:b/>
              </w:rPr>
              <w:t xml:space="preserve">Нормативная стоимость за единицу работ </w:t>
            </w:r>
          </w:p>
        </w:tc>
      </w:tr>
      <w:tr w:rsidR="003009C2" w:rsidRPr="00BC0F95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0F95">
              <w:rPr>
                <w:rFonts w:ascii="Times New Roman" w:hAnsi="Times New Roman"/>
                <w:b/>
              </w:rPr>
              <w:t>Минимальный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 xml:space="preserve"> ремонт проездов к дворовым территориям многоквартирных домов;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1639 руб</w:t>
            </w:r>
            <w:proofErr w:type="gramStart"/>
            <w:r w:rsidRPr="00F2057F">
              <w:rPr>
                <w:rFonts w:ascii="Times New Roman" w:hAnsi="Times New Roman"/>
              </w:rPr>
              <w:t>.м</w:t>
            </w:r>
            <w:proofErr w:type="gramEnd"/>
            <w:r w:rsidRPr="00F2057F">
              <w:rPr>
                <w:rFonts w:ascii="Times New Roman" w:hAnsi="Times New Roman"/>
              </w:rPr>
              <w:t>2</w:t>
            </w:r>
          </w:p>
        </w:tc>
      </w:tr>
      <w:tr w:rsidR="003009C2" w:rsidRPr="00BC0F95" w:rsidTr="003009C2">
        <w:trPr>
          <w:trHeight w:val="28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 многоквартирных домов;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т 30 000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установка скамеек, мусорных урн.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4 400 руб. /2300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86BE6">
              <w:rPr>
                <w:rFonts w:ascii="Times New Roman" w:hAnsi="Times New Roman" w:cs="Times New Roman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-</w:t>
            </w:r>
          </w:p>
        </w:tc>
      </w:tr>
      <w:tr w:rsidR="003009C2" w:rsidRPr="00BC0F95" w:rsidTr="003009C2">
        <w:trPr>
          <w:trHeight w:val="327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786B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786BE6">
              <w:rPr>
                <w:rFonts w:ascii="Times New Roman" w:hAnsi="Times New Roman" w:cs="Times New Roman"/>
              </w:rPr>
              <w:t xml:space="preserve"> оборудование автомобильных парковок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1639 руб</w:t>
            </w:r>
            <w:proofErr w:type="gramStart"/>
            <w:r w:rsidRPr="00F2057F">
              <w:rPr>
                <w:rFonts w:ascii="Times New Roman" w:hAnsi="Times New Roman"/>
              </w:rPr>
              <w:t>.м</w:t>
            </w:r>
            <w:proofErr w:type="gramEnd"/>
            <w:r w:rsidRPr="00F2057F">
              <w:rPr>
                <w:rFonts w:ascii="Times New Roman" w:hAnsi="Times New Roman"/>
              </w:rPr>
              <w:t>2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786B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786BE6">
              <w:rPr>
                <w:rFonts w:ascii="Times New Roman" w:hAnsi="Times New Roman" w:cs="Times New Roman"/>
              </w:rPr>
              <w:t xml:space="preserve"> замена люков и регулирование крышек колодцев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57F">
              <w:rPr>
                <w:rFonts w:ascii="Times New Roman" w:hAnsi="Times New Roman"/>
                <w:sz w:val="18"/>
                <w:szCs w:val="18"/>
              </w:rPr>
              <w:t>Стоимость чугунного люка от 570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86BE6">
              <w:rPr>
                <w:rFonts w:ascii="Times New Roman" w:hAnsi="Times New Roman" w:cs="Times New Roman"/>
              </w:rPr>
              <w:t xml:space="preserve"> устройство открытых водоотводных систем дворовых проездов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-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86BE6">
              <w:rPr>
                <w:rFonts w:ascii="Times New Roman" w:hAnsi="Times New Roman" w:cs="Times New Roman"/>
              </w:rPr>
              <w:t xml:space="preserve"> озеленение дворовых территорий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1500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9.</w:t>
            </w:r>
            <w:r w:rsidRPr="00786BE6">
              <w:rPr>
                <w:rFonts w:ascii="Times New Roman" w:hAnsi="Times New Roman" w:cs="Times New Roman"/>
              </w:rPr>
              <w:t xml:space="preserve"> установка ограждений вдоль проездов к дворовым территориям многоквартирных домов.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1320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D877EC" w:rsidRDefault="003009C2" w:rsidP="00300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B76F6">
              <w:rPr>
                <w:rFonts w:ascii="Times New Roman" w:hAnsi="Times New Roman" w:cs="Times New Roman"/>
              </w:rPr>
              <w:t>10. установка информационных щитов.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009C2" w:rsidRPr="00BC0F95" w:rsidTr="003009C2">
        <w:trPr>
          <w:trHeight w:val="467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BC0F95">
              <w:rPr>
                <w:rFonts w:ascii="Times New Roman" w:hAnsi="Times New Roman"/>
                <w:b/>
              </w:rPr>
              <w:t>Дополнительный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9C2" w:rsidRPr="00BC0F95" w:rsidTr="003009C2">
        <w:trPr>
          <w:trHeight w:val="22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C0F95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1 качели от 7000 руб.</w:t>
            </w:r>
          </w:p>
        </w:tc>
      </w:tr>
      <w:tr w:rsidR="003009C2" w:rsidRPr="00BC0F95" w:rsidTr="003009C2">
        <w:trPr>
          <w:trHeight w:val="225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BC0F95">
              <w:rPr>
                <w:rFonts w:ascii="Times New Roman" w:hAnsi="Times New Roman"/>
              </w:rPr>
              <w:t>Оборудование спортивных площадок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57F">
              <w:rPr>
                <w:rFonts w:ascii="Times New Roman" w:hAnsi="Times New Roman"/>
                <w:sz w:val="18"/>
                <w:szCs w:val="18"/>
              </w:rPr>
              <w:t>спортивные комплексы от 30 000 руб. игровые комплексы из двух элементов от 40 000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BC0F95">
              <w:rPr>
                <w:rFonts w:ascii="Times New Roman" w:hAnsi="Times New Roman"/>
              </w:rPr>
              <w:t>Установка декоративных малых архитектурных форм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Вазоны от 2531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BC0F95">
              <w:rPr>
                <w:rFonts w:ascii="Times New Roman" w:hAnsi="Times New Roman"/>
              </w:rPr>
              <w:t>Установка беседок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7500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</w:t>
            </w:r>
            <w:r w:rsidRPr="00673DBC">
              <w:rPr>
                <w:rFonts w:ascii="Times New Roman" w:hAnsi="Times New Roman"/>
              </w:rPr>
              <w:t>азработка проектно-сметной документации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15 000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322174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A3D51">
              <w:rPr>
                <w:rFonts w:ascii="Times New Roman" w:hAnsi="Times New Roman" w:cs="Times New Roman"/>
                <w:sz w:val="22"/>
                <w:szCs w:val="22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BC0F95">
              <w:rPr>
                <w:rFonts w:ascii="Times New Roman" w:hAnsi="Times New Roman"/>
              </w:rPr>
              <w:t>-</w:t>
            </w:r>
          </w:p>
        </w:tc>
      </w:tr>
    </w:tbl>
    <w:p w:rsidR="00322174" w:rsidRPr="003009C2" w:rsidRDefault="00522042" w:rsidP="003009C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17282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</w:p>
    <w:p w:rsidR="00AF4B9F" w:rsidRPr="00B056AA" w:rsidRDefault="00AF4B9F" w:rsidP="001E2288">
      <w:pPr>
        <w:pStyle w:val="ConsPlusNormal"/>
        <w:ind w:firstLine="0"/>
        <w:jc w:val="both"/>
      </w:pPr>
    </w:p>
    <w:p w:rsidR="001E2288" w:rsidRDefault="001E2288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F95" w:rsidRDefault="0023160E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видов работ по благоустройству общественных территорий</w:t>
      </w:r>
    </w:p>
    <w:p w:rsidR="00A276C7" w:rsidRDefault="00A276C7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2A6354" w:rsidP="002A635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A6354">
              <w:rPr>
                <w:rFonts w:ascii="Times New Roman" w:hAnsi="Times New Roman"/>
                <w:b/>
                <w:lang w:val="en-US"/>
              </w:rPr>
              <w:t>II</w:t>
            </w:r>
            <w:r w:rsidRPr="002A6354">
              <w:rPr>
                <w:rFonts w:ascii="Times New Roman" w:hAnsi="Times New Roman"/>
                <w:b/>
              </w:rPr>
              <w:t>. Перечень видов работ по благоустройству общественных территорий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A6354" w:rsidRPr="002A6354">
              <w:rPr>
                <w:rFonts w:ascii="Times New Roman" w:hAnsi="Times New Roman"/>
              </w:rPr>
              <w:t>Установка скамеек</w:t>
            </w:r>
          </w:p>
        </w:tc>
      </w:tr>
      <w:tr w:rsidR="002A6354" w:rsidRPr="00620F0C" w:rsidTr="002A6354">
        <w:trPr>
          <w:trHeight w:val="200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2A6354" w:rsidRPr="002A6354">
              <w:rPr>
                <w:rFonts w:ascii="Times New Roman" w:hAnsi="Times New Roman"/>
              </w:rPr>
              <w:t>Установка мусорных урн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2A6354" w:rsidRPr="002A6354">
              <w:rPr>
                <w:rFonts w:ascii="Times New Roman" w:hAnsi="Times New Roman"/>
              </w:rPr>
              <w:t>Обеспечение уличного освещения (установка уличных фонарей)</w:t>
            </w:r>
          </w:p>
        </w:tc>
      </w:tr>
      <w:tr w:rsidR="002A6354" w:rsidRPr="00620F0C" w:rsidTr="002A6354">
        <w:trPr>
          <w:trHeight w:val="378"/>
        </w:trPr>
        <w:tc>
          <w:tcPr>
            <w:tcW w:w="9142" w:type="dxa"/>
            <w:shd w:val="clear" w:color="auto" w:fill="auto"/>
          </w:tcPr>
          <w:p w:rsidR="002A6354" w:rsidRPr="00313FEE" w:rsidRDefault="00313FEE" w:rsidP="00313FEE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22042" w:rsidRPr="00313F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313FEE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2A6354" w:rsidRPr="002A6354">
              <w:rPr>
                <w:rFonts w:ascii="Times New Roman" w:hAnsi="Times New Roman"/>
              </w:rPr>
              <w:t>Установка, ремонт и реконструкция ограждений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2A6354" w:rsidRPr="002A6354">
              <w:rPr>
                <w:rFonts w:ascii="Times New Roman" w:hAnsi="Times New Roman"/>
              </w:rPr>
              <w:t>Установка автобусных остановок</w:t>
            </w:r>
          </w:p>
        </w:tc>
      </w:tr>
      <w:tr w:rsidR="002A6354" w:rsidRPr="00620F0C" w:rsidTr="002A6354">
        <w:trPr>
          <w:trHeight w:val="3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313FEE" w:rsidRPr="00313FEE">
              <w:rPr>
                <w:rFonts w:ascii="Times New Roman" w:hAnsi="Times New Roman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2A6354" w:rsidRPr="002A6354">
              <w:rPr>
                <w:rFonts w:ascii="Times New Roman" w:hAnsi="Times New Roman"/>
              </w:rPr>
              <w:t>Установка указателей с указанием названий улиц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313FEE" w:rsidRPr="00313FEE">
              <w:rPr>
                <w:rFonts w:ascii="Times New Roman" w:hAnsi="Times New Roman"/>
              </w:rPr>
              <w:t>Установка информационных щитов</w:t>
            </w:r>
          </w:p>
        </w:tc>
      </w:tr>
      <w:tr w:rsidR="002A6354" w:rsidRPr="00620F0C" w:rsidTr="00673DBC">
        <w:trPr>
          <w:trHeight w:val="189"/>
        </w:trPr>
        <w:tc>
          <w:tcPr>
            <w:tcW w:w="9142" w:type="dxa"/>
            <w:tcBorders>
              <w:bottom w:val="single" w:sz="4" w:space="0" w:color="auto"/>
            </w:tcBorders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2A6354" w:rsidRPr="002A6354">
              <w:rPr>
                <w:rFonts w:ascii="Times New Roman" w:hAnsi="Times New Roman"/>
              </w:rPr>
              <w:t>Установка декоративных малых архитектурных форм</w:t>
            </w:r>
          </w:p>
        </w:tc>
      </w:tr>
      <w:tr w:rsidR="00673DBC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673DBC" w:rsidRPr="00673DBC" w:rsidRDefault="00522042" w:rsidP="00673DB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="00673DBC">
              <w:rPr>
                <w:rFonts w:ascii="Times New Roman" w:hAnsi="Times New Roman"/>
              </w:rPr>
              <w:t>Р</w:t>
            </w:r>
            <w:r w:rsidR="00673DBC" w:rsidRPr="00673DBC">
              <w:rPr>
                <w:rFonts w:ascii="Times New Roman" w:hAnsi="Times New Roman"/>
              </w:rPr>
              <w:t>азработка проектно-сметной документации</w:t>
            </w:r>
          </w:p>
        </w:tc>
      </w:tr>
      <w:tr w:rsidR="00673DBC" w:rsidRPr="00620F0C" w:rsidTr="002A6354">
        <w:trPr>
          <w:trHeight w:val="50"/>
        </w:trPr>
        <w:tc>
          <w:tcPr>
            <w:tcW w:w="9142" w:type="dxa"/>
            <w:shd w:val="clear" w:color="auto" w:fill="auto"/>
          </w:tcPr>
          <w:p w:rsidR="00673DBC" w:rsidRPr="00673DBC" w:rsidRDefault="00522042" w:rsidP="00673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proofErr w:type="gramStart"/>
            <w:r w:rsidR="007B7761" w:rsidRPr="007B7761">
              <w:rPr>
                <w:rFonts w:ascii="Times New Roman" w:hAnsi="Times New Roman"/>
              </w:rPr>
              <w:t>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</w:t>
            </w:r>
            <w:proofErr w:type="gramEnd"/>
            <w:r w:rsidR="007B7761" w:rsidRPr="007B7761">
              <w:rPr>
                <w:rFonts w:ascii="Times New Roman" w:hAnsi="Times New Roman"/>
              </w:rPr>
              <w:t xml:space="preserve">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</w:t>
            </w:r>
            <w:r w:rsidR="007B7761" w:rsidRPr="007B7761">
              <w:t xml:space="preserve"> </w:t>
            </w:r>
            <w:r w:rsidR="007B7761" w:rsidRPr="007B7761">
              <w:rPr>
                <w:rFonts w:ascii="Times New Roman" w:hAnsi="Times New Roman"/>
              </w:rPr>
              <w:t>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      </w:r>
          </w:p>
        </w:tc>
      </w:tr>
    </w:tbl>
    <w:p w:rsidR="00313FEE" w:rsidRDefault="00313FEE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55E1" w:rsidRPr="00226A6C" w:rsidRDefault="007713F1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 xml:space="preserve">Визуализированный перечень </w:t>
      </w:r>
      <w:r w:rsidR="009255E1" w:rsidRPr="00226A6C">
        <w:rPr>
          <w:rFonts w:ascii="Times New Roman" w:hAnsi="Times New Roman"/>
          <w:color w:val="000000"/>
          <w:sz w:val="28"/>
          <w:szCs w:val="28"/>
        </w:rPr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</w:t>
      </w:r>
      <w:r w:rsidR="00B147B0">
        <w:rPr>
          <w:rFonts w:ascii="Times New Roman" w:hAnsi="Times New Roman"/>
          <w:color w:val="000000"/>
          <w:sz w:val="28"/>
          <w:szCs w:val="28"/>
        </w:rPr>
        <w:t xml:space="preserve">из минимального </w:t>
      </w:r>
      <w:r w:rsidR="009255E1" w:rsidRPr="00226A6C">
        <w:rPr>
          <w:rFonts w:ascii="Times New Roman" w:hAnsi="Times New Roman"/>
          <w:color w:val="000000"/>
          <w:sz w:val="28"/>
          <w:szCs w:val="28"/>
        </w:rPr>
        <w:t>перечня работ по благоустройству дворовых терри</w:t>
      </w:r>
      <w:r w:rsidR="00FC6F99" w:rsidRPr="00226A6C">
        <w:rPr>
          <w:rFonts w:ascii="Times New Roman" w:hAnsi="Times New Roman"/>
          <w:color w:val="000000"/>
          <w:sz w:val="28"/>
          <w:szCs w:val="28"/>
        </w:rPr>
        <w:t xml:space="preserve">торий представлен в приложении </w:t>
      </w:r>
      <w:r w:rsidR="00200982">
        <w:rPr>
          <w:rFonts w:ascii="Times New Roman" w:hAnsi="Times New Roman"/>
          <w:color w:val="000000"/>
          <w:sz w:val="28"/>
          <w:szCs w:val="28"/>
        </w:rPr>
        <w:t>5</w:t>
      </w:r>
      <w:r w:rsidR="009255E1" w:rsidRPr="00226A6C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226A6C">
        <w:rPr>
          <w:rFonts w:ascii="Times New Roman" w:hAnsi="Times New Roman"/>
          <w:color w:val="000000"/>
          <w:sz w:val="28"/>
          <w:szCs w:val="28"/>
        </w:rPr>
        <w:t>П</w:t>
      </w:r>
      <w:r w:rsidR="005368FF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5368FF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на 2024 – 2026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65C8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B607D0" w:rsidRPr="00226A6C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наиболее посещаемых общественных территорий</w:t>
      </w:r>
      <w:r w:rsidR="004A5C74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дворовой территории МКД в </w:t>
      </w:r>
      <w:r w:rsidR="00B14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путем реализации следующих этапов:</w:t>
      </w:r>
    </w:p>
    <w:p w:rsidR="00B607D0" w:rsidRPr="00226A6C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общественного обсуждения в соответствии с Порядком проведения об</w:t>
      </w:r>
      <w:r w:rsidR="004A5C74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щественного обсуждения проекта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368FF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368FF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368FF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на 2024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368FF">
        <w:rPr>
          <w:rFonts w:ascii="Times New Roman" w:hAnsi="Times New Roman"/>
          <w:color w:val="000000"/>
          <w:sz w:val="28"/>
          <w:szCs w:val="28"/>
        </w:rPr>
        <w:t>2026 г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оды»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5C80" w:rsidRPr="00226A6C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рассмотрения и оценки предложений заинтересованных лиц на включение в адресный перечень </w:t>
      </w:r>
      <w:r w:rsidRPr="00226A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дворовых территорий МКД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</w:t>
      </w:r>
      <w:r w:rsidR="007F431D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ложенных на территории г. Пыталово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</w:t>
      </w:r>
      <w:r w:rsidR="00B14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в соответствии с Порядком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сроками представления, рассмотрения и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оценки предложений заинтересованных лиц о включении дворовой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в муниципальную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226A6C">
        <w:rPr>
          <w:rFonts w:ascii="Times New Roman" w:hAnsi="Times New Roman"/>
          <w:color w:val="000000"/>
          <w:sz w:val="28"/>
          <w:szCs w:val="28"/>
        </w:rPr>
        <w:t>П</w:t>
      </w:r>
      <w:r w:rsidR="005368FF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5368FF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на 2024 – 2026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65C8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E65C80" w:rsidRPr="00226A6C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рассмотрения и оценки предложений граждан, организаций на включение в адресны</w:t>
      </w:r>
      <w:r w:rsidR="002C5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перечень наиболее посещаемых </w:t>
      </w:r>
      <w:r w:rsidRPr="00226A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общественных территорий города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включение в муниципальную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63646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63646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на 2024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563646">
        <w:rPr>
          <w:rFonts w:ascii="Times New Roman" w:hAnsi="Times New Roman"/>
          <w:color w:val="000000"/>
          <w:sz w:val="28"/>
          <w:szCs w:val="28"/>
        </w:rPr>
        <w:t>6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65C8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B607D0" w:rsidRPr="00226A6C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адресного перечня дворовых территорий МКД осуществляется общественной комиссией в соответствии с бальной шкалой согласно критериям отбора территорий МКД в пределах лимитов бюджетных обязательств, предусмотренных на реализацию 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E7BD0" w:rsidRPr="00226A6C">
        <w:rPr>
          <w:rFonts w:ascii="Times New Roman" w:hAnsi="Times New Roman"/>
          <w:color w:val="000000"/>
          <w:sz w:val="28"/>
          <w:szCs w:val="28"/>
        </w:rPr>
        <w:t xml:space="preserve">соответствующем 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финансовом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964169" w:rsidRPr="00226A6C" w:rsidRDefault="00DE1831" w:rsidP="00A35F48">
      <w:pPr>
        <w:pStyle w:val="Default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A6C">
        <w:rPr>
          <w:rFonts w:ascii="Times New Roman" w:hAnsi="Times New Roman" w:cs="Times New Roman"/>
          <w:sz w:val="28"/>
          <w:szCs w:val="28"/>
        </w:rPr>
        <w:t xml:space="preserve">При формировании адресного перечня ремонта </w:t>
      </w:r>
      <w:r w:rsidRPr="00226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 МКД</w:t>
      </w:r>
      <w:r w:rsidRPr="00226A6C">
        <w:rPr>
          <w:rFonts w:ascii="Times New Roman" w:hAnsi="Times New Roman" w:cs="Times New Roman"/>
          <w:sz w:val="28"/>
          <w:szCs w:val="28"/>
        </w:rPr>
        <w:t xml:space="preserve"> первоочередным</w:t>
      </w:r>
      <w:r w:rsidR="00CB4AB3">
        <w:rPr>
          <w:rFonts w:ascii="Times New Roman" w:hAnsi="Times New Roman" w:cs="Times New Roman"/>
          <w:sz w:val="28"/>
          <w:szCs w:val="28"/>
        </w:rPr>
        <w:t xml:space="preserve"> приоритетом обладают дворовые </w:t>
      </w:r>
      <w:r w:rsidRPr="00226A6C">
        <w:rPr>
          <w:rFonts w:ascii="Times New Roman" w:hAnsi="Times New Roman" w:cs="Times New Roman"/>
          <w:sz w:val="28"/>
          <w:szCs w:val="28"/>
        </w:rPr>
        <w:t>территории</w:t>
      </w:r>
      <w:r w:rsidR="00CF6793" w:rsidRPr="00226A6C">
        <w:rPr>
          <w:rFonts w:ascii="Times New Roman" w:hAnsi="Times New Roman" w:cs="Times New Roman"/>
          <w:sz w:val="28"/>
          <w:szCs w:val="28"/>
        </w:rPr>
        <w:t xml:space="preserve"> МКД</w:t>
      </w:r>
      <w:r w:rsidRPr="00226A6C">
        <w:rPr>
          <w:rFonts w:ascii="Times New Roman" w:hAnsi="Times New Roman" w:cs="Times New Roman"/>
          <w:sz w:val="28"/>
          <w:szCs w:val="28"/>
        </w:rPr>
        <w:t>, в которых проживают</w:t>
      </w:r>
      <w:r w:rsidR="0033158E">
        <w:rPr>
          <w:rFonts w:ascii="Times New Roman" w:hAnsi="Times New Roman" w:cs="Times New Roman"/>
          <w:sz w:val="28"/>
          <w:szCs w:val="28"/>
        </w:rPr>
        <w:t xml:space="preserve"> инвалиды и другие маломо</w:t>
      </w:r>
      <w:r w:rsidR="006043A8" w:rsidRPr="00226A6C">
        <w:rPr>
          <w:rFonts w:ascii="Times New Roman" w:hAnsi="Times New Roman" w:cs="Times New Roman"/>
          <w:sz w:val="28"/>
          <w:szCs w:val="28"/>
        </w:rPr>
        <w:t>бильные</w:t>
      </w:r>
      <w:r w:rsidRPr="00226A6C">
        <w:rPr>
          <w:rFonts w:ascii="Times New Roman" w:hAnsi="Times New Roman" w:cs="Times New Roman"/>
          <w:sz w:val="28"/>
          <w:szCs w:val="28"/>
        </w:rPr>
        <w:t xml:space="preserve"> группы населения.</w:t>
      </w:r>
    </w:p>
    <w:p w:rsidR="00C71E60" w:rsidRPr="003009C2" w:rsidRDefault="00C71E60" w:rsidP="003009C2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C2">
        <w:rPr>
          <w:rFonts w:ascii="Times New Roman" w:hAnsi="Times New Roman"/>
          <w:b/>
          <w:color w:val="000000"/>
          <w:sz w:val="28"/>
          <w:szCs w:val="28"/>
        </w:rPr>
        <w:t>Порядок разработки, обсуждения с заинтересованными лицами и утверждения дизай</w:t>
      </w:r>
      <w:proofErr w:type="gramStart"/>
      <w:r w:rsidRPr="003009C2">
        <w:rPr>
          <w:rFonts w:ascii="Times New Roman" w:hAnsi="Times New Roman"/>
          <w:b/>
          <w:color w:val="000000"/>
          <w:sz w:val="28"/>
          <w:szCs w:val="28"/>
        </w:rPr>
        <w:t>н-</w:t>
      </w:r>
      <w:proofErr w:type="gramEnd"/>
      <w:r w:rsidR="0033158E" w:rsidRPr="00300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09C2">
        <w:rPr>
          <w:rFonts w:ascii="Times New Roman" w:hAnsi="Times New Roman"/>
          <w:b/>
          <w:color w:val="000000"/>
          <w:sz w:val="28"/>
          <w:szCs w:val="28"/>
        </w:rPr>
        <w:t>проектов благоустройства дворовой территории и общественной территории, включаемых в муниципальную программу «Формирование современной городской среды в муниципальном образовании «</w:t>
      </w:r>
      <w:proofErr w:type="spellStart"/>
      <w:r w:rsidRPr="003009C2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63646" w:rsidRPr="003009C2">
        <w:rPr>
          <w:rFonts w:ascii="Times New Roman" w:hAnsi="Times New Roman"/>
          <w:b/>
          <w:color w:val="000000"/>
          <w:sz w:val="28"/>
          <w:szCs w:val="28"/>
        </w:rPr>
        <w:t>ыталовский</w:t>
      </w:r>
      <w:proofErr w:type="spellEnd"/>
      <w:r w:rsidR="00563646" w:rsidRPr="003009C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муниципальный округ» на 2024 – 2026</w:t>
      </w:r>
      <w:r w:rsidRPr="003009C2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C71E60" w:rsidRPr="00226A6C" w:rsidRDefault="00C71E60" w:rsidP="00B852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71E60" w:rsidRPr="00226A6C" w:rsidRDefault="00C71E6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ектов благоустройства дворовой 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и общественной территории, включаемых в муниципальную </w:t>
      </w:r>
      <w:r w:rsidR="00AF4B9F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</w:t>
      </w:r>
      <w:r w:rsidR="00563646">
        <w:rPr>
          <w:rFonts w:ascii="Times New Roman" w:hAnsi="Times New Roman"/>
          <w:color w:val="000000"/>
          <w:sz w:val="28"/>
          <w:szCs w:val="28"/>
        </w:rPr>
        <w:t>вании «</w:t>
      </w:r>
      <w:proofErr w:type="spellStart"/>
      <w:r w:rsidR="00563646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на 2024 – 2026</w:t>
      </w:r>
      <w:r w:rsidR="00E65714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Pr="00226A6C">
        <w:rPr>
          <w:rFonts w:ascii="Times New Roman" w:hAnsi="Times New Roman"/>
          <w:color w:val="000000"/>
          <w:sz w:val="28"/>
          <w:szCs w:val="28"/>
        </w:rPr>
        <w:t>(далее - Порядок).</w:t>
      </w:r>
      <w:proofErr w:type="gramEnd"/>
    </w:p>
    <w:p w:rsidR="00C71E60" w:rsidRPr="00226A6C" w:rsidRDefault="00CB4AB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Для целей Порядка 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применяются следующие понятия:</w:t>
      </w:r>
    </w:p>
    <w:p w:rsidR="00C71E60" w:rsidRPr="00226A6C" w:rsidRDefault="00C71E60" w:rsidP="001D059A">
      <w:pPr>
        <w:pStyle w:val="a5"/>
        <w:spacing w:after="0"/>
        <w:ind w:firstLine="284"/>
        <w:jc w:val="both"/>
        <w:rPr>
          <w:color w:val="000000"/>
          <w:sz w:val="28"/>
          <w:szCs w:val="28"/>
        </w:rPr>
      </w:pPr>
      <w:r w:rsidRPr="00226A6C">
        <w:rPr>
          <w:color w:val="000000"/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71E60" w:rsidRPr="00226A6C" w:rsidRDefault="00C71E60" w:rsidP="003009C2">
      <w:pPr>
        <w:pStyle w:val="a5"/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26A6C">
        <w:rPr>
          <w:color w:val="000000"/>
          <w:sz w:val="28"/>
          <w:szCs w:val="28"/>
        </w:rPr>
        <w:lastRenderedPageBreak/>
        <w:t xml:space="preserve">2.2. общественная территория – это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участки</w:t>
      </w:r>
      <w:r w:rsidRPr="00226A6C">
        <w:rPr>
          <w:color w:val="000000"/>
          <w:sz w:val="28"/>
          <w:szCs w:val="28"/>
          <w:shd w:val="clear" w:color="auto" w:fill="FFFFFF"/>
        </w:rPr>
        <w:t xml:space="preserve"> или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иные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части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территории города</w:t>
      </w:r>
      <w:r w:rsidRPr="00226A6C">
        <w:rPr>
          <w:color w:val="000000"/>
          <w:sz w:val="28"/>
          <w:szCs w:val="28"/>
          <w:shd w:val="clear" w:color="auto" w:fill="FFFFFF"/>
        </w:rPr>
        <w:t>,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предназначенные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преимущественно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для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размещения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обеспечения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функционировани</w:t>
      </w:r>
      <w:r w:rsidR="00B85273" w:rsidRPr="00226A6C">
        <w:rPr>
          <w:rStyle w:val="w"/>
          <w:color w:val="000000"/>
          <w:sz w:val="28"/>
          <w:szCs w:val="28"/>
          <w:shd w:val="clear" w:color="auto" w:fill="FFFFFF"/>
        </w:rPr>
        <w:t>я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85273" w:rsidRPr="00226A6C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массового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посещения</w:t>
      </w:r>
      <w:r w:rsidRPr="00226A6C">
        <w:rPr>
          <w:color w:val="000000"/>
          <w:sz w:val="28"/>
          <w:szCs w:val="28"/>
          <w:shd w:val="clear" w:color="auto" w:fill="FFFFFF"/>
        </w:rPr>
        <w:t>,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том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числе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обслужива</w:t>
      </w:r>
      <w:r w:rsidR="003009C2">
        <w:rPr>
          <w:rStyle w:val="w"/>
          <w:color w:val="000000"/>
          <w:sz w:val="28"/>
          <w:szCs w:val="28"/>
          <w:shd w:val="clear" w:color="auto" w:fill="FFFFFF"/>
        </w:rPr>
        <w:t xml:space="preserve">ния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торговли</w:t>
      </w:r>
      <w:r w:rsidRPr="00226A6C">
        <w:rPr>
          <w:color w:val="000000"/>
          <w:sz w:val="28"/>
          <w:szCs w:val="28"/>
          <w:shd w:val="clear" w:color="auto" w:fill="FFFFFF"/>
        </w:rPr>
        <w:t>,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досуга</w:t>
      </w:r>
      <w:r w:rsidRPr="00226A6C">
        <w:rPr>
          <w:color w:val="000000"/>
          <w:sz w:val="28"/>
          <w:szCs w:val="28"/>
          <w:shd w:val="clear" w:color="auto" w:fill="FFFFFF"/>
        </w:rPr>
        <w:t xml:space="preserve">,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спорта</w:t>
      </w:r>
      <w:r w:rsidRPr="00226A6C">
        <w:rPr>
          <w:color w:val="000000"/>
          <w:sz w:val="28"/>
          <w:szCs w:val="28"/>
          <w:shd w:val="clear" w:color="auto" w:fill="FFFFFF"/>
        </w:rPr>
        <w:t>.</w:t>
      </w:r>
    </w:p>
    <w:p w:rsidR="00C71E60" w:rsidRPr="00226A6C" w:rsidRDefault="00B32083" w:rsidP="001D059A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71E60" w:rsidRPr="00226A6C">
        <w:rPr>
          <w:rFonts w:ascii="Times New Roman" w:hAnsi="Times New Roman" w:cs="Times New Roman"/>
          <w:color w:val="000000"/>
          <w:sz w:val="28"/>
          <w:szCs w:val="28"/>
        </w:rPr>
        <w:t>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6A6C">
        <w:rPr>
          <w:rFonts w:ascii="Times New Roman" w:hAnsi="Times New Roman"/>
          <w:b/>
          <w:color w:val="000000"/>
          <w:sz w:val="28"/>
          <w:szCs w:val="28"/>
        </w:rPr>
        <w:t xml:space="preserve">3. Разработка дизайн - проекта </w:t>
      </w:r>
      <w:r w:rsidRPr="00226A6C">
        <w:rPr>
          <w:rFonts w:ascii="Times New Roman" w:hAnsi="Times New Roman"/>
          <w:color w:val="000000"/>
          <w:sz w:val="28"/>
          <w:szCs w:val="28"/>
        </w:rPr>
        <w:t>может обеспечиваться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 xml:space="preserve"> за счет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522042" w:rsidRPr="00226A6C">
        <w:rPr>
          <w:rFonts w:ascii="Times New Roman" w:hAnsi="Times New Roman"/>
          <w:color w:val="000000"/>
          <w:sz w:val="28"/>
          <w:szCs w:val="28"/>
        </w:rPr>
        <w:t xml:space="preserve"> жилых помещений многоквартирных домов,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 xml:space="preserve"> заинтересованных лиц, </w:t>
      </w:r>
      <w:r w:rsidRPr="00226A6C">
        <w:rPr>
          <w:rFonts w:ascii="Times New Roman" w:hAnsi="Times New Roman"/>
          <w:color w:val="000000"/>
          <w:sz w:val="28"/>
          <w:szCs w:val="28"/>
        </w:rPr>
        <w:t>др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>угих лиц</w:t>
      </w:r>
      <w:r w:rsidRPr="00226A6C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226A6C" w:rsidRDefault="00C71E60" w:rsidP="00B32083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Дизайн-проект разраб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атывается в отношении дворовых </w:t>
      </w:r>
      <w:r w:rsidRPr="00226A6C">
        <w:rPr>
          <w:rFonts w:ascii="Times New Roman" w:hAnsi="Times New Roman"/>
          <w:color w:val="000000"/>
          <w:sz w:val="28"/>
          <w:szCs w:val="28"/>
        </w:rPr>
        <w:t>и обще</w:t>
      </w:r>
      <w:r w:rsidR="00AF4B9F">
        <w:rPr>
          <w:rFonts w:ascii="Times New Roman" w:hAnsi="Times New Roman"/>
          <w:color w:val="000000"/>
          <w:sz w:val="28"/>
          <w:szCs w:val="28"/>
        </w:rPr>
        <w:t xml:space="preserve">ственных территорий, прошедших отбор, </w:t>
      </w:r>
      <w:r w:rsidRPr="00226A6C">
        <w:rPr>
          <w:rFonts w:ascii="Times New Roman" w:hAnsi="Times New Roman"/>
          <w:color w:val="000000"/>
          <w:sz w:val="28"/>
          <w:szCs w:val="28"/>
        </w:rPr>
        <w:t>исходя из предложений заинтересованных лиц.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26A6C">
        <w:rPr>
          <w:rFonts w:ascii="Times New Roman" w:hAnsi="Times New Roman"/>
          <w:color w:val="000000"/>
          <w:sz w:val="28"/>
          <w:szCs w:val="28"/>
        </w:rPr>
        <w:t>. В дизайн - прое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кт вкл</w:t>
      </w:r>
      <w:proofErr w:type="gramEnd"/>
      <w:r w:rsidRPr="00226A6C">
        <w:rPr>
          <w:rFonts w:ascii="Times New Roman" w:hAnsi="Times New Roman"/>
          <w:color w:val="000000"/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Pr="00226A6C">
        <w:rPr>
          <w:rFonts w:ascii="Times New Roman" w:hAnsi="Times New Roman"/>
          <w:color w:val="000000"/>
          <w:sz w:val="28"/>
          <w:szCs w:val="28"/>
        </w:rPr>
        <w:t xml:space="preserve"> зависит от вида и состава планируемых работ. 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Дизайн-проект может быть подготовлен в виде про</w:t>
      </w:r>
      <w:r w:rsidR="00AF4B9F">
        <w:rPr>
          <w:rFonts w:ascii="Times New Roman" w:hAnsi="Times New Roman"/>
          <w:color w:val="000000"/>
          <w:sz w:val="28"/>
          <w:szCs w:val="28"/>
        </w:rPr>
        <w:t xml:space="preserve">ектно-сметной документации или 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3A5E97">
        <w:rPr>
          <w:rFonts w:ascii="Times New Roman" w:hAnsi="Times New Roman"/>
          <w:color w:val="000000"/>
          <w:sz w:val="28"/>
          <w:szCs w:val="28"/>
        </w:rPr>
        <w:t>выполнению, со сметным расчетом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стоимости работ исходя из единичных расценок.</w:t>
      </w:r>
      <w:proofErr w:type="gramEnd"/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. Разработка 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Pr="00226A6C">
        <w:rPr>
          <w:rFonts w:ascii="Times New Roman" w:hAnsi="Times New Roman"/>
          <w:color w:val="000000"/>
          <w:sz w:val="28"/>
          <w:szCs w:val="28"/>
        </w:rPr>
        <w:t xml:space="preserve"> осуществляется с учетом действующих Правил землепользования и </w:t>
      </w:r>
      <w:r w:rsidR="00563646">
        <w:rPr>
          <w:rFonts w:ascii="Times New Roman" w:hAnsi="Times New Roman"/>
          <w:color w:val="000000"/>
          <w:sz w:val="28"/>
          <w:szCs w:val="28"/>
        </w:rPr>
        <w:t>застройки г. Пыталово</w:t>
      </w:r>
      <w:r w:rsidRPr="00226A6C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71E60" w:rsidRPr="00AF188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 Разработка дизайн - проекта включает следующие стадии: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.1. осмотр территории, предлагаемой к благоустройству, совместно с представителем заинтересованных лиц;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.2. разработка дизайн - проекта;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.3. согласование </w:t>
      </w:r>
      <w:proofErr w:type="gramStart"/>
      <w:r w:rsidR="00C71E60" w:rsidRPr="00226A6C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 благоустройства территории с представителями заинтересованных лиц;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.4. утверждение </w:t>
      </w:r>
      <w:proofErr w:type="gramStart"/>
      <w:r w:rsidR="00C71E60" w:rsidRPr="00226A6C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 общественной муниципальной комиссией.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. Представители заинтересованных лиц обязаны рассмотреть представленный дизайн-проект в </w:t>
      </w:r>
      <w:proofErr w:type="gramStart"/>
      <w:r w:rsidR="00C71E60" w:rsidRPr="00226A6C">
        <w:rPr>
          <w:rFonts w:ascii="Times New Roman" w:hAnsi="Times New Roman"/>
          <w:color w:val="000000"/>
          <w:sz w:val="28"/>
          <w:szCs w:val="28"/>
        </w:rPr>
        <w:t>срок</w:t>
      </w:r>
      <w:proofErr w:type="gramEnd"/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 не превышающий двух календарных дней с момента его получения и пред</w:t>
      </w:r>
      <w:r w:rsidR="00563646">
        <w:rPr>
          <w:rFonts w:ascii="Times New Roman" w:hAnsi="Times New Roman"/>
          <w:color w:val="000000"/>
          <w:sz w:val="28"/>
          <w:szCs w:val="28"/>
        </w:rPr>
        <w:t>ставить в Администрацию муниципального округа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согласованный дизайн-проект или мотивированные замечания.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lastRenderedPageBreak/>
        <w:t>В случае не урегулирования</w:t>
      </w:r>
      <w:r w:rsidR="00563646">
        <w:rPr>
          <w:rFonts w:ascii="Times New Roman" w:hAnsi="Times New Roman"/>
          <w:color w:val="000000"/>
          <w:sz w:val="28"/>
          <w:szCs w:val="28"/>
        </w:rPr>
        <w:t xml:space="preserve"> замечаний, Администрация муниципального округа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передает дизайн-проект с замечаниями представителей заинтересованных лиц общественной муниципальной комиссии для проведения обсуждения с участием представителей заинтересованных лиц и принятия решения по 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дизайн-проекту</w:t>
      </w:r>
      <w:proofErr w:type="gramEnd"/>
      <w:r w:rsidRPr="00226A6C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3009C2" w:rsidRDefault="00C71E60" w:rsidP="003009C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09C2">
        <w:rPr>
          <w:rFonts w:ascii="Times New Roman" w:hAnsi="Times New Roman"/>
          <w:color w:val="000000"/>
          <w:sz w:val="28"/>
          <w:szCs w:val="28"/>
          <w:lang w:eastAsia="ru-RU"/>
        </w:rPr>
        <w:t>Дизайн - проект утверждается общественной муниципальной комиссией, решение об утверждении оформляется в виде протокола заседания коми</w:t>
      </w:r>
      <w:r w:rsidR="00F542C1" w:rsidRPr="00300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ссии не позднее </w:t>
      </w:r>
      <w:r w:rsidR="003B2F58" w:rsidRPr="003009C2">
        <w:rPr>
          <w:rFonts w:ascii="Times New Roman" w:hAnsi="Times New Roman"/>
          <w:sz w:val="28"/>
          <w:szCs w:val="28"/>
          <w:lang w:eastAsia="ru-RU"/>
        </w:rPr>
        <w:t>1 марта года</w:t>
      </w:r>
      <w:r w:rsidR="003B2F58" w:rsidRPr="00300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мероприятий по благоустройству.</w:t>
      </w:r>
    </w:p>
    <w:p w:rsidR="003009C2" w:rsidRPr="003009C2" w:rsidRDefault="003009C2" w:rsidP="003009C2">
      <w:pPr>
        <w:pStyle w:val="a9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349F" w:rsidRPr="00226A6C" w:rsidRDefault="003009C2" w:rsidP="003009C2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9D28D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49F" w:rsidRPr="00226A6C"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  <w:proofErr w:type="gramStart"/>
      <w:r w:rsidR="0066349F" w:rsidRPr="00226A6C">
        <w:rPr>
          <w:rFonts w:ascii="Times New Roman" w:hAnsi="Times New Roman"/>
          <w:b/>
          <w:color w:val="000000"/>
          <w:sz w:val="28"/>
          <w:szCs w:val="28"/>
        </w:rPr>
        <w:t>об</w:t>
      </w:r>
      <w:proofErr w:type="gramEnd"/>
      <w:r w:rsidR="0066349F" w:rsidRPr="00226A6C">
        <w:rPr>
          <w:rFonts w:ascii="Times New Roman" w:hAnsi="Times New Roman"/>
          <w:b/>
          <w:color w:val="000000"/>
          <w:sz w:val="28"/>
          <w:szCs w:val="28"/>
        </w:rPr>
        <w:t xml:space="preserve"> финансовом и трудовом участии граждан и организаций,</w:t>
      </w:r>
      <w:r w:rsidR="002E7BD0" w:rsidRPr="00226A6C">
        <w:rPr>
          <w:rFonts w:ascii="Times New Roman" w:hAnsi="Times New Roman"/>
          <w:b/>
          <w:color w:val="000000"/>
          <w:sz w:val="28"/>
          <w:szCs w:val="28"/>
        </w:rPr>
        <w:t xml:space="preserve"> привлекаемых для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49F" w:rsidRPr="00226A6C">
        <w:rPr>
          <w:rFonts w:ascii="Times New Roman" w:hAnsi="Times New Roman"/>
          <w:b/>
          <w:color w:val="000000"/>
          <w:sz w:val="28"/>
          <w:szCs w:val="28"/>
        </w:rPr>
        <w:t>программы.</w:t>
      </w:r>
    </w:p>
    <w:p w:rsidR="00A276C7" w:rsidRPr="00226A6C" w:rsidRDefault="00A276C7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ABC" w:rsidRPr="00552B14" w:rsidRDefault="00A35ABC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</w:t>
      </w:r>
      <w:r w:rsidRPr="00226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минимального </w:t>
      </w:r>
      <w:hyperlink w:anchor="P702" w:history="1">
        <w:r w:rsidRPr="00226A6C">
          <w:rPr>
            <w:rFonts w:ascii="Times New Roman" w:hAnsi="Times New Roman" w:cs="Times New Roman"/>
            <w:b/>
            <w:color w:val="000000"/>
            <w:sz w:val="28"/>
            <w:szCs w:val="28"/>
          </w:rPr>
          <w:t>перечня</w:t>
        </w:r>
      </w:hyperlink>
      <w:r w:rsidRPr="00226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видов работ</w:t>
      </w:r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территорий многоквартирных домов, приведенного в подпрограмме </w:t>
      </w:r>
      <w:r w:rsidR="007A5D6A" w:rsidRPr="00226A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5D6A" w:rsidRPr="00226A6C">
        <w:rPr>
          <w:rFonts w:ascii="Times New Roman" w:hAnsi="Times New Roman"/>
          <w:color w:val="000000"/>
          <w:sz w:val="28"/>
          <w:szCs w:val="28"/>
        </w:rPr>
        <w:t>Комфортна</w:t>
      </w:r>
      <w:r w:rsidR="008F41A7">
        <w:rPr>
          <w:rFonts w:ascii="Times New Roman" w:hAnsi="Times New Roman"/>
          <w:color w:val="000000"/>
          <w:sz w:val="28"/>
          <w:szCs w:val="28"/>
        </w:rPr>
        <w:t>я городская среда» на 2024-2026 г</w:t>
      </w:r>
      <w:r w:rsidR="007A5D6A" w:rsidRPr="00226A6C">
        <w:rPr>
          <w:rFonts w:ascii="Times New Roman" w:hAnsi="Times New Roman"/>
          <w:color w:val="000000"/>
          <w:sz w:val="28"/>
          <w:szCs w:val="28"/>
        </w:rPr>
        <w:t>г</w:t>
      </w:r>
      <w:r w:rsidR="007A5D6A" w:rsidRPr="00552B14">
        <w:rPr>
          <w:rFonts w:ascii="Times New Roman" w:hAnsi="Times New Roman"/>
          <w:sz w:val="28"/>
          <w:szCs w:val="28"/>
        </w:rPr>
        <w:t>.</w:t>
      </w:r>
      <w:r w:rsidRPr="00552B14">
        <w:rPr>
          <w:rFonts w:ascii="Times New Roman" w:hAnsi="Times New Roman" w:cs="Times New Roman"/>
          <w:sz w:val="28"/>
          <w:szCs w:val="28"/>
        </w:rPr>
        <w:t xml:space="preserve">, </w:t>
      </w:r>
      <w:r w:rsidR="00F542C1" w:rsidRPr="00552B14">
        <w:rPr>
          <w:rFonts w:ascii="Times New Roman" w:hAnsi="Times New Roman" w:cs="Times New Roman"/>
          <w:b/>
          <w:sz w:val="28"/>
          <w:szCs w:val="28"/>
        </w:rPr>
        <w:t>в размере не менее 20%</w:t>
      </w:r>
      <w:r w:rsidR="00F542C1" w:rsidRPr="00552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083" w:rsidRPr="00226A6C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</w:t>
      </w:r>
      <w:r w:rsidRPr="00226A6C">
        <w:rPr>
          <w:rFonts w:ascii="Times New Roman" w:hAnsi="Times New Roman"/>
          <w:b/>
          <w:color w:val="000000"/>
          <w:sz w:val="28"/>
          <w:szCs w:val="28"/>
        </w:rPr>
        <w:t xml:space="preserve"> рамках дополнительного </w:t>
      </w:r>
      <w:hyperlink w:anchor="P702" w:history="1">
        <w:r w:rsidRPr="00226A6C">
          <w:rPr>
            <w:rFonts w:ascii="Times New Roman" w:hAnsi="Times New Roman"/>
            <w:b/>
            <w:color w:val="000000"/>
            <w:sz w:val="28"/>
            <w:szCs w:val="28"/>
          </w:rPr>
          <w:t>перечня</w:t>
        </w:r>
      </w:hyperlink>
      <w:r w:rsidRPr="00226A6C">
        <w:rPr>
          <w:rFonts w:ascii="Times New Roman" w:hAnsi="Times New Roman"/>
          <w:b/>
          <w:color w:val="000000"/>
          <w:sz w:val="28"/>
          <w:szCs w:val="28"/>
        </w:rPr>
        <w:t xml:space="preserve"> видов работ </w:t>
      </w:r>
      <w:r w:rsidRPr="00226A6C">
        <w:rPr>
          <w:rFonts w:ascii="Times New Roman" w:hAnsi="Times New Roman"/>
          <w:color w:val="000000"/>
          <w:sz w:val="28"/>
          <w:szCs w:val="28"/>
        </w:rPr>
        <w:t>по благоустройству дворовых территорий многоквартирных домов, выражается в следующей форме:</w:t>
      </w:r>
    </w:p>
    <w:p w:rsidR="00B32083" w:rsidRPr="00226A6C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 w:cs="Times New Roman"/>
          <w:color w:val="000000"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B32083" w:rsidRPr="00226A6C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 w:cs="Times New Roman"/>
          <w:color w:val="000000"/>
          <w:sz w:val="28"/>
          <w:szCs w:val="28"/>
        </w:rPr>
        <w:t>2) предоставление строительных материалов, техники;</w:t>
      </w:r>
    </w:p>
    <w:p w:rsidR="00B32083" w:rsidRPr="00226A6C" w:rsidRDefault="00B32083" w:rsidP="00B3208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 xml:space="preserve">        3) обеспечение благоприятных условий для работы подрядной организации, выполняющей работы, и для ее сотрудников.</w:t>
      </w:r>
    </w:p>
    <w:p w:rsidR="00B32083" w:rsidRPr="00226A6C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Финансовое участие собственников поме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щений в многоквартирных домах, 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расположенных в границах дворовой территории многоквартирных домов, подлежащей благоустройству в рамках дополнительного </w:t>
      </w:r>
      <w:hyperlink w:anchor="P702" w:history="1">
        <w:r w:rsidRPr="00226A6C">
          <w:rPr>
            <w:rFonts w:ascii="Times New Roman" w:hAnsi="Times New Roman"/>
            <w:color w:val="000000"/>
            <w:sz w:val="28"/>
            <w:szCs w:val="28"/>
          </w:rPr>
          <w:t>перечня</w:t>
        </w:r>
      </w:hyperlink>
      <w:r w:rsidRPr="00226A6C">
        <w:rPr>
          <w:rFonts w:ascii="Times New Roman" w:hAnsi="Times New Roman"/>
          <w:color w:val="000000"/>
          <w:sz w:val="28"/>
          <w:szCs w:val="28"/>
        </w:rPr>
        <w:t xml:space="preserve"> видов работ по благоустройству дворовых территорий многоквартирных домов, выражается в следующей форме:</w:t>
      </w:r>
    </w:p>
    <w:p w:rsidR="00B32083" w:rsidRPr="00226A6C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lastRenderedPageBreak/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</w:t>
      </w:r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Такое условие распространяется на дворовые территории, включенные в муниципальную программу после вступления в силу </w:t>
      </w:r>
      <w:hyperlink r:id="rId12" w:history="1">
        <w:r w:rsidRPr="00226A6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CF55F5" w:rsidRPr="00226A6C" w:rsidRDefault="00CF55F5" w:rsidP="006374DC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09C2" w:rsidRDefault="00300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009C2" w:rsidRPr="00DF758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3009C2" w:rsidRPr="00DF758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3009C2" w:rsidRPr="00DF758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3009C2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Пыталовский</w:t>
      </w:r>
      <w:proofErr w:type="spellEnd"/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округ»</w:t>
      </w:r>
    </w:p>
    <w:p w:rsidR="003009C2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3009C2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  <w:r w:rsidRPr="003009C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 порядке информирования населения Пыталов</w:t>
      </w:r>
      <w:r w:rsidR="00226F2E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округа</w:t>
      </w:r>
      <w:r w:rsidRPr="003009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3009C2" w:rsidRPr="003009C2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3009C2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1. Настоящее Положение определяет порядок информирован</w:t>
      </w:r>
      <w:r w:rsidR="00226F2E">
        <w:rPr>
          <w:rFonts w:ascii="Times New Roman" w:eastAsia="Times New Roman" w:hAnsi="Times New Roman"/>
          <w:sz w:val="28"/>
          <w:szCs w:val="28"/>
          <w:lang w:eastAsia="ru-RU"/>
        </w:rPr>
        <w:t>ия населения Пыталовского 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выполнения муниципальной программы "Формирование современной городской среды"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2. Информирован</w:t>
      </w:r>
      <w:r w:rsidR="007F0A02">
        <w:rPr>
          <w:rFonts w:ascii="Times New Roman" w:eastAsia="Times New Roman" w:hAnsi="Times New Roman"/>
          <w:sz w:val="28"/>
          <w:szCs w:val="28"/>
          <w:lang w:eastAsia="ru-RU"/>
        </w:rPr>
        <w:t>ие населения Пыталовского 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Управление по экономическому развитию А</w:t>
      </w:r>
      <w:r w:rsidR="007F0A02">
        <w:rPr>
          <w:rFonts w:ascii="Times New Roman" w:eastAsia="Times New Roman" w:hAnsi="Times New Roman"/>
          <w:sz w:val="28"/>
          <w:szCs w:val="28"/>
          <w:lang w:eastAsia="ru-RU"/>
        </w:rPr>
        <w:t>дминистрации Пыталовского 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 3. Информирован</w:t>
      </w:r>
      <w:r w:rsidR="007F0A02">
        <w:rPr>
          <w:rFonts w:ascii="Times New Roman" w:eastAsia="Times New Roman" w:hAnsi="Times New Roman"/>
          <w:sz w:val="28"/>
          <w:szCs w:val="28"/>
          <w:lang w:eastAsia="ru-RU"/>
        </w:rPr>
        <w:t>ие населения Пыталовского 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3009C2" w:rsidRPr="003009C2" w:rsidRDefault="003009C2" w:rsidP="003009C2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9C2">
        <w:rPr>
          <w:rFonts w:ascii="Times New Roman" w:hAnsi="Times New Roman"/>
          <w:sz w:val="28"/>
          <w:szCs w:val="28"/>
        </w:rPr>
        <w:t xml:space="preserve">        1) размещения в информационно-телекоммуникационной сети "Интернет" в социальных сетях Администрации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r w:rsidR="007F0A02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3009C2">
        <w:rPr>
          <w:rFonts w:ascii="Times New Roman" w:hAnsi="Times New Roman"/>
          <w:sz w:val="28"/>
          <w:szCs w:val="28"/>
        </w:rPr>
        <w:t xml:space="preserve"> новостей о реализации мероприятий по благоустройству в г. Пыталово.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3009C2" w:rsidRPr="003009C2" w:rsidRDefault="003009C2" w:rsidP="003009C2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публикации в местных печатных средствах массовой информации.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</w:t>
      </w:r>
      <w:proofErr w:type="gramStart"/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избегая использование</w:t>
      </w:r>
      <w:proofErr w:type="gramEnd"/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специальной терминологии, крупным, заметным шрифтом или социальных сетях средствах массовой информации;</w:t>
      </w:r>
    </w:p>
    <w:p w:rsidR="007F0A02" w:rsidRPr="003009C2" w:rsidRDefault="007F0A0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009C2" w:rsidRPr="003009C2">
        <w:rPr>
          <w:rFonts w:ascii="Times New Roman" w:eastAsia="Times New Roman" w:hAnsi="Times New Roman"/>
          <w:sz w:val="28"/>
          <w:szCs w:val="28"/>
          <w:lang w:eastAsia="ru-RU"/>
        </w:rPr>
        <w:t>3) размещения и своевременной актуализации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A02">
        <w:rPr>
          <w:rFonts w:ascii="Times New Roman" w:hAnsi="Times New Roman"/>
          <w:sz w:val="28"/>
          <w:szCs w:val="28"/>
        </w:rPr>
        <w:t xml:space="preserve"> </w:t>
      </w:r>
      <w:r w:rsidRPr="007F0A02">
        <w:rPr>
          <w:rFonts w:ascii="Times New Roman" w:hAnsi="Times New Roman"/>
          <w:sz w:val="28"/>
          <w:szCs w:val="28"/>
        </w:rPr>
        <w:lastRenderedPageBreak/>
        <w:t xml:space="preserve">Пыталовского муниципального округа - </w:t>
      </w:r>
      <w:hyperlink r:id="rId13" w:history="1">
        <w:r w:rsidRPr="007F0A02">
          <w:rPr>
            <w:rFonts w:ascii="Times New Roman" w:hAnsi="Times New Roman"/>
            <w:color w:val="0000FF"/>
            <w:sz w:val="28"/>
            <w:szCs w:val="28"/>
            <w:u w:val="single"/>
          </w:rPr>
          <w:t>https://pytalovo.gosuslugi.ru/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информации: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б) плана реализации муниципальной программы;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в) адресных перечней, благоустроенных общественных и дворовых территорий.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</w:t>
      </w:r>
      <w:proofErr w:type="gramStart"/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избегая использование</w:t>
      </w:r>
      <w:proofErr w:type="gramEnd"/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специальной терминологии, заметным шрифтом.</w:t>
      </w:r>
    </w:p>
    <w:p w:rsidR="003009C2" w:rsidRPr="003009C2" w:rsidRDefault="003009C2" w:rsidP="00300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C2" w:rsidRDefault="00300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9C2" w:rsidRDefault="00300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Пыталовский</w:t>
      </w:r>
      <w:proofErr w:type="spellEnd"/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округ»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8C2" w:rsidRPr="00DC18C2" w:rsidRDefault="00DC18C2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 (индикаторы), характеризующие сферу благоустройства дворовых территорий МО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округ» в рамках программы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985"/>
        <w:gridCol w:w="1843"/>
      </w:tblGrid>
      <w:tr w:rsidR="00DC18C2" w:rsidRPr="00DC18C2" w:rsidTr="00B92975">
        <w:trPr>
          <w:trHeight w:val="338"/>
        </w:trPr>
        <w:tc>
          <w:tcPr>
            <w:tcW w:w="2836" w:type="dxa"/>
            <w:vMerge w:val="restart"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 за весь период программы с 2018 г.</w:t>
            </w:r>
          </w:p>
        </w:tc>
      </w:tr>
      <w:tr w:rsidR="00DC18C2" w:rsidRPr="00DC18C2" w:rsidTr="00B92975">
        <w:trPr>
          <w:trHeight w:val="352"/>
        </w:trPr>
        <w:tc>
          <w:tcPr>
            <w:tcW w:w="2836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2021 г.</w:t>
            </w:r>
          </w:p>
        </w:tc>
      </w:tr>
      <w:tr w:rsidR="00DC18C2" w:rsidRPr="00DC18C2" w:rsidTr="00B92975">
        <w:trPr>
          <w:trHeight w:val="420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</w:tr>
      <w:tr w:rsidR="00DC18C2" w:rsidRPr="00DC18C2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Количество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</w:tr>
      <w:tr w:rsidR="00DC18C2" w:rsidRPr="00DC18C2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дворовых территорий МКД, ед.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</w:tr>
      <w:tr w:rsidR="00DC18C2" w:rsidRPr="00DC18C2" w:rsidTr="00B92975">
        <w:trPr>
          <w:trHeight w:val="587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Общая площадь 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</w:tr>
      <w:tr w:rsidR="00DC18C2" w:rsidRPr="00DC18C2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 xml:space="preserve">благоустроенных </w:t>
            </w:r>
            <w:r w:rsidRPr="00DC18C2">
              <w:rPr>
                <w:rFonts w:ascii="Times New Roman" w:hAnsi="Times New Roman"/>
              </w:rPr>
              <w:t>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1 269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1996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7440,76</w:t>
            </w:r>
          </w:p>
        </w:tc>
      </w:tr>
      <w:tr w:rsidR="00DC18C2" w:rsidRPr="00DC18C2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Площадь благоустроенных дворовых территорий МКД, кв. м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1 269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1 269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3265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10705,76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8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Целевые показатели (индикаторы), характеризующие сферу благоустройства общественных территорий МО 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округ» в рамках программы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DC18C2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DC18C2" w:rsidRPr="00DC18C2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1843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1985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701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2021 г.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5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lastRenderedPageBreak/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</w:t>
            </w:r>
            <w:proofErr w:type="spellStart"/>
            <w:r w:rsidRPr="00DC18C2">
              <w:rPr>
                <w:rFonts w:ascii="Times New Roman" w:hAnsi="Times New Roman"/>
              </w:rPr>
              <w:t>кв</w:t>
            </w:r>
            <w:proofErr w:type="gramStart"/>
            <w:r w:rsidRPr="00DC18C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719,1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719,1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1212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3819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</w:t>
            </w:r>
            <w:proofErr w:type="spellStart"/>
            <w:r w:rsidRPr="00DC18C2">
              <w:rPr>
                <w:rFonts w:ascii="Times New Roman" w:hAnsi="Times New Roman"/>
              </w:rPr>
              <w:t>кв</w:t>
            </w:r>
            <w:proofErr w:type="gramStart"/>
            <w:r w:rsidRPr="00DC18C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719,1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1438,2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2650,2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6469,2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DC18C2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DC18C2" w:rsidRPr="00DC18C2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1843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985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2024 г.</w:t>
            </w:r>
          </w:p>
        </w:tc>
        <w:tc>
          <w:tcPr>
            <w:tcW w:w="1701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2025 г.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5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</w:t>
            </w:r>
            <w:proofErr w:type="spellStart"/>
            <w:r w:rsidRPr="00DC18C2">
              <w:rPr>
                <w:rFonts w:ascii="Times New Roman" w:hAnsi="Times New Roman"/>
              </w:rPr>
              <w:t>кв</w:t>
            </w:r>
            <w:proofErr w:type="gramStart"/>
            <w:r w:rsidRPr="00DC18C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6900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648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</w:t>
            </w:r>
            <w:proofErr w:type="spellStart"/>
            <w:r w:rsidRPr="00DC18C2">
              <w:rPr>
                <w:rFonts w:ascii="Times New Roman" w:hAnsi="Times New Roman"/>
              </w:rPr>
              <w:t>кв</w:t>
            </w:r>
            <w:proofErr w:type="gramStart"/>
            <w:r w:rsidRPr="00DC18C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13369,2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14017,2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A7C7C" w:rsidRPr="00DF7584" w:rsidRDefault="00DA7C7C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DF7584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Пыталовский</w:t>
      </w:r>
      <w:proofErr w:type="spellEnd"/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округ»</w:t>
      </w: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Перечни работ</w:t>
      </w:r>
    </w:p>
    <w:tbl>
      <w:tblPr>
        <w:tblW w:w="8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4"/>
      </w:tblGrid>
      <w:tr w:rsidR="00DF7584" w:rsidRPr="00DF7584" w:rsidTr="00DF75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 xml:space="preserve">1. </w:t>
      </w:r>
      <w:proofErr w:type="gramStart"/>
      <w:r w:rsidRPr="00DF7584">
        <w:rPr>
          <w:rFonts w:ascii="Times New Roman" w:eastAsia="Times New Roman" w:hAnsi="Times New Roman"/>
          <w:b/>
          <w:lang w:eastAsia="ru-RU"/>
        </w:rPr>
        <w:t>Минимальный</w:t>
      </w:r>
      <w:proofErr w:type="gramEnd"/>
      <w:r w:rsidRPr="00DF7584">
        <w:rPr>
          <w:rFonts w:ascii="Times New Roman" w:eastAsia="Times New Roman" w:hAnsi="Times New Roman"/>
          <w:b/>
          <w:lang w:eastAsia="ru-RU"/>
        </w:rPr>
        <w:t xml:space="preserve"> и дополнительный перечни работ по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благоустройству дворовой территории многоквартирного дома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135"/>
      </w:tblGrid>
      <w:tr w:rsidR="00DF7584" w:rsidRPr="00DF7584" w:rsidTr="00DF7584">
        <w:tc>
          <w:tcPr>
            <w:tcW w:w="9985" w:type="dxa"/>
            <w:gridSpan w:val="2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1" w:name="P1523"/>
            <w:bookmarkEnd w:id="1"/>
            <w:r w:rsidRPr="00DF7584">
              <w:rPr>
                <w:rFonts w:ascii="Times New Roman" w:eastAsia="Times New Roman" w:hAnsi="Times New Roman"/>
                <w:lang w:eastAsia="ru-RU"/>
              </w:rPr>
              <w:t>I.1. Минимальный перечень работ по благоустройству дворовой территории многоквартирного дома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Благоустройство дворовых проездов (устройство нового или ремонт старого покрытия, установка бортового камня)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освещения дворовых территорий многоквартирных домов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Поставка и (или) установка скамеек, мусорных урн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автомобильных парковок (устройство нового или ремонт старого покрытия, установка бортового камня)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Замена люков и регулирование крышек колодцев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открытых водоотводных систем дворовых проездов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дворовых территорий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ограждений вдоль проездов к дворовым территориям многоквартирных домов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информационных щитов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утвержденным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брендбуком</w:t>
            </w:r>
            <w:proofErr w:type="spellEnd"/>
          </w:p>
        </w:tc>
      </w:tr>
      <w:tr w:rsidR="00DF7584" w:rsidRPr="00DF7584" w:rsidTr="00DF7584">
        <w:tc>
          <w:tcPr>
            <w:tcW w:w="9985" w:type="dxa"/>
            <w:gridSpan w:val="2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2" w:name="P1549"/>
            <w:bookmarkEnd w:id="2"/>
            <w:r w:rsidRPr="00DF7584">
              <w:rPr>
                <w:rFonts w:ascii="Times New Roman" w:eastAsia="Times New Roman" w:hAnsi="Times New Roman"/>
                <w:lang w:eastAsia="ru-RU"/>
              </w:rPr>
              <w:t>1.2. Дополнительный перечень работ по благоустройству дворовой территории многоквартирного дома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детских площадок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спортивных площадок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беседок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предпроектные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      </w: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F6ADE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bookmarkStart w:id="3" w:name="P1566"/>
      <w:bookmarkEnd w:id="3"/>
    </w:p>
    <w:p w:rsidR="004F6ADE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lastRenderedPageBreak/>
        <w:t>2. Перечень работ по благоустройству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территорий общего пользования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8946"/>
      </w:tblGrid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мусорных урн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уличного освещения (установка уличных фонарей)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Установка, ремонт и реконструкция ограждений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автобусных остановок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указателей с указанием названий улиц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информационных щитов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DF7584" w:rsidTr="004F6ADE">
        <w:tblPrEx>
          <w:tblBorders>
            <w:insideH w:val="nil"/>
          </w:tblBorders>
        </w:tblPrEx>
        <w:tc>
          <w:tcPr>
            <w:tcW w:w="1039" w:type="dxa"/>
            <w:tcBorders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предпроектные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DF7584" w:rsidTr="004F6ADE">
        <w:tblPrEx>
          <w:tblBorders>
            <w:insideH w:val="nil"/>
          </w:tblBorders>
        </w:tblPrEx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946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Иные виды работ по благоустройству общественных территорий (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разреживание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и переформирование загущенных насаждений, включая выкорчевывание стволов и пней; 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велосипедных дорожек и велосипедных парковок; устройство нового или ремонт существующего покрытия площадей; установка элементов сопряжения покрытий (бортовые камни, бордюры, линейные разделители, садовые борта, подпорные стенки, мостики, лестницы, пандусы); установка новых и ремонт существующих памятников, памятных знаков (за исключением относящихся к объектам культурного наследия); устройство зон отдыха у воды (пляжи, набережные, родники), включая устройство пирса;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оборудование и восстановление водных устройств (питьевые фонтанчики, фонтаны, искусственные декоративные водопады) и их декоративной подсветки, а также звукового оборудования для музыкального оформления; устройство площадок для выгула домашних животных; устройство нового или ремонт действующего общественного туалета; устройство архитектурной подсветки зданий, находящихся в границах или около границ общественной территории; благоустройство прудов и обводненных карьеров, включая проведение мероприятий по укреплению береговой линии и очистке водных объектов).</w:t>
            </w: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92975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B92975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DF7584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>Пыталовский</w:t>
      </w:r>
      <w:proofErr w:type="spellEnd"/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округ»</w:t>
      </w:r>
    </w:p>
    <w:p w:rsidR="00B92975" w:rsidRPr="00DF758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P1610"/>
      <w:bookmarkEnd w:id="4"/>
      <w:r w:rsidRPr="00DF7584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Нормативная стоимость отдельных видов работ,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b/>
          <w:sz w:val="28"/>
          <w:szCs w:val="28"/>
          <w:lang w:eastAsia="ru-RU"/>
        </w:rPr>
        <w:t>включенных в перечни работ по благоустройству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1. Нормативная стоимость (единичные расценки) работ определяется следующим образом:</w:t>
      </w:r>
    </w:p>
    <w:p w:rsidR="00DF7584" w:rsidRPr="00DF7584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1614"/>
      <w:bookmarkEnd w:id="5"/>
      <w:proofErr w:type="gramStart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1) в случае, если работы по благоустройству территорий предусматривают строительство, реконструкцию, капитальный ремонт объектов капитального строительства нормативная стоимость (единичные расценки) работ определяется проектно-сметным методом с применением сборников Федеральных единичных расценок (ФЕР-2001)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строительства, утвержденными </w:t>
      </w:r>
      <w:hyperlink r:id="rId14">
        <w:r w:rsidRPr="00DF758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Минстроя России от 5 июня 2019</w:t>
      </w:r>
      <w:proofErr w:type="gramEnd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 г. N 326/</w:t>
      </w:r>
      <w:proofErr w:type="spellStart"/>
      <w:proofErr w:type="gramStart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данных ФАУ "</w:t>
      </w:r>
      <w:proofErr w:type="spellStart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Главэкспертиза</w:t>
      </w:r>
      <w:proofErr w:type="spellEnd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России";</w:t>
      </w:r>
    </w:p>
    <w:p w:rsidR="00DF7584" w:rsidRPr="00DF7584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случае если работы по благоустройству содержат виды работ, не предусмотренные </w:t>
      </w:r>
      <w:hyperlink w:anchor="P1614">
        <w:proofErr w:type="spellStart"/>
        <w:r w:rsidRPr="00DF758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пп</w:t>
        </w:r>
        <w:proofErr w:type="spellEnd"/>
        <w:r w:rsidRPr="00DF758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 1</w:t>
        </w:r>
      </w:hyperlink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) настоящего пункта, нормативная стоимость (единичные расценки) работ определяется методом сопоставимых рыночных цен.</w:t>
      </w:r>
      <w:proofErr w:type="gramEnd"/>
    </w:p>
    <w:p w:rsidR="00DF7584" w:rsidRPr="00DF7584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2. Ориентировочная стоимость работ: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"/>
        <w:gridCol w:w="5159"/>
        <w:gridCol w:w="1361"/>
        <w:gridCol w:w="1571"/>
      </w:tblGrid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Ед. измерения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Стоимость с НДС, руб.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Ремонт, восстановление дорожных покрытий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3110,0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парковок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2805,4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Ремонт, восстановление пешеходных зон (тротуары, пешеходные дорожки и т.д.) с типом покрытия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асфальтобетон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3014,0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Тротуарная плитка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4142,0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освещения территорий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уличных фонарей на железобетонной опоре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131430, до 150000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уличных фонарей на фланцевой опоре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129000, до 140000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фонарей на фасаде многоквартирного дома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9000 до 15000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урн (типовая железобетонная с металлической вставкой)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2800 до 6000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18753,33 до 44000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Скамья без спинки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Скамья парковая со спинкой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территорий (восстановление, создание газонов)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406 до 639,56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ограждений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 п.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2100 до 5000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безопасности движения (установка искусственных дорожных неровностей из асфальтобетона с обозначением границ соответствующими дорожными знаками особых предписаний 5.20 "Искусственная неровность")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137113,64</w:t>
            </w:r>
          </w:p>
        </w:tc>
      </w:tr>
      <w:tr w:rsidR="00DF7584" w:rsidRPr="00DF7584" w:rsidTr="00B92975">
        <w:tc>
          <w:tcPr>
            <w:tcW w:w="9058" w:type="dxa"/>
            <w:gridSpan w:val="4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Ориентировочная стоимость оборудования детских спортивно-игровых площадок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песка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534 до 780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плитки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3646 до 5469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резиновой крошки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3400 до 5103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Игровой городок с широкой двойной горкой и качелями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250000 до 400000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Карусель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75000 до 120000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Качалка-балансир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30000 до 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Двойные качели маятниковые на металлических стойках с зашитыми боковинами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65000 до 862000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Качалка на пружинах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35000 до 78000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Песочный дворик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30000 до 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Панно-головоломка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27350,00 до 41000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Комплекс спортивный для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воркаута</w:t>
            </w:r>
            <w:proofErr w:type="spellEnd"/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120000 до 160000</w:t>
            </w:r>
          </w:p>
        </w:tc>
      </w:tr>
    </w:tbl>
    <w:p w:rsidR="00DF7584" w:rsidRPr="00226A6C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DF7584" w:rsidRPr="00226A6C" w:rsidSect="00355049">
          <w:headerReference w:type="even" r:id="rId15"/>
          <w:headerReference w:type="default" r:id="rId16"/>
          <w:pgSz w:w="11906" w:h="16838"/>
          <w:pgMar w:top="568" w:right="707" w:bottom="568" w:left="1440" w:header="708" w:footer="708" w:gutter="0"/>
          <w:cols w:space="708"/>
          <w:titlePg/>
          <w:docGrid w:linePitch="360"/>
        </w:sectPr>
      </w:pPr>
    </w:p>
    <w:p w:rsidR="00075AD9" w:rsidRPr="001C307B" w:rsidRDefault="00036283" w:rsidP="00AA5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30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B61120" w:rsidRPr="001C307B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C307B">
        <w:rPr>
          <w:rFonts w:ascii="Times New Roman" w:hAnsi="Times New Roman"/>
          <w:sz w:val="24"/>
          <w:szCs w:val="24"/>
        </w:rPr>
        <w:t>к муниципально</w:t>
      </w:r>
      <w:r w:rsidR="005646FC" w:rsidRPr="001C307B">
        <w:rPr>
          <w:rFonts w:ascii="Times New Roman" w:hAnsi="Times New Roman"/>
          <w:sz w:val="24"/>
          <w:szCs w:val="24"/>
        </w:rPr>
        <w:t>й программе Пыталовского муниципального округа</w:t>
      </w:r>
    </w:p>
    <w:p w:rsidR="00DD2A78" w:rsidRPr="001C307B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C307B">
        <w:rPr>
          <w:rFonts w:ascii="Times New Roman" w:hAnsi="Times New Roman"/>
          <w:sz w:val="24"/>
          <w:szCs w:val="24"/>
        </w:rPr>
        <w:t>«Формирование современной городской среды</w:t>
      </w:r>
    </w:p>
    <w:p w:rsidR="00B61120" w:rsidRPr="001C307B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C307B">
        <w:rPr>
          <w:rFonts w:ascii="Times New Roman" w:hAnsi="Times New Roman"/>
          <w:sz w:val="24"/>
          <w:szCs w:val="24"/>
        </w:rPr>
        <w:t xml:space="preserve"> в муниципальном образов</w:t>
      </w:r>
      <w:r w:rsidR="00A93731" w:rsidRPr="001C307B">
        <w:rPr>
          <w:rFonts w:ascii="Times New Roman" w:hAnsi="Times New Roman"/>
          <w:sz w:val="24"/>
          <w:szCs w:val="24"/>
        </w:rPr>
        <w:t>а</w:t>
      </w:r>
      <w:r w:rsidR="005646FC" w:rsidRPr="001C307B">
        <w:rPr>
          <w:rFonts w:ascii="Times New Roman" w:hAnsi="Times New Roman"/>
          <w:sz w:val="24"/>
          <w:szCs w:val="24"/>
        </w:rPr>
        <w:t>нии «</w:t>
      </w:r>
      <w:proofErr w:type="spellStart"/>
      <w:r w:rsidR="005646FC" w:rsidRPr="001C307B">
        <w:rPr>
          <w:rFonts w:ascii="Times New Roman" w:hAnsi="Times New Roman"/>
          <w:sz w:val="24"/>
          <w:szCs w:val="24"/>
        </w:rPr>
        <w:t>П</w:t>
      </w:r>
      <w:r w:rsidR="00435E72" w:rsidRPr="001C307B">
        <w:rPr>
          <w:rFonts w:ascii="Times New Roman" w:hAnsi="Times New Roman"/>
          <w:sz w:val="24"/>
          <w:szCs w:val="24"/>
        </w:rPr>
        <w:t>ыталовский</w:t>
      </w:r>
      <w:proofErr w:type="spellEnd"/>
      <w:r w:rsidR="00435E72" w:rsidRPr="001C307B">
        <w:rPr>
          <w:rFonts w:ascii="Times New Roman" w:hAnsi="Times New Roman"/>
          <w:sz w:val="24"/>
          <w:szCs w:val="24"/>
        </w:rPr>
        <w:t xml:space="preserve"> муниципальный округ»</w:t>
      </w:r>
    </w:p>
    <w:p w:rsidR="00075AD9" w:rsidRPr="005F0DF5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AD9" w:rsidRPr="005F0DF5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0DF5">
        <w:rPr>
          <w:rFonts w:ascii="Times New Roman" w:hAnsi="Times New Roman"/>
          <w:b/>
          <w:bCs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75AD9" w:rsidRPr="00F30235" w:rsidRDefault="00075AD9" w:rsidP="0003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1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2607"/>
        <w:gridCol w:w="1882"/>
        <w:gridCol w:w="1899"/>
        <w:gridCol w:w="1182"/>
        <w:gridCol w:w="1182"/>
        <w:gridCol w:w="1182"/>
      </w:tblGrid>
      <w:tr w:rsidR="00912D92" w:rsidRPr="001D4458" w:rsidTr="00912D92">
        <w:trPr>
          <w:trHeight w:val="1173"/>
          <w:jc w:val="center"/>
        </w:trPr>
        <w:tc>
          <w:tcPr>
            <w:tcW w:w="1767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7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99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12D92" w:rsidRPr="001D4458" w:rsidTr="00912D92">
        <w:trPr>
          <w:trHeight w:val="91"/>
          <w:jc w:val="center"/>
        </w:trPr>
        <w:tc>
          <w:tcPr>
            <w:tcW w:w="1767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7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12D92" w:rsidRPr="001D4458" w:rsidTr="00912D92">
        <w:trPr>
          <w:trHeight w:val="158"/>
          <w:jc w:val="center"/>
        </w:trPr>
        <w:tc>
          <w:tcPr>
            <w:tcW w:w="1767" w:type="dxa"/>
            <w:vMerge w:val="restart"/>
            <w:vAlign w:val="center"/>
          </w:tcPr>
          <w:p w:rsidR="00912D92" w:rsidRPr="001D4458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7" w:type="dxa"/>
            <w:vMerge w:val="restart"/>
            <w:vAlign w:val="center"/>
          </w:tcPr>
          <w:p w:rsidR="00912D92" w:rsidRPr="001D4458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Пыталовский</w:t>
            </w:r>
            <w:proofErr w:type="spellEnd"/>
            <w:r w:rsidRPr="001D445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муниципальный округ»</w:t>
            </w:r>
          </w:p>
        </w:tc>
        <w:tc>
          <w:tcPr>
            <w:tcW w:w="1882" w:type="dxa"/>
            <w:vMerge w:val="restart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Всего, тыс. руб. </w:t>
            </w:r>
          </w:p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2562,953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361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2,561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378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327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2560,392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429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37F9" w:rsidRDefault="00E337F9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2D92" w:rsidRPr="00C17282" w:rsidRDefault="00C32934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tbl>
      <w:tblPr>
        <w:tblW w:w="12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315"/>
        <w:gridCol w:w="3130"/>
        <w:gridCol w:w="2694"/>
        <w:gridCol w:w="1051"/>
      </w:tblGrid>
      <w:tr w:rsidR="00912D92" w:rsidRPr="001D4458" w:rsidTr="00912D92">
        <w:trPr>
          <w:trHeight w:val="429"/>
          <w:jc w:val="center"/>
        </w:trPr>
        <w:tc>
          <w:tcPr>
            <w:tcW w:w="12837" w:type="dxa"/>
            <w:gridSpan w:val="5"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2024 г.</w:t>
            </w:r>
          </w:p>
        </w:tc>
      </w:tr>
      <w:tr w:rsidR="00912D92" w:rsidRPr="001D4458" w:rsidTr="00912D92">
        <w:trPr>
          <w:trHeight w:val="371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15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Благоустройство дворовых территорий многоквартирных домов, всего</w:t>
            </w: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0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421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42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12D92" w:rsidRPr="001D4458" w:rsidTr="00912D92">
        <w:trPr>
          <w:trHeight w:val="35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Благоустройство общественных территорий, всего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2562,953</w:t>
            </w:r>
          </w:p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2,561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2560,392</w:t>
            </w:r>
          </w:p>
        </w:tc>
      </w:tr>
      <w:tr w:rsidR="00912D92" w:rsidRPr="001D4458" w:rsidTr="00912D92">
        <w:trPr>
          <w:trHeight w:val="594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283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315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sz w:val="20"/>
                <w:szCs w:val="20"/>
              </w:rPr>
              <w:t xml:space="preserve">Общественная территория между домами 4,6,8,10 на ул. </w:t>
            </w:r>
            <w:proofErr w:type="gramStart"/>
            <w:r w:rsidRPr="001D4458">
              <w:rPr>
                <w:rFonts w:ascii="Times New Roman" w:hAnsi="Times New Roman"/>
                <w:sz w:val="20"/>
                <w:szCs w:val="20"/>
              </w:rPr>
              <w:t>Белорусской</w:t>
            </w:r>
            <w:proofErr w:type="gramEnd"/>
            <w:r w:rsidRPr="001D4458">
              <w:rPr>
                <w:rFonts w:ascii="Times New Roman" w:hAnsi="Times New Roman"/>
                <w:sz w:val="20"/>
                <w:szCs w:val="20"/>
              </w:rPr>
              <w:t xml:space="preserve"> г. Пыталово</w:t>
            </w:r>
          </w:p>
        </w:tc>
        <w:tc>
          <w:tcPr>
            <w:tcW w:w="3130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Пыталовского муниципального округа 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2562,953</w:t>
            </w:r>
          </w:p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2,561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2560,392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315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sz w:val="20"/>
                <w:szCs w:val="20"/>
              </w:rPr>
              <w:t xml:space="preserve">Территория возле дома 15В по улице </w:t>
            </w:r>
            <w:proofErr w:type="spellStart"/>
            <w:r w:rsidRPr="001D4458">
              <w:rPr>
                <w:rFonts w:ascii="Times New Roman" w:hAnsi="Times New Roman"/>
                <w:sz w:val="20"/>
                <w:szCs w:val="20"/>
              </w:rPr>
              <w:t>Шафранского</w:t>
            </w:r>
            <w:proofErr w:type="spellEnd"/>
            <w:r w:rsidRPr="001D4458">
              <w:rPr>
                <w:rFonts w:ascii="Times New Roman" w:hAnsi="Times New Roman"/>
                <w:sz w:val="20"/>
                <w:szCs w:val="20"/>
              </w:rPr>
              <w:t xml:space="preserve"> в г. Пыталово</w:t>
            </w:r>
          </w:p>
        </w:tc>
        <w:tc>
          <w:tcPr>
            <w:tcW w:w="3130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779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2328" w:rsidRPr="00C17282" w:rsidRDefault="00E02328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4DC" w:rsidRPr="00DC18C2" w:rsidRDefault="00036283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1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:rsidR="00B61120" w:rsidRPr="00DC18C2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18C2">
        <w:rPr>
          <w:rFonts w:ascii="Times New Roman" w:hAnsi="Times New Roman"/>
          <w:sz w:val="24"/>
          <w:szCs w:val="24"/>
        </w:rPr>
        <w:t>к муниципальн</w:t>
      </w:r>
      <w:r w:rsidR="00D50CC7" w:rsidRPr="00DC18C2">
        <w:rPr>
          <w:rFonts w:ascii="Times New Roman" w:hAnsi="Times New Roman"/>
          <w:sz w:val="24"/>
          <w:szCs w:val="24"/>
        </w:rPr>
        <w:t>ой программе Пыталовского муниципального округа</w:t>
      </w:r>
      <w:r w:rsidRPr="00DC18C2">
        <w:rPr>
          <w:rFonts w:ascii="Times New Roman" w:hAnsi="Times New Roman"/>
          <w:sz w:val="24"/>
          <w:szCs w:val="24"/>
        </w:rPr>
        <w:t xml:space="preserve"> </w:t>
      </w:r>
    </w:p>
    <w:p w:rsidR="005315BC" w:rsidRPr="00DC18C2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18C2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B61120" w:rsidRPr="00DC18C2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18C2">
        <w:rPr>
          <w:rFonts w:ascii="Times New Roman" w:hAnsi="Times New Roman"/>
          <w:sz w:val="24"/>
          <w:szCs w:val="24"/>
        </w:rPr>
        <w:t>в муниципальном образо</w:t>
      </w:r>
      <w:r w:rsidR="004C4FEE" w:rsidRPr="00DC18C2">
        <w:rPr>
          <w:rFonts w:ascii="Times New Roman" w:hAnsi="Times New Roman"/>
          <w:sz w:val="24"/>
          <w:szCs w:val="24"/>
        </w:rPr>
        <w:t>вании «</w:t>
      </w:r>
      <w:proofErr w:type="spellStart"/>
      <w:r w:rsidR="004C4FEE" w:rsidRPr="00DC18C2">
        <w:rPr>
          <w:rFonts w:ascii="Times New Roman" w:hAnsi="Times New Roman"/>
          <w:sz w:val="24"/>
          <w:szCs w:val="24"/>
        </w:rPr>
        <w:t>Пыталовский</w:t>
      </w:r>
      <w:proofErr w:type="spellEnd"/>
      <w:r w:rsidR="004C4FEE" w:rsidRPr="00DC18C2">
        <w:rPr>
          <w:rFonts w:ascii="Times New Roman" w:hAnsi="Times New Roman"/>
          <w:sz w:val="24"/>
          <w:szCs w:val="24"/>
        </w:rPr>
        <w:t xml:space="preserve"> муниципальный округ» </w:t>
      </w:r>
    </w:p>
    <w:p w:rsidR="00036283" w:rsidRPr="00C17282" w:rsidRDefault="00036283" w:rsidP="000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4DC" w:rsidRDefault="00132B68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АДРЕСНЫЙ </w:t>
      </w:r>
      <w:r w:rsidR="004074DC"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 ОСНОВНЫХ МЕРОПРИЯТИЙ МУНИЦИПАЛЬНОЙ ПРОГРАММЫ</w:t>
      </w:r>
      <w:r w:rsidR="00DC1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18C2" w:rsidRPr="00C17282" w:rsidRDefault="00DC18C2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2018-2026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74ED" w:rsidRPr="00C17282" w:rsidRDefault="006E74ED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</w:t>
      </w:r>
      <w:proofErr w:type="gramEnd"/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их физического состояния) и подлежащих благоустройству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</w:t>
      </w: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ab/>
      </w: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ab/>
        <w:t>1. Адресный перечень дворовых территорий,</w:t>
      </w:r>
    </w:p>
    <w:p w:rsidR="003879DE" w:rsidRPr="00C17282" w:rsidRDefault="00AC5200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2270B5">
        <w:rPr>
          <w:rFonts w:ascii="Times New Roman" w:hAnsi="Times New Roman" w:cs="Times New Roman"/>
          <w:sz w:val="28"/>
          <w:szCs w:val="28"/>
        </w:rPr>
        <w:t>в 201</w:t>
      </w:r>
      <w:r w:rsidR="00DC18C2">
        <w:rPr>
          <w:rFonts w:ascii="Times New Roman" w:hAnsi="Times New Roman" w:cs="Times New Roman"/>
          <w:sz w:val="28"/>
          <w:szCs w:val="28"/>
        </w:rPr>
        <w:t>8</w:t>
      </w:r>
      <w:r w:rsidR="003879DE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879DE" w:rsidRPr="00A35F48" w:rsidRDefault="003879DE" w:rsidP="00387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A35F48" w:rsidTr="003879DE">
        <w:trPr>
          <w:trHeight w:val="509"/>
          <w:jc w:val="center"/>
        </w:trPr>
        <w:tc>
          <w:tcPr>
            <w:tcW w:w="987" w:type="dxa"/>
          </w:tcPr>
          <w:p w:rsidR="003879DE" w:rsidRPr="00A35F48" w:rsidRDefault="003879DE" w:rsidP="00387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3879DE" w:rsidRPr="00A35F48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3879DE" w:rsidRPr="00A35F48" w:rsidTr="003879DE">
        <w:trPr>
          <w:trHeight w:val="261"/>
          <w:jc w:val="center"/>
        </w:trPr>
        <w:tc>
          <w:tcPr>
            <w:tcW w:w="987" w:type="dxa"/>
          </w:tcPr>
          <w:p w:rsidR="003879DE" w:rsidRPr="00A35F48" w:rsidRDefault="003879DE" w:rsidP="00387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3879DE" w:rsidRPr="00A35F48" w:rsidRDefault="003879DE" w:rsidP="0038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г. Пыталово, ул.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</w:tr>
    </w:tbl>
    <w:p w:rsidR="003879DE" w:rsidRPr="00A35F48" w:rsidRDefault="003879DE" w:rsidP="003E1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2. Адресный перечень дворовых территорий,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 в 2019 году:</w:t>
      </w:r>
    </w:p>
    <w:p w:rsidR="003879DE" w:rsidRPr="00C17282" w:rsidRDefault="003879DE" w:rsidP="00387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A35F48" w:rsidTr="00152AD2">
        <w:trPr>
          <w:trHeight w:val="509"/>
          <w:jc w:val="center"/>
        </w:trPr>
        <w:tc>
          <w:tcPr>
            <w:tcW w:w="987" w:type="dxa"/>
          </w:tcPr>
          <w:p w:rsidR="003879DE" w:rsidRPr="00A35F48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3879DE" w:rsidRPr="00A35F48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DC18C2" w:rsidRPr="00A35F48" w:rsidTr="00152AD2">
        <w:trPr>
          <w:trHeight w:val="509"/>
          <w:jc w:val="center"/>
        </w:trPr>
        <w:tc>
          <w:tcPr>
            <w:tcW w:w="987" w:type="dxa"/>
          </w:tcPr>
          <w:p w:rsidR="00DC18C2" w:rsidRPr="00A35F48" w:rsidRDefault="00DC18C2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DC18C2" w:rsidRPr="00A35F48" w:rsidRDefault="00DC18C2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79DE" w:rsidRPr="00A35F48" w:rsidRDefault="003879DE" w:rsidP="00387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C5200" w:rsidRPr="00A35F48" w:rsidRDefault="00AC5200" w:rsidP="004A0716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DC18C2" w:rsidRDefault="00DC18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5200" w:rsidRPr="00A35F48" w:rsidRDefault="00AC5200" w:rsidP="004A0716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3. Адресный перечень дворовых территорий,</w:t>
      </w:r>
    </w:p>
    <w:p w:rsidR="003879DE" w:rsidRPr="00C17282" w:rsidRDefault="00AC5200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3879DE" w:rsidRPr="00C17282">
        <w:rPr>
          <w:rFonts w:ascii="Times New Roman" w:hAnsi="Times New Roman" w:cs="Times New Roman"/>
          <w:sz w:val="28"/>
          <w:szCs w:val="28"/>
        </w:rPr>
        <w:t>в 2020 году:</w:t>
      </w:r>
    </w:p>
    <w:p w:rsidR="003879DE" w:rsidRPr="00A35F48" w:rsidRDefault="003879DE" w:rsidP="00387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A35F48" w:rsidTr="00152AD2">
        <w:trPr>
          <w:trHeight w:val="509"/>
          <w:jc w:val="center"/>
        </w:trPr>
        <w:tc>
          <w:tcPr>
            <w:tcW w:w="987" w:type="dxa"/>
          </w:tcPr>
          <w:p w:rsidR="003879DE" w:rsidRPr="00A35F48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3879DE" w:rsidRPr="00A35F48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3879DE" w:rsidRPr="00A35F48" w:rsidTr="00152AD2">
        <w:trPr>
          <w:trHeight w:val="261"/>
          <w:jc w:val="center"/>
        </w:trPr>
        <w:tc>
          <w:tcPr>
            <w:tcW w:w="987" w:type="dxa"/>
          </w:tcPr>
          <w:p w:rsidR="003879DE" w:rsidRPr="00A35F48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3879DE" w:rsidRPr="00A35F48" w:rsidRDefault="003879DE" w:rsidP="0038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г. Пыталово, ул.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</w:tbl>
    <w:p w:rsidR="006F7534" w:rsidRPr="00A35F48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5B28" w:rsidRPr="00C17282" w:rsidRDefault="00845B28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4. Адресный перечень дворовых территорий,</w:t>
      </w:r>
    </w:p>
    <w:p w:rsidR="00845B28" w:rsidRPr="00C17282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 в 2021 году:</w:t>
      </w:r>
    </w:p>
    <w:p w:rsidR="00845B28" w:rsidRPr="00A35F48" w:rsidRDefault="00845B28" w:rsidP="00845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845B28" w:rsidRPr="00A35F48" w:rsidTr="00152AD2">
        <w:trPr>
          <w:trHeight w:val="261"/>
          <w:jc w:val="center"/>
        </w:trPr>
        <w:tc>
          <w:tcPr>
            <w:tcW w:w="987" w:type="dxa"/>
          </w:tcPr>
          <w:p w:rsidR="00845B28" w:rsidRPr="00A35F48" w:rsidRDefault="009B137A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845B28" w:rsidRPr="00A35F48" w:rsidRDefault="000A627D" w:rsidP="00134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137A">
              <w:rPr>
                <w:rFonts w:ascii="Times New Roman" w:hAnsi="Times New Roman" w:cs="Times New Roman"/>
                <w:sz w:val="24"/>
                <w:szCs w:val="24"/>
              </w:rPr>
              <w:t xml:space="preserve">. Пыталово, ул. </w:t>
            </w:r>
            <w:proofErr w:type="gramStart"/>
            <w:r w:rsidR="009B137A"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proofErr w:type="gramEnd"/>
            <w:r w:rsidR="009B137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1349F4" w:rsidRPr="00A35F48" w:rsidTr="00152AD2">
        <w:trPr>
          <w:trHeight w:val="261"/>
          <w:jc w:val="center"/>
        </w:trPr>
        <w:tc>
          <w:tcPr>
            <w:tcW w:w="987" w:type="dxa"/>
          </w:tcPr>
          <w:p w:rsidR="001349F4" w:rsidRDefault="001349F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7" w:type="dxa"/>
          </w:tcPr>
          <w:p w:rsidR="001349F4" w:rsidRDefault="001349F4" w:rsidP="00134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Пыталово,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</w:tr>
    </w:tbl>
    <w:p w:rsidR="009B137A" w:rsidRDefault="009B137A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C18C2" w:rsidRDefault="00DC18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6F7534" w:rsidRPr="00AA52E6" w:rsidRDefault="006F7534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6F7534" w:rsidRPr="00AA52E6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6F7534" w:rsidRPr="00AA52E6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6F7534" w:rsidRPr="00AA52E6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в муниципальном образов</w:t>
      </w:r>
      <w:r w:rsidR="004C4FEE" w:rsidRPr="00AA52E6">
        <w:rPr>
          <w:rFonts w:ascii="Times New Roman" w:hAnsi="Times New Roman"/>
          <w:sz w:val="24"/>
          <w:szCs w:val="24"/>
        </w:rPr>
        <w:t>ании «</w:t>
      </w:r>
      <w:proofErr w:type="spellStart"/>
      <w:r w:rsidR="004C4FEE" w:rsidRPr="00AA52E6">
        <w:rPr>
          <w:rFonts w:ascii="Times New Roman" w:hAnsi="Times New Roman"/>
          <w:sz w:val="24"/>
          <w:szCs w:val="24"/>
        </w:rPr>
        <w:t>Пыталовский</w:t>
      </w:r>
      <w:proofErr w:type="spellEnd"/>
      <w:r w:rsidR="004C4FEE" w:rsidRPr="00AA52E6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="0080601E" w:rsidRPr="00AA52E6">
        <w:rPr>
          <w:rFonts w:ascii="Times New Roman" w:hAnsi="Times New Roman"/>
          <w:sz w:val="24"/>
          <w:szCs w:val="24"/>
        </w:rPr>
        <w:t xml:space="preserve">» </w:t>
      </w:r>
    </w:p>
    <w:p w:rsidR="00AA52E6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2E6" w:rsidRPr="00AA52E6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АДРЕСНЫЙ ПЕРЕЧЕНЬ МЕРОПРИЯТИЙ ОСНОВНЫХ МЕРОПРИЯТИЙ МУНИЦИПАЛЬНОЙ ПРОГРАММЫ</w:t>
      </w:r>
    </w:p>
    <w:p w:rsidR="003879DE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 xml:space="preserve">с 2018-2026 </w:t>
      </w:r>
      <w:proofErr w:type="spellStart"/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52E6" w:rsidRDefault="00AA52E6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2E6" w:rsidRPr="00276643" w:rsidRDefault="00AA52E6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534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6F7534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</w:t>
      </w:r>
    </w:p>
    <w:p w:rsidR="003879DE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(с учетом их физического состояния) и подлежащих </w:t>
      </w:r>
      <w:r w:rsidRPr="00C17282">
        <w:rPr>
          <w:rFonts w:ascii="Times New Roman" w:hAnsi="Times New Roman"/>
          <w:sz w:val="28"/>
          <w:szCs w:val="28"/>
        </w:rPr>
        <w:t>б</w:t>
      </w:r>
      <w:r w:rsidRPr="00C17282">
        <w:rPr>
          <w:rFonts w:ascii="Times New Roman" w:hAnsi="Times New Roman" w:cs="Times New Roman"/>
          <w:sz w:val="28"/>
          <w:szCs w:val="28"/>
        </w:rPr>
        <w:t>лагоустройству</w:t>
      </w:r>
    </w:p>
    <w:p w:rsidR="00AA52E6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52E6" w:rsidRPr="00C17282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1. Адресный перечень общественных территорий,</w:t>
      </w:r>
    </w:p>
    <w:p w:rsidR="00AA52E6" w:rsidRPr="00C17282" w:rsidRDefault="00AA52E6" w:rsidP="00AA5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DC18C2">
        <w:rPr>
          <w:rFonts w:ascii="Times New Roman" w:hAnsi="Times New Roman" w:cs="Times New Roman"/>
          <w:sz w:val="28"/>
          <w:szCs w:val="28"/>
        </w:rPr>
        <w:t>благоустройству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18C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A52E6" w:rsidRPr="00A35F48" w:rsidRDefault="00AA52E6" w:rsidP="00AA5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AA52E6" w:rsidRPr="00A35F48" w:rsidTr="00B92975">
        <w:trPr>
          <w:trHeight w:val="509"/>
          <w:jc w:val="center"/>
        </w:trPr>
        <w:tc>
          <w:tcPr>
            <w:tcW w:w="987" w:type="dxa"/>
          </w:tcPr>
          <w:p w:rsidR="00AA52E6" w:rsidRPr="00A35F48" w:rsidRDefault="00AA52E6" w:rsidP="00B92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AA52E6" w:rsidRPr="00A35F48" w:rsidRDefault="00AA52E6" w:rsidP="00B92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AA52E6" w:rsidRPr="00A35F48" w:rsidTr="00B92975">
        <w:trPr>
          <w:trHeight w:val="261"/>
          <w:jc w:val="center"/>
        </w:trPr>
        <w:tc>
          <w:tcPr>
            <w:tcW w:w="987" w:type="dxa"/>
          </w:tcPr>
          <w:p w:rsidR="00AA52E6" w:rsidRPr="00A35F48" w:rsidRDefault="00AA52E6" w:rsidP="00B92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AA52E6" w:rsidRPr="00A35F48" w:rsidRDefault="00AA52E6" w:rsidP="00AA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48">
              <w:rPr>
                <w:rFonts w:ascii="Times New Roman" w:hAnsi="Times New Roman"/>
              </w:rPr>
              <w:t>г. Пыталово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ул. Белорусская</w:t>
            </w:r>
            <w:r>
              <w:rPr>
                <w:rFonts w:ascii="Times New Roman" w:hAnsi="Times New Roman"/>
              </w:rPr>
              <w:t>, п</w:t>
            </w:r>
            <w:r w:rsidRPr="00A35F48">
              <w:rPr>
                <w:rFonts w:ascii="Times New Roman" w:hAnsi="Times New Roman"/>
              </w:rPr>
              <w:t xml:space="preserve">ешеходная дорожка </w:t>
            </w:r>
            <w:r>
              <w:rPr>
                <w:rFonts w:ascii="Times New Roman" w:hAnsi="Times New Roman"/>
              </w:rPr>
              <w:t>(первая</w:t>
            </w:r>
            <w:r w:rsidRPr="00CE20BE">
              <w:rPr>
                <w:rFonts w:ascii="Times New Roman" w:hAnsi="Times New Roman"/>
              </w:rPr>
              <w:t xml:space="preserve"> очередь)</w:t>
            </w:r>
          </w:p>
        </w:tc>
      </w:tr>
    </w:tbl>
    <w:p w:rsidR="006F7534" w:rsidRPr="00C17282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534" w:rsidRPr="00C17282" w:rsidRDefault="00AA52E6" w:rsidP="006F7534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534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6F7534" w:rsidRPr="00C17282" w:rsidRDefault="0029617E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DC18C2">
        <w:rPr>
          <w:rFonts w:ascii="Times New Roman" w:hAnsi="Times New Roman" w:cs="Times New Roman"/>
          <w:sz w:val="28"/>
          <w:szCs w:val="28"/>
        </w:rPr>
        <w:t>благоустройству</w:t>
      </w:r>
      <w:r w:rsidR="00CE20BE" w:rsidRPr="00DC18C2">
        <w:rPr>
          <w:rFonts w:ascii="Times New Roman" w:hAnsi="Times New Roman" w:cs="Times New Roman"/>
          <w:sz w:val="28"/>
          <w:szCs w:val="28"/>
        </w:rPr>
        <w:t xml:space="preserve"> в 2019</w:t>
      </w:r>
      <w:r w:rsidR="006F7534" w:rsidRPr="00DC18C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F7534" w:rsidRPr="00A35F48" w:rsidRDefault="006F7534" w:rsidP="006F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6F7534" w:rsidRPr="00A35F48" w:rsidTr="00152AD2">
        <w:trPr>
          <w:trHeight w:val="509"/>
          <w:jc w:val="center"/>
        </w:trPr>
        <w:tc>
          <w:tcPr>
            <w:tcW w:w="987" w:type="dxa"/>
          </w:tcPr>
          <w:p w:rsidR="006F7534" w:rsidRPr="00A35F48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6F7534" w:rsidRPr="00A35F48" w:rsidRDefault="006F7534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6F7534" w:rsidRPr="00A35F48" w:rsidTr="00152AD2">
        <w:trPr>
          <w:trHeight w:val="261"/>
          <w:jc w:val="center"/>
        </w:trPr>
        <w:tc>
          <w:tcPr>
            <w:tcW w:w="987" w:type="dxa"/>
          </w:tcPr>
          <w:p w:rsidR="006F7534" w:rsidRPr="00A35F48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6F7534" w:rsidRPr="00A35F48" w:rsidRDefault="00BD6267" w:rsidP="00152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48">
              <w:rPr>
                <w:rFonts w:ascii="Times New Roman" w:hAnsi="Times New Roman"/>
              </w:rPr>
              <w:t>г. Пыталово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ул. Белорусская</w:t>
            </w:r>
            <w:r>
              <w:rPr>
                <w:rFonts w:ascii="Times New Roman" w:hAnsi="Times New Roman"/>
              </w:rPr>
              <w:t>, п</w:t>
            </w:r>
            <w:r w:rsidRPr="00A35F48">
              <w:rPr>
                <w:rFonts w:ascii="Times New Roman" w:hAnsi="Times New Roman"/>
              </w:rPr>
              <w:t xml:space="preserve">ешеходная дорожка </w:t>
            </w:r>
            <w:r>
              <w:rPr>
                <w:rFonts w:ascii="Times New Roman" w:hAnsi="Times New Roman"/>
              </w:rPr>
              <w:t>(</w:t>
            </w:r>
            <w:r w:rsidR="00CE20BE" w:rsidRPr="00CE20BE">
              <w:rPr>
                <w:rFonts w:ascii="Times New Roman" w:hAnsi="Times New Roman"/>
              </w:rPr>
              <w:t>вторая очередь)</w:t>
            </w:r>
          </w:p>
        </w:tc>
      </w:tr>
      <w:tr w:rsidR="00CE20BE" w:rsidRPr="00A35F48" w:rsidTr="008400EE">
        <w:trPr>
          <w:trHeight w:val="261"/>
          <w:jc w:val="center"/>
        </w:trPr>
        <w:tc>
          <w:tcPr>
            <w:tcW w:w="987" w:type="dxa"/>
          </w:tcPr>
          <w:p w:rsidR="00CE20BE" w:rsidRPr="00A35F48" w:rsidRDefault="00CE20BE" w:rsidP="00840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7" w:type="dxa"/>
          </w:tcPr>
          <w:p w:rsidR="00CE20BE" w:rsidRPr="00A35F48" w:rsidRDefault="00CE20BE" w:rsidP="008400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8">
              <w:rPr>
                <w:rFonts w:ascii="Times New Roman" w:hAnsi="Times New Roman"/>
              </w:rPr>
              <w:t>г. Пыталово, ул. Красноармейская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дом 52Б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35F48">
              <w:rPr>
                <w:rFonts w:ascii="Times New Roman" w:hAnsi="Times New Roman"/>
              </w:rPr>
              <w:t xml:space="preserve">лощадка для проведения массовых мероприятий </w:t>
            </w:r>
          </w:p>
        </w:tc>
      </w:tr>
    </w:tbl>
    <w:p w:rsidR="006F7534" w:rsidRPr="00A35F48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5B28" w:rsidRDefault="00845B28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AA52E6" w:rsidRDefault="00AA52E6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AA52E6" w:rsidRDefault="00AA52E6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6F7534" w:rsidRPr="00C17282" w:rsidRDefault="00AA52E6" w:rsidP="006F7534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7534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6F7534" w:rsidRPr="00C17282" w:rsidRDefault="0029617E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>
        <w:rPr>
          <w:rFonts w:ascii="Times New Roman" w:hAnsi="Times New Roman" w:cs="Times New Roman"/>
          <w:sz w:val="28"/>
          <w:szCs w:val="28"/>
        </w:rPr>
        <w:t xml:space="preserve"> в 2020</w:t>
      </w:r>
      <w:r w:rsidR="006F7534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F7534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6F7534" w:rsidRPr="00A35F48" w:rsidTr="00152AD2">
        <w:trPr>
          <w:trHeight w:val="509"/>
          <w:jc w:val="center"/>
        </w:trPr>
        <w:tc>
          <w:tcPr>
            <w:tcW w:w="987" w:type="dxa"/>
          </w:tcPr>
          <w:p w:rsidR="006F7534" w:rsidRPr="00A35F48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6F7534" w:rsidRPr="00A35F48" w:rsidRDefault="006F7534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6134AE" w:rsidRPr="00A35F48" w:rsidTr="00152AD2">
        <w:trPr>
          <w:trHeight w:val="261"/>
          <w:jc w:val="center"/>
        </w:trPr>
        <w:tc>
          <w:tcPr>
            <w:tcW w:w="987" w:type="dxa"/>
          </w:tcPr>
          <w:p w:rsidR="006134AE" w:rsidRPr="00A35F48" w:rsidRDefault="006134AE" w:rsidP="00613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6134AE" w:rsidRPr="009B231C" w:rsidRDefault="00CE20BE" w:rsidP="0061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г. Пыталово, ул. Белорусская, территория, прилегающая к универсальной спортивной площадке</w:t>
            </w:r>
          </w:p>
        </w:tc>
      </w:tr>
    </w:tbl>
    <w:p w:rsidR="0042623E" w:rsidRPr="00A35F48" w:rsidRDefault="0042623E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45B28" w:rsidRPr="00C17282" w:rsidRDefault="00AA52E6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B28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845B28" w:rsidRPr="00C17282" w:rsidRDefault="0029617E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>
        <w:rPr>
          <w:rFonts w:ascii="Times New Roman" w:hAnsi="Times New Roman" w:cs="Times New Roman"/>
          <w:sz w:val="28"/>
          <w:szCs w:val="28"/>
        </w:rPr>
        <w:t xml:space="preserve"> в 2021</w:t>
      </w:r>
      <w:r w:rsidR="00845B28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45B28" w:rsidRPr="00C17282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6134AE" w:rsidRPr="00A35F48" w:rsidTr="00152AD2">
        <w:trPr>
          <w:trHeight w:val="261"/>
          <w:jc w:val="center"/>
        </w:trPr>
        <w:tc>
          <w:tcPr>
            <w:tcW w:w="987" w:type="dxa"/>
          </w:tcPr>
          <w:p w:rsidR="006134AE" w:rsidRPr="00A35F48" w:rsidRDefault="006134AE" w:rsidP="00613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6134AE" w:rsidRPr="00283A3E" w:rsidRDefault="00CE20BE" w:rsidP="0061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г. Пыталово, ул. Чехова, д.1, территория около Дома Культуры</w:t>
            </w:r>
          </w:p>
        </w:tc>
      </w:tr>
    </w:tbl>
    <w:p w:rsidR="00AC5200" w:rsidRPr="00A35F48" w:rsidRDefault="00AC5200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45B28" w:rsidRPr="00C17282" w:rsidRDefault="00AA52E6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B28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845B28" w:rsidRPr="00C17282" w:rsidRDefault="00E32B20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845B28" w:rsidRPr="00C17282">
        <w:rPr>
          <w:rFonts w:ascii="Times New Roman" w:hAnsi="Times New Roman" w:cs="Times New Roman"/>
          <w:sz w:val="28"/>
          <w:szCs w:val="28"/>
        </w:rPr>
        <w:t xml:space="preserve">одлежащих </w:t>
      </w:r>
      <w:r w:rsidRPr="00C17282">
        <w:rPr>
          <w:rFonts w:ascii="Times New Roman" w:hAnsi="Times New Roman" w:cs="Times New Roman"/>
          <w:sz w:val="28"/>
          <w:szCs w:val="28"/>
        </w:rPr>
        <w:t>благоустройству</w:t>
      </w:r>
      <w:r w:rsidR="00CE20BE">
        <w:rPr>
          <w:rFonts w:ascii="Times New Roman" w:hAnsi="Times New Roman" w:cs="Times New Roman"/>
          <w:sz w:val="28"/>
          <w:szCs w:val="28"/>
        </w:rPr>
        <w:t xml:space="preserve"> в 2022</w:t>
      </w:r>
      <w:r w:rsidR="00845B28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45B28" w:rsidRPr="00C17282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42705C" w:rsidRPr="00A35F48" w:rsidTr="00152AD2">
        <w:trPr>
          <w:trHeight w:val="261"/>
          <w:jc w:val="center"/>
        </w:trPr>
        <w:tc>
          <w:tcPr>
            <w:tcW w:w="987" w:type="dxa"/>
          </w:tcPr>
          <w:p w:rsidR="0042705C" w:rsidRPr="00A35F48" w:rsidRDefault="0042705C" w:rsidP="00427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42705C" w:rsidRPr="00283A3E" w:rsidRDefault="00CE20BE" w:rsidP="004270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 xml:space="preserve">г. Пыталово, ул. </w:t>
            </w:r>
            <w:proofErr w:type="spellStart"/>
            <w:r w:rsidRPr="00CE20BE">
              <w:rPr>
                <w:rFonts w:ascii="Times New Roman" w:hAnsi="Times New Roman"/>
              </w:rPr>
              <w:t>Юнкерова</w:t>
            </w:r>
            <w:proofErr w:type="spellEnd"/>
            <w:r w:rsidRPr="00CE20BE">
              <w:rPr>
                <w:rFonts w:ascii="Times New Roman" w:hAnsi="Times New Roman"/>
              </w:rPr>
              <w:t>, территория детского городского парка</w:t>
            </w:r>
          </w:p>
        </w:tc>
      </w:tr>
    </w:tbl>
    <w:p w:rsidR="00AA52E6" w:rsidRDefault="00AA52E6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B137A" w:rsidRPr="00C17282" w:rsidRDefault="00AA52E6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137A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9B137A" w:rsidRPr="00C17282" w:rsidRDefault="009B137A" w:rsidP="009B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2023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B137A" w:rsidRPr="00A35F48" w:rsidRDefault="009B137A" w:rsidP="009B1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9B137A" w:rsidRPr="00A35F48" w:rsidTr="009B137A">
        <w:trPr>
          <w:trHeight w:val="509"/>
          <w:jc w:val="center"/>
        </w:trPr>
        <w:tc>
          <w:tcPr>
            <w:tcW w:w="987" w:type="dxa"/>
          </w:tcPr>
          <w:p w:rsidR="009B137A" w:rsidRPr="00A35F48" w:rsidRDefault="009B137A" w:rsidP="009B1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9B137A" w:rsidRPr="00A35F48" w:rsidRDefault="009B137A" w:rsidP="009B1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D93EA9" w:rsidRPr="00A35F48" w:rsidTr="009B137A">
        <w:trPr>
          <w:trHeight w:val="261"/>
          <w:jc w:val="center"/>
        </w:trPr>
        <w:tc>
          <w:tcPr>
            <w:tcW w:w="987" w:type="dxa"/>
          </w:tcPr>
          <w:p w:rsidR="00D93EA9" w:rsidRPr="00A35F48" w:rsidRDefault="00D93EA9" w:rsidP="00D93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D93EA9" w:rsidRPr="00053822" w:rsidRDefault="00CE20BE" w:rsidP="00D93E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 xml:space="preserve">Территория возле д. 36 по ул. </w:t>
            </w:r>
            <w:proofErr w:type="gramStart"/>
            <w:r w:rsidRPr="00CE20BE">
              <w:rPr>
                <w:rFonts w:ascii="Times New Roman" w:hAnsi="Times New Roman"/>
              </w:rPr>
              <w:t>Красноармейской</w:t>
            </w:r>
            <w:proofErr w:type="gramEnd"/>
            <w:r w:rsidRPr="00CE20BE">
              <w:rPr>
                <w:rFonts w:ascii="Times New Roman" w:hAnsi="Times New Roman"/>
              </w:rPr>
              <w:t xml:space="preserve"> в г. Пыталово</w:t>
            </w:r>
          </w:p>
        </w:tc>
      </w:tr>
    </w:tbl>
    <w:p w:rsidR="0029617E" w:rsidRDefault="0029617E" w:rsidP="000B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2E6" w:rsidRPr="00A35F48" w:rsidRDefault="00AA52E6" w:rsidP="000B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15DB" w:rsidRPr="00C17282" w:rsidRDefault="00AA52E6" w:rsidP="004915DB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915DB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4915DB" w:rsidRPr="00C17282" w:rsidRDefault="004915DB" w:rsidP="00491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2024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915DB" w:rsidRPr="00A35F48" w:rsidRDefault="004915DB" w:rsidP="004915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4915DB" w:rsidRPr="00A35F48" w:rsidTr="006474A5">
        <w:trPr>
          <w:trHeight w:val="509"/>
          <w:jc w:val="center"/>
        </w:trPr>
        <w:tc>
          <w:tcPr>
            <w:tcW w:w="987" w:type="dxa"/>
          </w:tcPr>
          <w:p w:rsidR="004915DB" w:rsidRPr="00A35F48" w:rsidRDefault="004915DB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4915DB" w:rsidRPr="00A35F48" w:rsidRDefault="004915DB" w:rsidP="00647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4915DB" w:rsidRPr="00A35F48" w:rsidTr="006474A5">
        <w:trPr>
          <w:trHeight w:val="261"/>
          <w:jc w:val="center"/>
        </w:trPr>
        <w:tc>
          <w:tcPr>
            <w:tcW w:w="987" w:type="dxa"/>
          </w:tcPr>
          <w:p w:rsidR="004915DB" w:rsidRPr="00A35F48" w:rsidRDefault="004915DB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4915DB" w:rsidRPr="006E0C66" w:rsidRDefault="00654093" w:rsidP="006474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Территория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возле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</w:tbl>
    <w:p w:rsidR="00276643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276643" w:rsidRPr="00C17282" w:rsidRDefault="00276643" w:rsidP="0027664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276643" w:rsidRPr="00C17282" w:rsidRDefault="00276643" w:rsidP="00276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2025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276643" w:rsidRPr="00A35F48" w:rsidTr="007F54F3">
        <w:trPr>
          <w:trHeight w:val="509"/>
          <w:jc w:val="center"/>
        </w:trPr>
        <w:tc>
          <w:tcPr>
            <w:tcW w:w="987" w:type="dxa"/>
          </w:tcPr>
          <w:p w:rsidR="00276643" w:rsidRPr="00A35F48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276643" w:rsidRPr="00A35F48" w:rsidRDefault="00276643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276643" w:rsidRPr="00A35F48" w:rsidTr="007F54F3">
        <w:trPr>
          <w:trHeight w:val="261"/>
          <w:jc w:val="center"/>
        </w:trPr>
        <w:tc>
          <w:tcPr>
            <w:tcW w:w="987" w:type="dxa"/>
          </w:tcPr>
          <w:p w:rsidR="00276643" w:rsidRPr="00A35F48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276643" w:rsidRPr="006E0C66" w:rsidRDefault="00276643" w:rsidP="007F5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76643" w:rsidRPr="00A35F48" w:rsidRDefault="00276643" w:rsidP="00276643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72A" w:rsidRPr="00C17282" w:rsidRDefault="00CB472A" w:rsidP="00CB472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CB472A" w:rsidRPr="00C17282" w:rsidRDefault="00CB472A" w:rsidP="00CB4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2026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CB472A" w:rsidRPr="00A35F48" w:rsidTr="007F54F3">
        <w:trPr>
          <w:trHeight w:val="509"/>
          <w:jc w:val="center"/>
        </w:trPr>
        <w:tc>
          <w:tcPr>
            <w:tcW w:w="987" w:type="dxa"/>
          </w:tcPr>
          <w:p w:rsidR="00CB472A" w:rsidRPr="00A35F48" w:rsidRDefault="00CB472A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CB472A" w:rsidRPr="00A35F48" w:rsidRDefault="00CB472A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CB472A" w:rsidRPr="00A35F48" w:rsidTr="007F54F3">
        <w:trPr>
          <w:trHeight w:val="261"/>
          <w:jc w:val="center"/>
        </w:trPr>
        <w:tc>
          <w:tcPr>
            <w:tcW w:w="987" w:type="dxa"/>
          </w:tcPr>
          <w:p w:rsidR="00CB472A" w:rsidRPr="00A35F48" w:rsidRDefault="00CB472A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CB472A" w:rsidRPr="006E0C66" w:rsidRDefault="00CB472A" w:rsidP="007F5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42623E" w:rsidRPr="00A35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к муниципальн</w:t>
      </w:r>
      <w:r w:rsidR="00B93704" w:rsidRPr="00AA52E6">
        <w:rPr>
          <w:rFonts w:ascii="Times New Roman" w:hAnsi="Times New Roman"/>
          <w:sz w:val="24"/>
          <w:szCs w:val="24"/>
        </w:rPr>
        <w:t>ой программе Пыталовского муниципального округа</w:t>
      </w:r>
      <w:r w:rsidRPr="00AA52E6">
        <w:rPr>
          <w:rFonts w:ascii="Times New Roman" w:hAnsi="Times New Roman"/>
          <w:sz w:val="24"/>
          <w:szCs w:val="24"/>
        </w:rPr>
        <w:t xml:space="preserve"> </w:t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в муниципальном образов</w:t>
      </w:r>
      <w:r w:rsidR="00B93704" w:rsidRPr="00AA52E6">
        <w:rPr>
          <w:rFonts w:ascii="Times New Roman" w:hAnsi="Times New Roman"/>
          <w:sz w:val="24"/>
          <w:szCs w:val="24"/>
        </w:rPr>
        <w:t>ании «</w:t>
      </w:r>
      <w:proofErr w:type="spellStart"/>
      <w:r w:rsidR="00B93704" w:rsidRPr="00AA52E6">
        <w:rPr>
          <w:rFonts w:ascii="Times New Roman" w:hAnsi="Times New Roman"/>
          <w:sz w:val="24"/>
          <w:szCs w:val="24"/>
        </w:rPr>
        <w:t>Пыталовский</w:t>
      </w:r>
      <w:proofErr w:type="spellEnd"/>
      <w:r w:rsidR="00B93704" w:rsidRPr="00AA52E6">
        <w:rPr>
          <w:rFonts w:ascii="Times New Roman" w:hAnsi="Times New Roman"/>
          <w:sz w:val="24"/>
          <w:szCs w:val="24"/>
        </w:rPr>
        <w:t xml:space="preserve"> муниципальный</w:t>
      </w:r>
      <w:r w:rsidR="00AA52E6" w:rsidRPr="00AA52E6">
        <w:rPr>
          <w:rFonts w:ascii="Times New Roman" w:hAnsi="Times New Roman"/>
          <w:sz w:val="24"/>
          <w:szCs w:val="24"/>
        </w:rPr>
        <w:t xml:space="preserve"> округ»</w:t>
      </w:r>
    </w:p>
    <w:p w:rsidR="0029617E" w:rsidRPr="00C17282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</w:t>
      </w:r>
      <w:proofErr w:type="gramEnd"/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незавершенного строительства) и земельных участков,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благоустройству не позднее последнего года реализации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Государственной программы за счет средств указанных лиц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gramStart"/>
      <w:r w:rsidRPr="00C172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в муниципальных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</w:t>
      </w:r>
    </w:p>
    <w:p w:rsidR="0029617E" w:rsidRPr="00A35F48" w:rsidRDefault="0029617E" w:rsidP="0029617E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0205"/>
      </w:tblGrid>
      <w:tr w:rsidR="0029617E" w:rsidRPr="00A35F48" w:rsidTr="00AC5200">
        <w:trPr>
          <w:trHeight w:val="490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5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29617E" w:rsidRPr="00A35F48" w:rsidTr="00AC5200">
        <w:trPr>
          <w:trHeight w:val="251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:rsidR="0029617E" w:rsidRPr="00A35F48" w:rsidRDefault="009B137A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17E" w:rsidRPr="00A35F48" w:rsidTr="00AC5200">
        <w:trPr>
          <w:trHeight w:val="239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:rsidR="0029617E" w:rsidRPr="00A35F48" w:rsidRDefault="009B137A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17E" w:rsidRPr="00A35F48" w:rsidTr="00C03CC8">
        <w:trPr>
          <w:trHeight w:val="280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5" w:type="dxa"/>
          </w:tcPr>
          <w:p w:rsidR="0029617E" w:rsidRPr="00A35F48" w:rsidRDefault="009B137A" w:rsidP="009B1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Pr="00AA52E6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A6005F" w:rsidRPr="00AA52E6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к муниципальной программе Пыталовского муниципального округа </w:t>
      </w:r>
    </w:p>
    <w:p w:rsidR="00A6005F" w:rsidRPr="00AA52E6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A6005F" w:rsidRPr="00AA52E6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Pr="00AA52E6">
        <w:rPr>
          <w:rFonts w:ascii="Times New Roman" w:hAnsi="Times New Roman"/>
          <w:sz w:val="24"/>
          <w:szCs w:val="24"/>
        </w:rPr>
        <w:t>Пыталовский</w:t>
      </w:r>
      <w:proofErr w:type="spellEnd"/>
      <w:r w:rsidRPr="00AA52E6">
        <w:rPr>
          <w:rFonts w:ascii="Times New Roman" w:hAnsi="Times New Roman"/>
          <w:sz w:val="24"/>
          <w:szCs w:val="24"/>
        </w:rPr>
        <w:t xml:space="preserve"> муниципальный округ»</w:t>
      </w:r>
    </w:p>
    <w:p w:rsidR="00A6005F" w:rsidRDefault="00A6005F" w:rsidP="00A600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005F" w:rsidRPr="003F5387" w:rsidRDefault="00A6005F" w:rsidP="00A600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Мероприятия по проведению работ по образованию земельных участков, на которых расположены многоквартирные дома,  и работ по благоустройству дворовых территорий, которые </w:t>
      </w:r>
      <w:proofErr w:type="spellStart"/>
      <w:r w:rsidRPr="003F5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софинансируются</w:t>
      </w:r>
      <w:proofErr w:type="spellEnd"/>
      <w:r w:rsidRPr="003F5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 областного бюджета</w:t>
      </w:r>
    </w:p>
    <w:p w:rsidR="00A6005F" w:rsidRDefault="00A6005F" w:rsidP="00A6005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F5387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целях формирования земельных участков, на которых расположены многоквартирные дома, органам государственной власти и органам местного самоуправления рекомендуется провести следующие мероприятия:</w:t>
      </w:r>
    </w:p>
    <w:p w:rsidR="00A6005F" w:rsidRPr="003F5387" w:rsidRDefault="00A6005F" w:rsidP="00A6005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63"/>
        <w:gridCol w:w="3008"/>
        <w:gridCol w:w="2112"/>
      </w:tblGrid>
      <w:tr w:rsidR="00A6005F" w:rsidRPr="003F5387" w:rsidTr="00A6005F">
        <w:trPr>
          <w:trHeight w:val="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3F5387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3F5387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3F5387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3F5387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05F" w:rsidRPr="003F5387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тветственный исполнитель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 исполнения</w:t>
            </w:r>
          </w:p>
        </w:tc>
      </w:tr>
      <w:tr w:rsidR="00A6005F" w:rsidRPr="003F5387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      </w:r>
            <w:proofErr w:type="gramEnd"/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2024 - 2030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6005F" w:rsidRPr="003F5387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работы по подготовке документов, необходимых для осуществления государственного кадастрового учета образуемого земельного 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участка (образуемых земельных участков) (далее - кадастровые работы);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2024 - 2030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6005F" w:rsidRPr="003F5387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редставить в орган регистрации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3F5387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2024 - 2030</w:t>
            </w:r>
            <w:r w:rsidRPr="003F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A6005F" w:rsidRPr="00A35F48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988" w:rsidRPr="007E75F1" w:rsidRDefault="00113988" w:rsidP="001C307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sectPr w:rsidR="00113988" w:rsidRPr="007E75F1" w:rsidSect="000405A3">
      <w:pgSz w:w="16838" w:h="11906" w:orient="landscape"/>
      <w:pgMar w:top="899" w:right="63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39" w:rsidRDefault="00647439">
      <w:r>
        <w:separator/>
      </w:r>
    </w:p>
  </w:endnote>
  <w:endnote w:type="continuationSeparator" w:id="0">
    <w:p w:rsidR="00647439" w:rsidRDefault="0064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39" w:rsidRDefault="00647439">
      <w:r>
        <w:separator/>
      </w:r>
    </w:p>
  </w:footnote>
  <w:footnote w:type="continuationSeparator" w:id="0">
    <w:p w:rsidR="00647439" w:rsidRDefault="00647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2C" w:rsidRDefault="0010752C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52C" w:rsidRDefault="0010752C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2C" w:rsidRDefault="0010752C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pacing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D36EE6"/>
    <w:multiLevelType w:val="hybridMultilevel"/>
    <w:tmpl w:val="2A3EEA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A3E02"/>
    <w:multiLevelType w:val="hybridMultilevel"/>
    <w:tmpl w:val="0AA00EB4"/>
    <w:lvl w:ilvl="0" w:tplc="F3500F9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2F4D52A6"/>
    <w:multiLevelType w:val="hybridMultilevel"/>
    <w:tmpl w:val="8E364880"/>
    <w:lvl w:ilvl="0" w:tplc="AB24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127439C"/>
    <w:multiLevelType w:val="hybridMultilevel"/>
    <w:tmpl w:val="E7E6E0B4"/>
    <w:lvl w:ilvl="0" w:tplc="60F8A12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CA3173C"/>
    <w:multiLevelType w:val="hybridMultilevel"/>
    <w:tmpl w:val="8FAE76FA"/>
    <w:lvl w:ilvl="0" w:tplc="F8EAB6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CE5D35"/>
    <w:multiLevelType w:val="hybridMultilevel"/>
    <w:tmpl w:val="D5BAC72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40CAF"/>
    <w:multiLevelType w:val="hybridMultilevel"/>
    <w:tmpl w:val="52AC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A544DDA"/>
    <w:multiLevelType w:val="hybridMultilevel"/>
    <w:tmpl w:val="3FB429C0"/>
    <w:lvl w:ilvl="0" w:tplc="88F0D7A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2"/>
  </w:num>
  <w:num w:numId="4">
    <w:abstractNumId w:val="41"/>
  </w:num>
  <w:num w:numId="5">
    <w:abstractNumId w:val="16"/>
  </w:num>
  <w:num w:numId="6">
    <w:abstractNumId w:val="30"/>
  </w:num>
  <w:num w:numId="7">
    <w:abstractNumId w:val="17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36"/>
  </w:num>
  <w:num w:numId="21">
    <w:abstractNumId w:val="33"/>
  </w:num>
  <w:num w:numId="22">
    <w:abstractNumId w:val="18"/>
  </w:num>
  <w:num w:numId="23">
    <w:abstractNumId w:val="27"/>
  </w:num>
  <w:num w:numId="24">
    <w:abstractNumId w:val="19"/>
  </w:num>
  <w:num w:numId="25">
    <w:abstractNumId w:val="21"/>
  </w:num>
  <w:num w:numId="26">
    <w:abstractNumId w:val="34"/>
  </w:num>
  <w:num w:numId="27">
    <w:abstractNumId w:val="29"/>
  </w:num>
  <w:num w:numId="28">
    <w:abstractNumId w:val="38"/>
  </w:num>
  <w:num w:numId="29">
    <w:abstractNumId w:val="32"/>
  </w:num>
  <w:num w:numId="30">
    <w:abstractNumId w:val="12"/>
  </w:num>
  <w:num w:numId="31">
    <w:abstractNumId w:val="13"/>
  </w:num>
  <w:num w:numId="32">
    <w:abstractNumId w:val="15"/>
  </w:num>
  <w:num w:numId="33">
    <w:abstractNumId w:val="1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7"/>
  </w:num>
  <w:num w:numId="37">
    <w:abstractNumId w:val="39"/>
  </w:num>
  <w:num w:numId="38">
    <w:abstractNumId w:val="25"/>
  </w:num>
  <w:num w:numId="39">
    <w:abstractNumId w:val="26"/>
  </w:num>
  <w:num w:numId="40">
    <w:abstractNumId w:val="11"/>
  </w:num>
  <w:num w:numId="41">
    <w:abstractNumId w:val="24"/>
  </w:num>
  <w:num w:numId="42">
    <w:abstractNumId w:val="4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C"/>
    <w:rsid w:val="000002DF"/>
    <w:rsid w:val="00001031"/>
    <w:rsid w:val="00001429"/>
    <w:rsid w:val="0000535D"/>
    <w:rsid w:val="00006995"/>
    <w:rsid w:val="00006F3B"/>
    <w:rsid w:val="0001160E"/>
    <w:rsid w:val="00012E43"/>
    <w:rsid w:val="000143A0"/>
    <w:rsid w:val="0001577E"/>
    <w:rsid w:val="00020854"/>
    <w:rsid w:val="000209BE"/>
    <w:rsid w:val="00022D5B"/>
    <w:rsid w:val="00022F23"/>
    <w:rsid w:val="0002344A"/>
    <w:rsid w:val="00025769"/>
    <w:rsid w:val="00025F41"/>
    <w:rsid w:val="0002604A"/>
    <w:rsid w:val="000260FF"/>
    <w:rsid w:val="00030A3F"/>
    <w:rsid w:val="00035831"/>
    <w:rsid w:val="00036283"/>
    <w:rsid w:val="00037DFA"/>
    <w:rsid w:val="000405A3"/>
    <w:rsid w:val="00041505"/>
    <w:rsid w:val="00041648"/>
    <w:rsid w:val="00041E00"/>
    <w:rsid w:val="00045BEF"/>
    <w:rsid w:val="00045E75"/>
    <w:rsid w:val="0004611F"/>
    <w:rsid w:val="00046290"/>
    <w:rsid w:val="00046530"/>
    <w:rsid w:val="00047E44"/>
    <w:rsid w:val="00052026"/>
    <w:rsid w:val="00054254"/>
    <w:rsid w:val="00057605"/>
    <w:rsid w:val="000633BD"/>
    <w:rsid w:val="000647BE"/>
    <w:rsid w:val="000647CA"/>
    <w:rsid w:val="00065DB9"/>
    <w:rsid w:val="00067B9A"/>
    <w:rsid w:val="00072BCA"/>
    <w:rsid w:val="00072F48"/>
    <w:rsid w:val="000732D4"/>
    <w:rsid w:val="00073306"/>
    <w:rsid w:val="000743FC"/>
    <w:rsid w:val="00075AD9"/>
    <w:rsid w:val="00075F8E"/>
    <w:rsid w:val="00076F95"/>
    <w:rsid w:val="00080A43"/>
    <w:rsid w:val="0008181C"/>
    <w:rsid w:val="000830B2"/>
    <w:rsid w:val="00083F8A"/>
    <w:rsid w:val="00085882"/>
    <w:rsid w:val="0008717D"/>
    <w:rsid w:val="00087942"/>
    <w:rsid w:val="00090088"/>
    <w:rsid w:val="000947D7"/>
    <w:rsid w:val="00095687"/>
    <w:rsid w:val="000A01B8"/>
    <w:rsid w:val="000A1253"/>
    <w:rsid w:val="000A179F"/>
    <w:rsid w:val="000A283C"/>
    <w:rsid w:val="000A29CE"/>
    <w:rsid w:val="000A3D51"/>
    <w:rsid w:val="000A4EA7"/>
    <w:rsid w:val="000A6014"/>
    <w:rsid w:val="000A627D"/>
    <w:rsid w:val="000B08DB"/>
    <w:rsid w:val="000B2D5C"/>
    <w:rsid w:val="000B30B0"/>
    <w:rsid w:val="000B3577"/>
    <w:rsid w:val="000B3DA4"/>
    <w:rsid w:val="000B699F"/>
    <w:rsid w:val="000C23F1"/>
    <w:rsid w:val="000C24A1"/>
    <w:rsid w:val="000C5ACE"/>
    <w:rsid w:val="000D0748"/>
    <w:rsid w:val="000D0BA3"/>
    <w:rsid w:val="000D2F8F"/>
    <w:rsid w:val="000D3D1F"/>
    <w:rsid w:val="000D4F3E"/>
    <w:rsid w:val="000D7BC5"/>
    <w:rsid w:val="000E071C"/>
    <w:rsid w:val="000E0A15"/>
    <w:rsid w:val="000E4CE9"/>
    <w:rsid w:val="000E4D92"/>
    <w:rsid w:val="000E586C"/>
    <w:rsid w:val="000F18E2"/>
    <w:rsid w:val="000F335D"/>
    <w:rsid w:val="000F4C73"/>
    <w:rsid w:val="000F606C"/>
    <w:rsid w:val="000F74EC"/>
    <w:rsid w:val="000F7A5A"/>
    <w:rsid w:val="00101D41"/>
    <w:rsid w:val="001025AB"/>
    <w:rsid w:val="00102A88"/>
    <w:rsid w:val="00102FD0"/>
    <w:rsid w:val="00103FCB"/>
    <w:rsid w:val="00106C5B"/>
    <w:rsid w:val="0010752C"/>
    <w:rsid w:val="0010758B"/>
    <w:rsid w:val="00107B9A"/>
    <w:rsid w:val="00110FE7"/>
    <w:rsid w:val="001121CE"/>
    <w:rsid w:val="00112DAD"/>
    <w:rsid w:val="00113988"/>
    <w:rsid w:val="00114359"/>
    <w:rsid w:val="00114F27"/>
    <w:rsid w:val="0011505C"/>
    <w:rsid w:val="0011642C"/>
    <w:rsid w:val="0011716D"/>
    <w:rsid w:val="0011749C"/>
    <w:rsid w:val="0012286E"/>
    <w:rsid w:val="00122FD8"/>
    <w:rsid w:val="0012341B"/>
    <w:rsid w:val="00123429"/>
    <w:rsid w:val="00124937"/>
    <w:rsid w:val="00125610"/>
    <w:rsid w:val="00125D16"/>
    <w:rsid w:val="001301A2"/>
    <w:rsid w:val="00132B68"/>
    <w:rsid w:val="00132D48"/>
    <w:rsid w:val="001340E2"/>
    <w:rsid w:val="001349F4"/>
    <w:rsid w:val="00136600"/>
    <w:rsid w:val="00141172"/>
    <w:rsid w:val="00141A86"/>
    <w:rsid w:val="00141C7D"/>
    <w:rsid w:val="00142B31"/>
    <w:rsid w:val="00143014"/>
    <w:rsid w:val="00145742"/>
    <w:rsid w:val="0014599F"/>
    <w:rsid w:val="00145C97"/>
    <w:rsid w:val="0014784A"/>
    <w:rsid w:val="00150C14"/>
    <w:rsid w:val="00152AD2"/>
    <w:rsid w:val="00152F83"/>
    <w:rsid w:val="00153CE4"/>
    <w:rsid w:val="00155447"/>
    <w:rsid w:val="00155737"/>
    <w:rsid w:val="0015722E"/>
    <w:rsid w:val="0015726B"/>
    <w:rsid w:val="0016042B"/>
    <w:rsid w:val="0016192D"/>
    <w:rsid w:val="00162023"/>
    <w:rsid w:val="001633BD"/>
    <w:rsid w:val="00163DBE"/>
    <w:rsid w:val="00165296"/>
    <w:rsid w:val="00167365"/>
    <w:rsid w:val="00170BDC"/>
    <w:rsid w:val="0017136E"/>
    <w:rsid w:val="00172578"/>
    <w:rsid w:val="00173A9A"/>
    <w:rsid w:val="00173D98"/>
    <w:rsid w:val="00176753"/>
    <w:rsid w:val="00177E84"/>
    <w:rsid w:val="00182E92"/>
    <w:rsid w:val="00186B5D"/>
    <w:rsid w:val="001905E7"/>
    <w:rsid w:val="0019228D"/>
    <w:rsid w:val="00192E6E"/>
    <w:rsid w:val="00194440"/>
    <w:rsid w:val="001953D7"/>
    <w:rsid w:val="00195B9A"/>
    <w:rsid w:val="00196F45"/>
    <w:rsid w:val="001A17CD"/>
    <w:rsid w:val="001A3383"/>
    <w:rsid w:val="001A3467"/>
    <w:rsid w:val="001A4AEE"/>
    <w:rsid w:val="001B05BA"/>
    <w:rsid w:val="001B12F8"/>
    <w:rsid w:val="001B3B00"/>
    <w:rsid w:val="001B6664"/>
    <w:rsid w:val="001C18DC"/>
    <w:rsid w:val="001C1D99"/>
    <w:rsid w:val="001C1F8F"/>
    <w:rsid w:val="001C2CFC"/>
    <w:rsid w:val="001C2E23"/>
    <w:rsid w:val="001C307B"/>
    <w:rsid w:val="001C3A9B"/>
    <w:rsid w:val="001D059A"/>
    <w:rsid w:val="001D0A77"/>
    <w:rsid w:val="001D2490"/>
    <w:rsid w:val="001D2A1D"/>
    <w:rsid w:val="001D3E8D"/>
    <w:rsid w:val="001D3E9E"/>
    <w:rsid w:val="001D4458"/>
    <w:rsid w:val="001D63BA"/>
    <w:rsid w:val="001E2288"/>
    <w:rsid w:val="001E288E"/>
    <w:rsid w:val="001E2B04"/>
    <w:rsid w:val="001E359A"/>
    <w:rsid w:val="001E5E9B"/>
    <w:rsid w:val="001E6A46"/>
    <w:rsid w:val="001E7135"/>
    <w:rsid w:val="001F0F09"/>
    <w:rsid w:val="001F1110"/>
    <w:rsid w:val="001F4604"/>
    <w:rsid w:val="001F5A83"/>
    <w:rsid w:val="00200982"/>
    <w:rsid w:val="00200F13"/>
    <w:rsid w:val="00202B46"/>
    <w:rsid w:val="00203A6A"/>
    <w:rsid w:val="00203BFE"/>
    <w:rsid w:val="002047C4"/>
    <w:rsid w:val="0020587C"/>
    <w:rsid w:val="0020713D"/>
    <w:rsid w:val="0021083C"/>
    <w:rsid w:val="0021092C"/>
    <w:rsid w:val="00210A41"/>
    <w:rsid w:val="00210EB0"/>
    <w:rsid w:val="002156DB"/>
    <w:rsid w:val="0021753B"/>
    <w:rsid w:val="00217FA5"/>
    <w:rsid w:val="00221492"/>
    <w:rsid w:val="00223673"/>
    <w:rsid w:val="00223C9B"/>
    <w:rsid w:val="00226A6C"/>
    <w:rsid w:val="00226F2E"/>
    <w:rsid w:val="002270B5"/>
    <w:rsid w:val="00230D7C"/>
    <w:rsid w:val="00230E40"/>
    <w:rsid w:val="0023160E"/>
    <w:rsid w:val="0023491A"/>
    <w:rsid w:val="002351FB"/>
    <w:rsid w:val="0023635D"/>
    <w:rsid w:val="0023650F"/>
    <w:rsid w:val="00241DD8"/>
    <w:rsid w:val="00242326"/>
    <w:rsid w:val="002448EF"/>
    <w:rsid w:val="00247E3B"/>
    <w:rsid w:val="002547AD"/>
    <w:rsid w:val="00264954"/>
    <w:rsid w:val="00273B27"/>
    <w:rsid w:val="0027416A"/>
    <w:rsid w:val="0027431C"/>
    <w:rsid w:val="00275E2D"/>
    <w:rsid w:val="00276643"/>
    <w:rsid w:val="002771BB"/>
    <w:rsid w:val="00282369"/>
    <w:rsid w:val="002840B2"/>
    <w:rsid w:val="00284A87"/>
    <w:rsid w:val="00285DCC"/>
    <w:rsid w:val="00291DA2"/>
    <w:rsid w:val="00294B4F"/>
    <w:rsid w:val="0029617E"/>
    <w:rsid w:val="00297588"/>
    <w:rsid w:val="002A0017"/>
    <w:rsid w:val="002A0ED8"/>
    <w:rsid w:val="002A14FF"/>
    <w:rsid w:val="002A22C5"/>
    <w:rsid w:val="002A2D2C"/>
    <w:rsid w:val="002A31A5"/>
    <w:rsid w:val="002A539C"/>
    <w:rsid w:val="002A6354"/>
    <w:rsid w:val="002A66E7"/>
    <w:rsid w:val="002B0938"/>
    <w:rsid w:val="002B0FD6"/>
    <w:rsid w:val="002B57B7"/>
    <w:rsid w:val="002B7E9F"/>
    <w:rsid w:val="002C11BE"/>
    <w:rsid w:val="002C4414"/>
    <w:rsid w:val="002C5919"/>
    <w:rsid w:val="002C5AEA"/>
    <w:rsid w:val="002C7DB0"/>
    <w:rsid w:val="002D0182"/>
    <w:rsid w:val="002D0697"/>
    <w:rsid w:val="002D1426"/>
    <w:rsid w:val="002D4ED3"/>
    <w:rsid w:val="002D59D5"/>
    <w:rsid w:val="002D73D7"/>
    <w:rsid w:val="002E15A7"/>
    <w:rsid w:val="002E1969"/>
    <w:rsid w:val="002E198B"/>
    <w:rsid w:val="002E1DE5"/>
    <w:rsid w:val="002E2F4D"/>
    <w:rsid w:val="002E3476"/>
    <w:rsid w:val="002E3EE9"/>
    <w:rsid w:val="002E68D9"/>
    <w:rsid w:val="002E7BD0"/>
    <w:rsid w:val="002F042C"/>
    <w:rsid w:val="002F16A4"/>
    <w:rsid w:val="002F1C7A"/>
    <w:rsid w:val="002F38E6"/>
    <w:rsid w:val="002F5500"/>
    <w:rsid w:val="003009C2"/>
    <w:rsid w:val="003026DF"/>
    <w:rsid w:val="00303033"/>
    <w:rsid w:val="003036BB"/>
    <w:rsid w:val="0030662C"/>
    <w:rsid w:val="00307ACA"/>
    <w:rsid w:val="00310827"/>
    <w:rsid w:val="00313FEE"/>
    <w:rsid w:val="003157CF"/>
    <w:rsid w:val="00317252"/>
    <w:rsid w:val="00317362"/>
    <w:rsid w:val="003178DA"/>
    <w:rsid w:val="00317DD2"/>
    <w:rsid w:val="00322174"/>
    <w:rsid w:val="00327D01"/>
    <w:rsid w:val="003310B2"/>
    <w:rsid w:val="0033158E"/>
    <w:rsid w:val="00333D62"/>
    <w:rsid w:val="0033547C"/>
    <w:rsid w:val="003418FA"/>
    <w:rsid w:val="003426FB"/>
    <w:rsid w:val="00342FF8"/>
    <w:rsid w:val="00345FF2"/>
    <w:rsid w:val="0034665A"/>
    <w:rsid w:val="003469E4"/>
    <w:rsid w:val="003479BE"/>
    <w:rsid w:val="00350157"/>
    <w:rsid w:val="00351DBF"/>
    <w:rsid w:val="0035231D"/>
    <w:rsid w:val="00354B35"/>
    <w:rsid w:val="00355049"/>
    <w:rsid w:val="003601C7"/>
    <w:rsid w:val="00362C4F"/>
    <w:rsid w:val="00365C6A"/>
    <w:rsid w:val="00367722"/>
    <w:rsid w:val="00372505"/>
    <w:rsid w:val="00373354"/>
    <w:rsid w:val="003739FD"/>
    <w:rsid w:val="00375294"/>
    <w:rsid w:val="00380A3A"/>
    <w:rsid w:val="00380AEE"/>
    <w:rsid w:val="003818A9"/>
    <w:rsid w:val="00381AD6"/>
    <w:rsid w:val="00382D79"/>
    <w:rsid w:val="0038302B"/>
    <w:rsid w:val="00384972"/>
    <w:rsid w:val="00385E01"/>
    <w:rsid w:val="003871D3"/>
    <w:rsid w:val="003879DE"/>
    <w:rsid w:val="0039198C"/>
    <w:rsid w:val="00391CBD"/>
    <w:rsid w:val="003932CD"/>
    <w:rsid w:val="00394212"/>
    <w:rsid w:val="00394A90"/>
    <w:rsid w:val="003A18F5"/>
    <w:rsid w:val="003A3005"/>
    <w:rsid w:val="003A39D7"/>
    <w:rsid w:val="003A414C"/>
    <w:rsid w:val="003A489D"/>
    <w:rsid w:val="003A5E97"/>
    <w:rsid w:val="003B2330"/>
    <w:rsid w:val="003B2F58"/>
    <w:rsid w:val="003B3A5B"/>
    <w:rsid w:val="003B53D8"/>
    <w:rsid w:val="003B5824"/>
    <w:rsid w:val="003B5D0D"/>
    <w:rsid w:val="003B7AF5"/>
    <w:rsid w:val="003C0931"/>
    <w:rsid w:val="003C33DE"/>
    <w:rsid w:val="003C44CC"/>
    <w:rsid w:val="003C5066"/>
    <w:rsid w:val="003C592E"/>
    <w:rsid w:val="003D125C"/>
    <w:rsid w:val="003D2808"/>
    <w:rsid w:val="003D78A7"/>
    <w:rsid w:val="003E020A"/>
    <w:rsid w:val="003E1B76"/>
    <w:rsid w:val="003E29C8"/>
    <w:rsid w:val="003E44F9"/>
    <w:rsid w:val="003E5CA7"/>
    <w:rsid w:val="003E5DD8"/>
    <w:rsid w:val="003F0541"/>
    <w:rsid w:val="003F0D37"/>
    <w:rsid w:val="003F47D5"/>
    <w:rsid w:val="003F4828"/>
    <w:rsid w:val="003F4E74"/>
    <w:rsid w:val="003F5387"/>
    <w:rsid w:val="003F59C4"/>
    <w:rsid w:val="003F5DF9"/>
    <w:rsid w:val="003F7E3A"/>
    <w:rsid w:val="00403655"/>
    <w:rsid w:val="00404726"/>
    <w:rsid w:val="00405F8F"/>
    <w:rsid w:val="00406137"/>
    <w:rsid w:val="0040689A"/>
    <w:rsid w:val="004074DC"/>
    <w:rsid w:val="00410E30"/>
    <w:rsid w:val="00413C39"/>
    <w:rsid w:val="00415AA9"/>
    <w:rsid w:val="00417059"/>
    <w:rsid w:val="00417ECA"/>
    <w:rsid w:val="00417F7B"/>
    <w:rsid w:val="00420BE0"/>
    <w:rsid w:val="00420DB7"/>
    <w:rsid w:val="00424199"/>
    <w:rsid w:val="00424DD3"/>
    <w:rsid w:val="00424E39"/>
    <w:rsid w:val="0042623E"/>
    <w:rsid w:val="0042705C"/>
    <w:rsid w:val="00432D6A"/>
    <w:rsid w:val="00435307"/>
    <w:rsid w:val="00435E72"/>
    <w:rsid w:val="0043698C"/>
    <w:rsid w:val="004418EF"/>
    <w:rsid w:val="0044272C"/>
    <w:rsid w:val="0044533F"/>
    <w:rsid w:val="00446C8B"/>
    <w:rsid w:val="00447885"/>
    <w:rsid w:val="00447EC8"/>
    <w:rsid w:val="004514B9"/>
    <w:rsid w:val="0045378B"/>
    <w:rsid w:val="00454956"/>
    <w:rsid w:val="0045534C"/>
    <w:rsid w:val="00460685"/>
    <w:rsid w:val="00460E64"/>
    <w:rsid w:val="00464FCB"/>
    <w:rsid w:val="004663CA"/>
    <w:rsid w:val="004679D2"/>
    <w:rsid w:val="00472532"/>
    <w:rsid w:val="004726A0"/>
    <w:rsid w:val="00472C59"/>
    <w:rsid w:val="0048008A"/>
    <w:rsid w:val="004819EC"/>
    <w:rsid w:val="00483B34"/>
    <w:rsid w:val="00485CF1"/>
    <w:rsid w:val="004871C4"/>
    <w:rsid w:val="00491332"/>
    <w:rsid w:val="004915DB"/>
    <w:rsid w:val="0049230D"/>
    <w:rsid w:val="0049358F"/>
    <w:rsid w:val="00495390"/>
    <w:rsid w:val="00495F78"/>
    <w:rsid w:val="0049636D"/>
    <w:rsid w:val="00496476"/>
    <w:rsid w:val="004966D1"/>
    <w:rsid w:val="0049680D"/>
    <w:rsid w:val="00497666"/>
    <w:rsid w:val="004A0716"/>
    <w:rsid w:val="004A1D1B"/>
    <w:rsid w:val="004A1D44"/>
    <w:rsid w:val="004A3311"/>
    <w:rsid w:val="004A4178"/>
    <w:rsid w:val="004A59EE"/>
    <w:rsid w:val="004A5C74"/>
    <w:rsid w:val="004A68D7"/>
    <w:rsid w:val="004B36DB"/>
    <w:rsid w:val="004C0202"/>
    <w:rsid w:val="004C0338"/>
    <w:rsid w:val="004C0834"/>
    <w:rsid w:val="004C1B8D"/>
    <w:rsid w:val="004C20A0"/>
    <w:rsid w:val="004C4FEE"/>
    <w:rsid w:val="004C6FDB"/>
    <w:rsid w:val="004C73F6"/>
    <w:rsid w:val="004D1D3B"/>
    <w:rsid w:val="004D6247"/>
    <w:rsid w:val="004D650E"/>
    <w:rsid w:val="004D6DCC"/>
    <w:rsid w:val="004D6E81"/>
    <w:rsid w:val="004E00B0"/>
    <w:rsid w:val="004E0815"/>
    <w:rsid w:val="004E0D29"/>
    <w:rsid w:val="004E17F1"/>
    <w:rsid w:val="004E287E"/>
    <w:rsid w:val="004E3305"/>
    <w:rsid w:val="004E3559"/>
    <w:rsid w:val="004E3B3A"/>
    <w:rsid w:val="004E4316"/>
    <w:rsid w:val="004E4BC8"/>
    <w:rsid w:val="004E4E2B"/>
    <w:rsid w:val="004E545E"/>
    <w:rsid w:val="004E6799"/>
    <w:rsid w:val="004F09BB"/>
    <w:rsid w:val="004F10C4"/>
    <w:rsid w:val="004F3970"/>
    <w:rsid w:val="004F6ADE"/>
    <w:rsid w:val="004F76DD"/>
    <w:rsid w:val="004F7AE0"/>
    <w:rsid w:val="005020AB"/>
    <w:rsid w:val="00502110"/>
    <w:rsid w:val="00504B55"/>
    <w:rsid w:val="00506849"/>
    <w:rsid w:val="00506953"/>
    <w:rsid w:val="00506A12"/>
    <w:rsid w:val="00514596"/>
    <w:rsid w:val="00515179"/>
    <w:rsid w:val="00516D2B"/>
    <w:rsid w:val="00522042"/>
    <w:rsid w:val="005246AD"/>
    <w:rsid w:val="00527717"/>
    <w:rsid w:val="005306BE"/>
    <w:rsid w:val="005310B6"/>
    <w:rsid w:val="005315BC"/>
    <w:rsid w:val="00531AD4"/>
    <w:rsid w:val="00532CAB"/>
    <w:rsid w:val="00533E5B"/>
    <w:rsid w:val="0053424D"/>
    <w:rsid w:val="005363AA"/>
    <w:rsid w:val="0053678A"/>
    <w:rsid w:val="005368FF"/>
    <w:rsid w:val="0053755F"/>
    <w:rsid w:val="00543A8C"/>
    <w:rsid w:val="00545C8B"/>
    <w:rsid w:val="005474F4"/>
    <w:rsid w:val="00547675"/>
    <w:rsid w:val="00547A9A"/>
    <w:rsid w:val="00547E2E"/>
    <w:rsid w:val="00551648"/>
    <w:rsid w:val="00552B14"/>
    <w:rsid w:val="00554D07"/>
    <w:rsid w:val="005563F6"/>
    <w:rsid w:val="00560601"/>
    <w:rsid w:val="0056191E"/>
    <w:rsid w:val="00563061"/>
    <w:rsid w:val="005635DE"/>
    <w:rsid w:val="00563646"/>
    <w:rsid w:val="005646FC"/>
    <w:rsid w:val="005647EF"/>
    <w:rsid w:val="00565879"/>
    <w:rsid w:val="00566086"/>
    <w:rsid w:val="00566AA2"/>
    <w:rsid w:val="00575AC4"/>
    <w:rsid w:val="00575F01"/>
    <w:rsid w:val="0057706D"/>
    <w:rsid w:val="0057762E"/>
    <w:rsid w:val="00580D3A"/>
    <w:rsid w:val="00580ECF"/>
    <w:rsid w:val="005820F9"/>
    <w:rsid w:val="00585773"/>
    <w:rsid w:val="00585952"/>
    <w:rsid w:val="005863FB"/>
    <w:rsid w:val="005867AE"/>
    <w:rsid w:val="00590BF4"/>
    <w:rsid w:val="005910BE"/>
    <w:rsid w:val="0059147B"/>
    <w:rsid w:val="005916D6"/>
    <w:rsid w:val="00592372"/>
    <w:rsid w:val="005926A7"/>
    <w:rsid w:val="005939FF"/>
    <w:rsid w:val="00593CAE"/>
    <w:rsid w:val="00593DBE"/>
    <w:rsid w:val="00593DCE"/>
    <w:rsid w:val="0059472C"/>
    <w:rsid w:val="0059478E"/>
    <w:rsid w:val="0059493B"/>
    <w:rsid w:val="00597150"/>
    <w:rsid w:val="005A1C36"/>
    <w:rsid w:val="005B01AF"/>
    <w:rsid w:val="005B2FB2"/>
    <w:rsid w:val="005B3E2C"/>
    <w:rsid w:val="005B4DAE"/>
    <w:rsid w:val="005B74B3"/>
    <w:rsid w:val="005B7AA2"/>
    <w:rsid w:val="005C45B3"/>
    <w:rsid w:val="005C538A"/>
    <w:rsid w:val="005D24E5"/>
    <w:rsid w:val="005D4B38"/>
    <w:rsid w:val="005D508C"/>
    <w:rsid w:val="005D7DD8"/>
    <w:rsid w:val="005E08B0"/>
    <w:rsid w:val="005E1B09"/>
    <w:rsid w:val="005E25F8"/>
    <w:rsid w:val="005E2E6F"/>
    <w:rsid w:val="005E7647"/>
    <w:rsid w:val="005F0618"/>
    <w:rsid w:val="005F0DF5"/>
    <w:rsid w:val="005F2E50"/>
    <w:rsid w:val="005F3883"/>
    <w:rsid w:val="005F472D"/>
    <w:rsid w:val="005F5F6A"/>
    <w:rsid w:val="005F646A"/>
    <w:rsid w:val="00603422"/>
    <w:rsid w:val="006036B5"/>
    <w:rsid w:val="0060378F"/>
    <w:rsid w:val="00603BA1"/>
    <w:rsid w:val="006043A8"/>
    <w:rsid w:val="0060490F"/>
    <w:rsid w:val="00605686"/>
    <w:rsid w:val="00605A5D"/>
    <w:rsid w:val="00605D3E"/>
    <w:rsid w:val="00610ABE"/>
    <w:rsid w:val="00611C88"/>
    <w:rsid w:val="006134AE"/>
    <w:rsid w:val="0061445E"/>
    <w:rsid w:val="0061464B"/>
    <w:rsid w:val="00617564"/>
    <w:rsid w:val="00617C47"/>
    <w:rsid w:val="006206B6"/>
    <w:rsid w:val="00621E3D"/>
    <w:rsid w:val="00622E3F"/>
    <w:rsid w:val="00624314"/>
    <w:rsid w:val="0063021C"/>
    <w:rsid w:val="00630C08"/>
    <w:rsid w:val="00631587"/>
    <w:rsid w:val="006349F1"/>
    <w:rsid w:val="00635CC0"/>
    <w:rsid w:val="006374DC"/>
    <w:rsid w:val="006404EC"/>
    <w:rsid w:val="00640A83"/>
    <w:rsid w:val="0064542F"/>
    <w:rsid w:val="006473FB"/>
    <w:rsid w:val="00647439"/>
    <w:rsid w:val="006474A5"/>
    <w:rsid w:val="006504EC"/>
    <w:rsid w:val="00650B57"/>
    <w:rsid w:val="00651261"/>
    <w:rsid w:val="00651D25"/>
    <w:rsid w:val="00651E08"/>
    <w:rsid w:val="00652672"/>
    <w:rsid w:val="00654093"/>
    <w:rsid w:val="00654115"/>
    <w:rsid w:val="006546C4"/>
    <w:rsid w:val="00654BC7"/>
    <w:rsid w:val="006561B0"/>
    <w:rsid w:val="0065702E"/>
    <w:rsid w:val="0066061A"/>
    <w:rsid w:val="00661E66"/>
    <w:rsid w:val="00662316"/>
    <w:rsid w:val="006623BA"/>
    <w:rsid w:val="0066349F"/>
    <w:rsid w:val="00665D64"/>
    <w:rsid w:val="0066787A"/>
    <w:rsid w:val="00670DB5"/>
    <w:rsid w:val="00671627"/>
    <w:rsid w:val="00673DBC"/>
    <w:rsid w:val="006749BE"/>
    <w:rsid w:val="006757E3"/>
    <w:rsid w:val="006758FA"/>
    <w:rsid w:val="00676317"/>
    <w:rsid w:val="00677957"/>
    <w:rsid w:val="006808F0"/>
    <w:rsid w:val="006820B7"/>
    <w:rsid w:val="00682553"/>
    <w:rsid w:val="00682781"/>
    <w:rsid w:val="00684403"/>
    <w:rsid w:val="006941DC"/>
    <w:rsid w:val="0069506C"/>
    <w:rsid w:val="006A0663"/>
    <w:rsid w:val="006A3692"/>
    <w:rsid w:val="006A6A21"/>
    <w:rsid w:val="006B090E"/>
    <w:rsid w:val="006B1702"/>
    <w:rsid w:val="006B1B9D"/>
    <w:rsid w:val="006B24F4"/>
    <w:rsid w:val="006B7745"/>
    <w:rsid w:val="006B7F0B"/>
    <w:rsid w:val="006C11E3"/>
    <w:rsid w:val="006C152D"/>
    <w:rsid w:val="006C3E2F"/>
    <w:rsid w:val="006C4E15"/>
    <w:rsid w:val="006C58C6"/>
    <w:rsid w:val="006C6F3F"/>
    <w:rsid w:val="006D090F"/>
    <w:rsid w:val="006D26F7"/>
    <w:rsid w:val="006D6005"/>
    <w:rsid w:val="006D6536"/>
    <w:rsid w:val="006D6E57"/>
    <w:rsid w:val="006E0C66"/>
    <w:rsid w:val="006E1463"/>
    <w:rsid w:val="006E214C"/>
    <w:rsid w:val="006E3006"/>
    <w:rsid w:val="006E3517"/>
    <w:rsid w:val="006E4C4C"/>
    <w:rsid w:val="006E74ED"/>
    <w:rsid w:val="006E768A"/>
    <w:rsid w:val="006E7E8F"/>
    <w:rsid w:val="006F0DE1"/>
    <w:rsid w:val="006F223F"/>
    <w:rsid w:val="006F2805"/>
    <w:rsid w:val="006F29C3"/>
    <w:rsid w:val="006F53A6"/>
    <w:rsid w:val="006F5809"/>
    <w:rsid w:val="006F707C"/>
    <w:rsid w:val="006F7534"/>
    <w:rsid w:val="00700E96"/>
    <w:rsid w:val="00701227"/>
    <w:rsid w:val="0070264D"/>
    <w:rsid w:val="007027C1"/>
    <w:rsid w:val="00702A44"/>
    <w:rsid w:val="007057A6"/>
    <w:rsid w:val="00710503"/>
    <w:rsid w:val="007121B7"/>
    <w:rsid w:val="00712233"/>
    <w:rsid w:val="00712EBD"/>
    <w:rsid w:val="00714B68"/>
    <w:rsid w:val="0071542C"/>
    <w:rsid w:val="007168DA"/>
    <w:rsid w:val="00716C1C"/>
    <w:rsid w:val="007212ED"/>
    <w:rsid w:val="00722F77"/>
    <w:rsid w:val="00731BC2"/>
    <w:rsid w:val="00732A1C"/>
    <w:rsid w:val="00734BFA"/>
    <w:rsid w:val="00735A96"/>
    <w:rsid w:val="00736E4E"/>
    <w:rsid w:val="007467C0"/>
    <w:rsid w:val="00746B32"/>
    <w:rsid w:val="00750BA4"/>
    <w:rsid w:val="007525BF"/>
    <w:rsid w:val="00754E90"/>
    <w:rsid w:val="00756243"/>
    <w:rsid w:val="007576F8"/>
    <w:rsid w:val="00760035"/>
    <w:rsid w:val="007620D6"/>
    <w:rsid w:val="00762CC2"/>
    <w:rsid w:val="00763444"/>
    <w:rsid w:val="007637E0"/>
    <w:rsid w:val="007644FD"/>
    <w:rsid w:val="00765C2C"/>
    <w:rsid w:val="007713F1"/>
    <w:rsid w:val="00771C47"/>
    <w:rsid w:val="00771FAB"/>
    <w:rsid w:val="00777106"/>
    <w:rsid w:val="00780EEE"/>
    <w:rsid w:val="00782084"/>
    <w:rsid w:val="007847ED"/>
    <w:rsid w:val="00785123"/>
    <w:rsid w:val="00786BE6"/>
    <w:rsid w:val="00787C5A"/>
    <w:rsid w:val="0079086B"/>
    <w:rsid w:val="00790B04"/>
    <w:rsid w:val="00792BF5"/>
    <w:rsid w:val="00793F5F"/>
    <w:rsid w:val="00794DC9"/>
    <w:rsid w:val="00796311"/>
    <w:rsid w:val="007A116B"/>
    <w:rsid w:val="007A201C"/>
    <w:rsid w:val="007A336F"/>
    <w:rsid w:val="007A5D6A"/>
    <w:rsid w:val="007A78FE"/>
    <w:rsid w:val="007A7AD6"/>
    <w:rsid w:val="007A7CF9"/>
    <w:rsid w:val="007B4F8A"/>
    <w:rsid w:val="007B51BB"/>
    <w:rsid w:val="007B5AAE"/>
    <w:rsid w:val="007B7761"/>
    <w:rsid w:val="007C1EF4"/>
    <w:rsid w:val="007C4BD8"/>
    <w:rsid w:val="007C7AF7"/>
    <w:rsid w:val="007D0BF7"/>
    <w:rsid w:val="007D1C61"/>
    <w:rsid w:val="007D2DF5"/>
    <w:rsid w:val="007D378A"/>
    <w:rsid w:val="007D74FD"/>
    <w:rsid w:val="007D7C87"/>
    <w:rsid w:val="007E00E5"/>
    <w:rsid w:val="007E07BE"/>
    <w:rsid w:val="007E5E05"/>
    <w:rsid w:val="007E65C6"/>
    <w:rsid w:val="007E70DC"/>
    <w:rsid w:val="007E75F1"/>
    <w:rsid w:val="007E7E7C"/>
    <w:rsid w:val="007E7FFC"/>
    <w:rsid w:val="007F0A02"/>
    <w:rsid w:val="007F35E4"/>
    <w:rsid w:val="007F3A47"/>
    <w:rsid w:val="007F40D7"/>
    <w:rsid w:val="007F431D"/>
    <w:rsid w:val="007F5385"/>
    <w:rsid w:val="007F54F3"/>
    <w:rsid w:val="007F6FEE"/>
    <w:rsid w:val="007F78FB"/>
    <w:rsid w:val="008008BC"/>
    <w:rsid w:val="008027F0"/>
    <w:rsid w:val="00802A7E"/>
    <w:rsid w:val="008054E7"/>
    <w:rsid w:val="00805F2F"/>
    <w:rsid w:val="0080601E"/>
    <w:rsid w:val="0080639F"/>
    <w:rsid w:val="0080641C"/>
    <w:rsid w:val="00806534"/>
    <w:rsid w:val="008102BB"/>
    <w:rsid w:val="008116E5"/>
    <w:rsid w:val="0081252F"/>
    <w:rsid w:val="00812B58"/>
    <w:rsid w:val="008133F0"/>
    <w:rsid w:val="00813B5B"/>
    <w:rsid w:val="00814CEB"/>
    <w:rsid w:val="00814E2A"/>
    <w:rsid w:val="00814FFA"/>
    <w:rsid w:val="00817356"/>
    <w:rsid w:val="00820EA7"/>
    <w:rsid w:val="00821D42"/>
    <w:rsid w:val="00823ECB"/>
    <w:rsid w:val="00826528"/>
    <w:rsid w:val="00827542"/>
    <w:rsid w:val="00827F49"/>
    <w:rsid w:val="008313B4"/>
    <w:rsid w:val="00831C19"/>
    <w:rsid w:val="008339DA"/>
    <w:rsid w:val="00834780"/>
    <w:rsid w:val="008364FE"/>
    <w:rsid w:val="008377EA"/>
    <w:rsid w:val="00837851"/>
    <w:rsid w:val="008400EE"/>
    <w:rsid w:val="00840C53"/>
    <w:rsid w:val="00841AA8"/>
    <w:rsid w:val="00841ED1"/>
    <w:rsid w:val="00842C69"/>
    <w:rsid w:val="00845650"/>
    <w:rsid w:val="00845A64"/>
    <w:rsid w:val="00845B28"/>
    <w:rsid w:val="00847689"/>
    <w:rsid w:val="0085096E"/>
    <w:rsid w:val="00851FC7"/>
    <w:rsid w:val="008522AD"/>
    <w:rsid w:val="008533C2"/>
    <w:rsid w:val="00854581"/>
    <w:rsid w:val="0085471A"/>
    <w:rsid w:val="0085644C"/>
    <w:rsid w:val="008609E4"/>
    <w:rsid w:val="00861EEC"/>
    <w:rsid w:val="00864D05"/>
    <w:rsid w:val="00866EE6"/>
    <w:rsid w:val="00867EB2"/>
    <w:rsid w:val="0087186E"/>
    <w:rsid w:val="00871A9F"/>
    <w:rsid w:val="00872FAE"/>
    <w:rsid w:val="0087375F"/>
    <w:rsid w:val="0087509C"/>
    <w:rsid w:val="008763FD"/>
    <w:rsid w:val="0087797F"/>
    <w:rsid w:val="00877AD8"/>
    <w:rsid w:val="008804F7"/>
    <w:rsid w:val="00882160"/>
    <w:rsid w:val="008835CD"/>
    <w:rsid w:val="00887441"/>
    <w:rsid w:val="00890936"/>
    <w:rsid w:val="00890A5B"/>
    <w:rsid w:val="00891383"/>
    <w:rsid w:val="00891AED"/>
    <w:rsid w:val="00891C68"/>
    <w:rsid w:val="00891D22"/>
    <w:rsid w:val="00893280"/>
    <w:rsid w:val="00893F0A"/>
    <w:rsid w:val="008945E8"/>
    <w:rsid w:val="00897A7C"/>
    <w:rsid w:val="008A0C4B"/>
    <w:rsid w:val="008A1A4D"/>
    <w:rsid w:val="008A1F49"/>
    <w:rsid w:val="008A4945"/>
    <w:rsid w:val="008A669C"/>
    <w:rsid w:val="008A6F3A"/>
    <w:rsid w:val="008A7CAA"/>
    <w:rsid w:val="008B07B9"/>
    <w:rsid w:val="008B09E1"/>
    <w:rsid w:val="008B2267"/>
    <w:rsid w:val="008B2C1D"/>
    <w:rsid w:val="008B3178"/>
    <w:rsid w:val="008B6699"/>
    <w:rsid w:val="008B75CB"/>
    <w:rsid w:val="008B76F6"/>
    <w:rsid w:val="008C07E8"/>
    <w:rsid w:val="008C11A9"/>
    <w:rsid w:val="008C247B"/>
    <w:rsid w:val="008C37FA"/>
    <w:rsid w:val="008C61F7"/>
    <w:rsid w:val="008D0C0F"/>
    <w:rsid w:val="008D134B"/>
    <w:rsid w:val="008D1D06"/>
    <w:rsid w:val="008D3C6F"/>
    <w:rsid w:val="008D532C"/>
    <w:rsid w:val="008E2147"/>
    <w:rsid w:val="008E76DE"/>
    <w:rsid w:val="008F3147"/>
    <w:rsid w:val="008F41A7"/>
    <w:rsid w:val="008F5822"/>
    <w:rsid w:val="008F76DD"/>
    <w:rsid w:val="00900A6B"/>
    <w:rsid w:val="00901189"/>
    <w:rsid w:val="009017AD"/>
    <w:rsid w:val="00904242"/>
    <w:rsid w:val="00906C3C"/>
    <w:rsid w:val="009117A1"/>
    <w:rsid w:val="00911AD1"/>
    <w:rsid w:val="009127CC"/>
    <w:rsid w:val="00912894"/>
    <w:rsid w:val="00912B1A"/>
    <w:rsid w:val="00912D92"/>
    <w:rsid w:val="009149CE"/>
    <w:rsid w:val="00916A2B"/>
    <w:rsid w:val="00920833"/>
    <w:rsid w:val="009255E1"/>
    <w:rsid w:val="0092575F"/>
    <w:rsid w:val="009304FC"/>
    <w:rsid w:val="00931722"/>
    <w:rsid w:val="00931C70"/>
    <w:rsid w:val="00932484"/>
    <w:rsid w:val="0093363B"/>
    <w:rsid w:val="00933EA3"/>
    <w:rsid w:val="00934C32"/>
    <w:rsid w:val="0093721C"/>
    <w:rsid w:val="00937CB0"/>
    <w:rsid w:val="0094232D"/>
    <w:rsid w:val="009440A1"/>
    <w:rsid w:val="00944DE1"/>
    <w:rsid w:val="00946854"/>
    <w:rsid w:val="00950AE6"/>
    <w:rsid w:val="00952322"/>
    <w:rsid w:val="00952391"/>
    <w:rsid w:val="00954F4C"/>
    <w:rsid w:val="00960782"/>
    <w:rsid w:val="00960C19"/>
    <w:rsid w:val="00961E4C"/>
    <w:rsid w:val="009632DE"/>
    <w:rsid w:val="009637EE"/>
    <w:rsid w:val="00964169"/>
    <w:rsid w:val="00972CF9"/>
    <w:rsid w:val="00974717"/>
    <w:rsid w:val="0097591C"/>
    <w:rsid w:val="00977747"/>
    <w:rsid w:val="00980E0A"/>
    <w:rsid w:val="009817FD"/>
    <w:rsid w:val="00981A55"/>
    <w:rsid w:val="00982837"/>
    <w:rsid w:val="009845AB"/>
    <w:rsid w:val="00985D01"/>
    <w:rsid w:val="00986988"/>
    <w:rsid w:val="009905CA"/>
    <w:rsid w:val="00992FE4"/>
    <w:rsid w:val="00993950"/>
    <w:rsid w:val="00995121"/>
    <w:rsid w:val="009955FC"/>
    <w:rsid w:val="009957E4"/>
    <w:rsid w:val="009A29D6"/>
    <w:rsid w:val="009A448D"/>
    <w:rsid w:val="009A53FA"/>
    <w:rsid w:val="009B0D5D"/>
    <w:rsid w:val="009B12F1"/>
    <w:rsid w:val="009B137A"/>
    <w:rsid w:val="009B1FF0"/>
    <w:rsid w:val="009B705C"/>
    <w:rsid w:val="009C69A4"/>
    <w:rsid w:val="009D024B"/>
    <w:rsid w:val="009D1D8D"/>
    <w:rsid w:val="009D224C"/>
    <w:rsid w:val="009D2581"/>
    <w:rsid w:val="009D28D7"/>
    <w:rsid w:val="009D2C6E"/>
    <w:rsid w:val="009D3975"/>
    <w:rsid w:val="009D5063"/>
    <w:rsid w:val="009D6FFB"/>
    <w:rsid w:val="009D79E0"/>
    <w:rsid w:val="009E1A78"/>
    <w:rsid w:val="009E2084"/>
    <w:rsid w:val="009E5B1D"/>
    <w:rsid w:val="009E5C68"/>
    <w:rsid w:val="009E7DB2"/>
    <w:rsid w:val="009F362D"/>
    <w:rsid w:val="009F570F"/>
    <w:rsid w:val="009F5E0B"/>
    <w:rsid w:val="009F5FB4"/>
    <w:rsid w:val="00A022EA"/>
    <w:rsid w:val="00A03C94"/>
    <w:rsid w:val="00A0408A"/>
    <w:rsid w:val="00A054FA"/>
    <w:rsid w:val="00A05713"/>
    <w:rsid w:val="00A06F33"/>
    <w:rsid w:val="00A10FFA"/>
    <w:rsid w:val="00A11B6D"/>
    <w:rsid w:val="00A11CB1"/>
    <w:rsid w:val="00A125BE"/>
    <w:rsid w:val="00A14114"/>
    <w:rsid w:val="00A15028"/>
    <w:rsid w:val="00A17382"/>
    <w:rsid w:val="00A22F81"/>
    <w:rsid w:val="00A245F3"/>
    <w:rsid w:val="00A276C7"/>
    <w:rsid w:val="00A33AB7"/>
    <w:rsid w:val="00A34482"/>
    <w:rsid w:val="00A34606"/>
    <w:rsid w:val="00A34BB1"/>
    <w:rsid w:val="00A35ABC"/>
    <w:rsid w:val="00A35F48"/>
    <w:rsid w:val="00A370DB"/>
    <w:rsid w:val="00A37D16"/>
    <w:rsid w:val="00A37F13"/>
    <w:rsid w:val="00A41E75"/>
    <w:rsid w:val="00A44AD4"/>
    <w:rsid w:val="00A47A5C"/>
    <w:rsid w:val="00A508DE"/>
    <w:rsid w:val="00A511D5"/>
    <w:rsid w:val="00A6005F"/>
    <w:rsid w:val="00A60E18"/>
    <w:rsid w:val="00A61208"/>
    <w:rsid w:val="00A61BA2"/>
    <w:rsid w:val="00A61C2F"/>
    <w:rsid w:val="00A72FA8"/>
    <w:rsid w:val="00A74578"/>
    <w:rsid w:val="00A7492B"/>
    <w:rsid w:val="00A76473"/>
    <w:rsid w:val="00A77EF8"/>
    <w:rsid w:val="00A80DDE"/>
    <w:rsid w:val="00A830FC"/>
    <w:rsid w:val="00A83D01"/>
    <w:rsid w:val="00A83D74"/>
    <w:rsid w:val="00A85DC4"/>
    <w:rsid w:val="00A872E8"/>
    <w:rsid w:val="00A90FE1"/>
    <w:rsid w:val="00A91370"/>
    <w:rsid w:val="00A925FA"/>
    <w:rsid w:val="00A93731"/>
    <w:rsid w:val="00A93C6D"/>
    <w:rsid w:val="00A96766"/>
    <w:rsid w:val="00A973DC"/>
    <w:rsid w:val="00A97E64"/>
    <w:rsid w:val="00A97F6E"/>
    <w:rsid w:val="00AA0346"/>
    <w:rsid w:val="00AA0A47"/>
    <w:rsid w:val="00AA26FF"/>
    <w:rsid w:val="00AA3C93"/>
    <w:rsid w:val="00AA430C"/>
    <w:rsid w:val="00AA52E6"/>
    <w:rsid w:val="00AA6AE0"/>
    <w:rsid w:val="00AB0202"/>
    <w:rsid w:val="00AB35A9"/>
    <w:rsid w:val="00AC159A"/>
    <w:rsid w:val="00AC3152"/>
    <w:rsid w:val="00AC39A7"/>
    <w:rsid w:val="00AC4C5C"/>
    <w:rsid w:val="00AC4FFF"/>
    <w:rsid w:val="00AC5200"/>
    <w:rsid w:val="00AC6169"/>
    <w:rsid w:val="00AD094B"/>
    <w:rsid w:val="00AD24B6"/>
    <w:rsid w:val="00AD4E39"/>
    <w:rsid w:val="00AD714F"/>
    <w:rsid w:val="00AD7746"/>
    <w:rsid w:val="00AE04B3"/>
    <w:rsid w:val="00AE0C7B"/>
    <w:rsid w:val="00AE1F34"/>
    <w:rsid w:val="00AE213A"/>
    <w:rsid w:val="00AE25FA"/>
    <w:rsid w:val="00AE2962"/>
    <w:rsid w:val="00AE52FB"/>
    <w:rsid w:val="00AE5940"/>
    <w:rsid w:val="00AE6B76"/>
    <w:rsid w:val="00AE6BD9"/>
    <w:rsid w:val="00AF0BE8"/>
    <w:rsid w:val="00AF1881"/>
    <w:rsid w:val="00AF3688"/>
    <w:rsid w:val="00AF49AE"/>
    <w:rsid w:val="00AF4B9F"/>
    <w:rsid w:val="00AF4FA6"/>
    <w:rsid w:val="00AF7BCD"/>
    <w:rsid w:val="00AF7EFE"/>
    <w:rsid w:val="00B01E93"/>
    <w:rsid w:val="00B03260"/>
    <w:rsid w:val="00B03CE6"/>
    <w:rsid w:val="00B056AA"/>
    <w:rsid w:val="00B06331"/>
    <w:rsid w:val="00B068D1"/>
    <w:rsid w:val="00B0752B"/>
    <w:rsid w:val="00B11FB3"/>
    <w:rsid w:val="00B12472"/>
    <w:rsid w:val="00B12F1C"/>
    <w:rsid w:val="00B13381"/>
    <w:rsid w:val="00B14153"/>
    <w:rsid w:val="00B147B0"/>
    <w:rsid w:val="00B153EA"/>
    <w:rsid w:val="00B16975"/>
    <w:rsid w:val="00B225EE"/>
    <w:rsid w:val="00B22DB6"/>
    <w:rsid w:val="00B253A3"/>
    <w:rsid w:val="00B26AAE"/>
    <w:rsid w:val="00B30756"/>
    <w:rsid w:val="00B32083"/>
    <w:rsid w:val="00B37D89"/>
    <w:rsid w:val="00B4306C"/>
    <w:rsid w:val="00B51C0A"/>
    <w:rsid w:val="00B53C47"/>
    <w:rsid w:val="00B550A3"/>
    <w:rsid w:val="00B56861"/>
    <w:rsid w:val="00B569FC"/>
    <w:rsid w:val="00B607D0"/>
    <w:rsid w:val="00B61120"/>
    <w:rsid w:val="00B6202C"/>
    <w:rsid w:val="00B65ECA"/>
    <w:rsid w:val="00B704AE"/>
    <w:rsid w:val="00B738F0"/>
    <w:rsid w:val="00B76291"/>
    <w:rsid w:val="00B77C40"/>
    <w:rsid w:val="00B80512"/>
    <w:rsid w:val="00B80BCE"/>
    <w:rsid w:val="00B83FB3"/>
    <w:rsid w:val="00B8430B"/>
    <w:rsid w:val="00B847DE"/>
    <w:rsid w:val="00B85273"/>
    <w:rsid w:val="00B877DA"/>
    <w:rsid w:val="00B91DD5"/>
    <w:rsid w:val="00B92169"/>
    <w:rsid w:val="00B92975"/>
    <w:rsid w:val="00B93704"/>
    <w:rsid w:val="00B937F6"/>
    <w:rsid w:val="00B97BEE"/>
    <w:rsid w:val="00BA2F57"/>
    <w:rsid w:val="00BA3323"/>
    <w:rsid w:val="00BA6A9A"/>
    <w:rsid w:val="00BA7285"/>
    <w:rsid w:val="00BA729C"/>
    <w:rsid w:val="00BA7C6D"/>
    <w:rsid w:val="00BA7D67"/>
    <w:rsid w:val="00BB4013"/>
    <w:rsid w:val="00BB53EC"/>
    <w:rsid w:val="00BB5837"/>
    <w:rsid w:val="00BC01FA"/>
    <w:rsid w:val="00BC0655"/>
    <w:rsid w:val="00BC0F95"/>
    <w:rsid w:val="00BC306A"/>
    <w:rsid w:val="00BC3DD5"/>
    <w:rsid w:val="00BC65EA"/>
    <w:rsid w:val="00BD52ED"/>
    <w:rsid w:val="00BD6267"/>
    <w:rsid w:val="00BD7B43"/>
    <w:rsid w:val="00BE15AC"/>
    <w:rsid w:val="00BE248C"/>
    <w:rsid w:val="00BE2938"/>
    <w:rsid w:val="00BE505B"/>
    <w:rsid w:val="00BE56B5"/>
    <w:rsid w:val="00BF0039"/>
    <w:rsid w:val="00BF089C"/>
    <w:rsid w:val="00BF3A47"/>
    <w:rsid w:val="00BF3A9C"/>
    <w:rsid w:val="00BF4069"/>
    <w:rsid w:val="00BF4191"/>
    <w:rsid w:val="00BF5281"/>
    <w:rsid w:val="00BF6E88"/>
    <w:rsid w:val="00BF6F22"/>
    <w:rsid w:val="00BF7801"/>
    <w:rsid w:val="00C00082"/>
    <w:rsid w:val="00C001E4"/>
    <w:rsid w:val="00C03A25"/>
    <w:rsid w:val="00C03CC8"/>
    <w:rsid w:val="00C03D3B"/>
    <w:rsid w:val="00C04BC2"/>
    <w:rsid w:val="00C07968"/>
    <w:rsid w:val="00C11324"/>
    <w:rsid w:val="00C14F97"/>
    <w:rsid w:val="00C152AE"/>
    <w:rsid w:val="00C17282"/>
    <w:rsid w:val="00C1791E"/>
    <w:rsid w:val="00C20E21"/>
    <w:rsid w:val="00C21012"/>
    <w:rsid w:val="00C22C44"/>
    <w:rsid w:val="00C23EA4"/>
    <w:rsid w:val="00C2427B"/>
    <w:rsid w:val="00C24771"/>
    <w:rsid w:val="00C25DE2"/>
    <w:rsid w:val="00C30857"/>
    <w:rsid w:val="00C313C3"/>
    <w:rsid w:val="00C32934"/>
    <w:rsid w:val="00C35ECD"/>
    <w:rsid w:val="00C36849"/>
    <w:rsid w:val="00C37490"/>
    <w:rsid w:val="00C37F7C"/>
    <w:rsid w:val="00C4484B"/>
    <w:rsid w:val="00C45105"/>
    <w:rsid w:val="00C456D6"/>
    <w:rsid w:val="00C51415"/>
    <w:rsid w:val="00C51B8D"/>
    <w:rsid w:val="00C51D3D"/>
    <w:rsid w:val="00C52F0B"/>
    <w:rsid w:val="00C54AFA"/>
    <w:rsid w:val="00C54C0C"/>
    <w:rsid w:val="00C55198"/>
    <w:rsid w:val="00C567F5"/>
    <w:rsid w:val="00C63291"/>
    <w:rsid w:val="00C640BF"/>
    <w:rsid w:val="00C65631"/>
    <w:rsid w:val="00C65C02"/>
    <w:rsid w:val="00C66885"/>
    <w:rsid w:val="00C71E60"/>
    <w:rsid w:val="00C73AD5"/>
    <w:rsid w:val="00C7444E"/>
    <w:rsid w:val="00C74E6A"/>
    <w:rsid w:val="00C76164"/>
    <w:rsid w:val="00C769E4"/>
    <w:rsid w:val="00C7799B"/>
    <w:rsid w:val="00C77E15"/>
    <w:rsid w:val="00C825A5"/>
    <w:rsid w:val="00C83C57"/>
    <w:rsid w:val="00C850E8"/>
    <w:rsid w:val="00C86584"/>
    <w:rsid w:val="00C86EC5"/>
    <w:rsid w:val="00C903F1"/>
    <w:rsid w:val="00C9115F"/>
    <w:rsid w:val="00C947A7"/>
    <w:rsid w:val="00C94E5E"/>
    <w:rsid w:val="00C9576F"/>
    <w:rsid w:val="00C9745D"/>
    <w:rsid w:val="00CA0CE9"/>
    <w:rsid w:val="00CA2257"/>
    <w:rsid w:val="00CA2A6D"/>
    <w:rsid w:val="00CA4622"/>
    <w:rsid w:val="00CA6CF3"/>
    <w:rsid w:val="00CA7695"/>
    <w:rsid w:val="00CB12F0"/>
    <w:rsid w:val="00CB472A"/>
    <w:rsid w:val="00CB4AB3"/>
    <w:rsid w:val="00CB4E4B"/>
    <w:rsid w:val="00CB6B66"/>
    <w:rsid w:val="00CB71B0"/>
    <w:rsid w:val="00CC0B57"/>
    <w:rsid w:val="00CC0D7B"/>
    <w:rsid w:val="00CC275F"/>
    <w:rsid w:val="00CC43D2"/>
    <w:rsid w:val="00CC77CD"/>
    <w:rsid w:val="00CE1B5E"/>
    <w:rsid w:val="00CE20BE"/>
    <w:rsid w:val="00CE265C"/>
    <w:rsid w:val="00CE514B"/>
    <w:rsid w:val="00CE555B"/>
    <w:rsid w:val="00CF1CD8"/>
    <w:rsid w:val="00CF1EE0"/>
    <w:rsid w:val="00CF2EC0"/>
    <w:rsid w:val="00CF55F5"/>
    <w:rsid w:val="00CF6793"/>
    <w:rsid w:val="00CF700B"/>
    <w:rsid w:val="00D0100C"/>
    <w:rsid w:val="00D01928"/>
    <w:rsid w:val="00D028F8"/>
    <w:rsid w:val="00D13878"/>
    <w:rsid w:val="00D16105"/>
    <w:rsid w:val="00D17EFC"/>
    <w:rsid w:val="00D20486"/>
    <w:rsid w:val="00D21A94"/>
    <w:rsid w:val="00D22469"/>
    <w:rsid w:val="00D22FC6"/>
    <w:rsid w:val="00D240A1"/>
    <w:rsid w:val="00D255CC"/>
    <w:rsid w:val="00D25DAF"/>
    <w:rsid w:val="00D26314"/>
    <w:rsid w:val="00D2641C"/>
    <w:rsid w:val="00D3113E"/>
    <w:rsid w:val="00D33079"/>
    <w:rsid w:val="00D357ED"/>
    <w:rsid w:val="00D37673"/>
    <w:rsid w:val="00D436F5"/>
    <w:rsid w:val="00D45B57"/>
    <w:rsid w:val="00D46D04"/>
    <w:rsid w:val="00D4727F"/>
    <w:rsid w:val="00D50CC7"/>
    <w:rsid w:val="00D50FB3"/>
    <w:rsid w:val="00D52444"/>
    <w:rsid w:val="00D52518"/>
    <w:rsid w:val="00D53B8C"/>
    <w:rsid w:val="00D5768A"/>
    <w:rsid w:val="00D578A9"/>
    <w:rsid w:val="00D61090"/>
    <w:rsid w:val="00D6221E"/>
    <w:rsid w:val="00D62714"/>
    <w:rsid w:val="00D62F07"/>
    <w:rsid w:val="00D63F17"/>
    <w:rsid w:val="00D6572B"/>
    <w:rsid w:val="00D741AB"/>
    <w:rsid w:val="00D74C48"/>
    <w:rsid w:val="00D7555D"/>
    <w:rsid w:val="00D75B07"/>
    <w:rsid w:val="00D75FA3"/>
    <w:rsid w:val="00D80286"/>
    <w:rsid w:val="00D8226B"/>
    <w:rsid w:val="00D8234B"/>
    <w:rsid w:val="00D859D1"/>
    <w:rsid w:val="00D877EC"/>
    <w:rsid w:val="00D91A6F"/>
    <w:rsid w:val="00D93EA9"/>
    <w:rsid w:val="00D95E8E"/>
    <w:rsid w:val="00D978EA"/>
    <w:rsid w:val="00DA1C6F"/>
    <w:rsid w:val="00DA2DA7"/>
    <w:rsid w:val="00DA568A"/>
    <w:rsid w:val="00DA65BD"/>
    <w:rsid w:val="00DA6A1C"/>
    <w:rsid w:val="00DA73E7"/>
    <w:rsid w:val="00DA7C7C"/>
    <w:rsid w:val="00DB08E4"/>
    <w:rsid w:val="00DB4194"/>
    <w:rsid w:val="00DB71AC"/>
    <w:rsid w:val="00DC05E4"/>
    <w:rsid w:val="00DC0AA2"/>
    <w:rsid w:val="00DC18C2"/>
    <w:rsid w:val="00DC2F9F"/>
    <w:rsid w:val="00DC3158"/>
    <w:rsid w:val="00DC3BE9"/>
    <w:rsid w:val="00DC7081"/>
    <w:rsid w:val="00DC7343"/>
    <w:rsid w:val="00DC79AA"/>
    <w:rsid w:val="00DD1F52"/>
    <w:rsid w:val="00DD2A78"/>
    <w:rsid w:val="00DD2DBB"/>
    <w:rsid w:val="00DD2FCE"/>
    <w:rsid w:val="00DD3458"/>
    <w:rsid w:val="00DD5846"/>
    <w:rsid w:val="00DE1831"/>
    <w:rsid w:val="00DE1ABB"/>
    <w:rsid w:val="00DE2CC9"/>
    <w:rsid w:val="00DE38FD"/>
    <w:rsid w:val="00DE514A"/>
    <w:rsid w:val="00DE7741"/>
    <w:rsid w:val="00DF2541"/>
    <w:rsid w:val="00DF2906"/>
    <w:rsid w:val="00DF5E23"/>
    <w:rsid w:val="00DF5FF6"/>
    <w:rsid w:val="00DF6C59"/>
    <w:rsid w:val="00DF6FFB"/>
    <w:rsid w:val="00DF7584"/>
    <w:rsid w:val="00E02328"/>
    <w:rsid w:val="00E029FD"/>
    <w:rsid w:val="00E032C8"/>
    <w:rsid w:val="00E03E5C"/>
    <w:rsid w:val="00E05ECD"/>
    <w:rsid w:val="00E0665C"/>
    <w:rsid w:val="00E138B9"/>
    <w:rsid w:val="00E14333"/>
    <w:rsid w:val="00E16A42"/>
    <w:rsid w:val="00E17BB9"/>
    <w:rsid w:val="00E229BD"/>
    <w:rsid w:val="00E22F6C"/>
    <w:rsid w:val="00E23141"/>
    <w:rsid w:val="00E23383"/>
    <w:rsid w:val="00E26623"/>
    <w:rsid w:val="00E32B20"/>
    <w:rsid w:val="00E337F9"/>
    <w:rsid w:val="00E34B6F"/>
    <w:rsid w:val="00E358D4"/>
    <w:rsid w:val="00E36851"/>
    <w:rsid w:val="00E4326E"/>
    <w:rsid w:val="00E475DD"/>
    <w:rsid w:val="00E50CEC"/>
    <w:rsid w:val="00E5273A"/>
    <w:rsid w:val="00E52937"/>
    <w:rsid w:val="00E56CFF"/>
    <w:rsid w:val="00E57457"/>
    <w:rsid w:val="00E65714"/>
    <w:rsid w:val="00E65725"/>
    <w:rsid w:val="00E65C80"/>
    <w:rsid w:val="00E66D47"/>
    <w:rsid w:val="00E704F9"/>
    <w:rsid w:val="00E72DC3"/>
    <w:rsid w:val="00E73CB5"/>
    <w:rsid w:val="00E76609"/>
    <w:rsid w:val="00E76E43"/>
    <w:rsid w:val="00E776D7"/>
    <w:rsid w:val="00E77A94"/>
    <w:rsid w:val="00E857A8"/>
    <w:rsid w:val="00E86243"/>
    <w:rsid w:val="00E90C55"/>
    <w:rsid w:val="00E90F14"/>
    <w:rsid w:val="00E91CF0"/>
    <w:rsid w:val="00E93C29"/>
    <w:rsid w:val="00E959FB"/>
    <w:rsid w:val="00E95F35"/>
    <w:rsid w:val="00E96BF9"/>
    <w:rsid w:val="00E97993"/>
    <w:rsid w:val="00EA2604"/>
    <w:rsid w:val="00EA3070"/>
    <w:rsid w:val="00EA61B6"/>
    <w:rsid w:val="00EA677F"/>
    <w:rsid w:val="00EB0E25"/>
    <w:rsid w:val="00EB2004"/>
    <w:rsid w:val="00EB460D"/>
    <w:rsid w:val="00EC15F3"/>
    <w:rsid w:val="00EC2165"/>
    <w:rsid w:val="00EC24EC"/>
    <w:rsid w:val="00EC507D"/>
    <w:rsid w:val="00ED0454"/>
    <w:rsid w:val="00ED08AD"/>
    <w:rsid w:val="00ED64E6"/>
    <w:rsid w:val="00ED68A4"/>
    <w:rsid w:val="00ED7FC9"/>
    <w:rsid w:val="00EF081B"/>
    <w:rsid w:val="00EF09FB"/>
    <w:rsid w:val="00EF0D1C"/>
    <w:rsid w:val="00EF6AD9"/>
    <w:rsid w:val="00EF6EA9"/>
    <w:rsid w:val="00EF78E7"/>
    <w:rsid w:val="00EF7EBE"/>
    <w:rsid w:val="00F00B78"/>
    <w:rsid w:val="00F03BB4"/>
    <w:rsid w:val="00F05A1E"/>
    <w:rsid w:val="00F06BC7"/>
    <w:rsid w:val="00F11EEE"/>
    <w:rsid w:val="00F12238"/>
    <w:rsid w:val="00F14FDE"/>
    <w:rsid w:val="00F17427"/>
    <w:rsid w:val="00F17B66"/>
    <w:rsid w:val="00F2009F"/>
    <w:rsid w:val="00F2057F"/>
    <w:rsid w:val="00F215AF"/>
    <w:rsid w:val="00F216E7"/>
    <w:rsid w:val="00F22600"/>
    <w:rsid w:val="00F242BB"/>
    <w:rsid w:val="00F24905"/>
    <w:rsid w:val="00F25A48"/>
    <w:rsid w:val="00F264A2"/>
    <w:rsid w:val="00F2727E"/>
    <w:rsid w:val="00F33F34"/>
    <w:rsid w:val="00F35B09"/>
    <w:rsid w:val="00F37519"/>
    <w:rsid w:val="00F51411"/>
    <w:rsid w:val="00F51C59"/>
    <w:rsid w:val="00F535BF"/>
    <w:rsid w:val="00F542C1"/>
    <w:rsid w:val="00F56827"/>
    <w:rsid w:val="00F62A31"/>
    <w:rsid w:val="00F632B3"/>
    <w:rsid w:val="00F64D33"/>
    <w:rsid w:val="00F65A46"/>
    <w:rsid w:val="00F66575"/>
    <w:rsid w:val="00F6744B"/>
    <w:rsid w:val="00F70A66"/>
    <w:rsid w:val="00F732B0"/>
    <w:rsid w:val="00F73382"/>
    <w:rsid w:val="00F7502C"/>
    <w:rsid w:val="00F75A80"/>
    <w:rsid w:val="00F75F6E"/>
    <w:rsid w:val="00F767BD"/>
    <w:rsid w:val="00F77727"/>
    <w:rsid w:val="00F803B8"/>
    <w:rsid w:val="00F8145C"/>
    <w:rsid w:val="00F81676"/>
    <w:rsid w:val="00F829BF"/>
    <w:rsid w:val="00F83106"/>
    <w:rsid w:val="00F84412"/>
    <w:rsid w:val="00F8471A"/>
    <w:rsid w:val="00F84BF2"/>
    <w:rsid w:val="00F85776"/>
    <w:rsid w:val="00F87689"/>
    <w:rsid w:val="00F87958"/>
    <w:rsid w:val="00F90ADB"/>
    <w:rsid w:val="00F9328F"/>
    <w:rsid w:val="00F93427"/>
    <w:rsid w:val="00F959F7"/>
    <w:rsid w:val="00F979D0"/>
    <w:rsid w:val="00FA0122"/>
    <w:rsid w:val="00FA1F6B"/>
    <w:rsid w:val="00FA4DBE"/>
    <w:rsid w:val="00FA598F"/>
    <w:rsid w:val="00FA5BC7"/>
    <w:rsid w:val="00FA6898"/>
    <w:rsid w:val="00FA6A19"/>
    <w:rsid w:val="00FB1AD0"/>
    <w:rsid w:val="00FB31BB"/>
    <w:rsid w:val="00FB431D"/>
    <w:rsid w:val="00FB5CA8"/>
    <w:rsid w:val="00FB6485"/>
    <w:rsid w:val="00FC16FF"/>
    <w:rsid w:val="00FC277C"/>
    <w:rsid w:val="00FC2F21"/>
    <w:rsid w:val="00FC6F99"/>
    <w:rsid w:val="00FD4CCF"/>
    <w:rsid w:val="00FD5206"/>
    <w:rsid w:val="00FD52DD"/>
    <w:rsid w:val="00FD5947"/>
    <w:rsid w:val="00FE4810"/>
    <w:rsid w:val="00FE491B"/>
    <w:rsid w:val="00FE5DAB"/>
    <w:rsid w:val="00FE6A4A"/>
    <w:rsid w:val="00FE7D84"/>
    <w:rsid w:val="00FF3D46"/>
    <w:rsid w:val="00FF41A9"/>
    <w:rsid w:val="00FF4586"/>
    <w:rsid w:val="00FF4740"/>
    <w:rsid w:val="00FF5047"/>
    <w:rsid w:val="00FF687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0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0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ytalovo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FF06D73F5BDEDF028C20A0FADA1FC9D0491FB0676356E49A2E5AEF1AA5BF97631A808AE39395E3719CB4376547u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ytalovo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3B21E1CAFBCD0DF5820547EF266B8236A5F44FAE8E9E5B575C107C735E769FAB6954FC60CB37B295C61266BFEC2D9E963E96E9426978F2A78E6ACEb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62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5ED2-A80E-444F-B73C-6EE05AE0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41</Pages>
  <Words>10615</Words>
  <Characters>60509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70983</CharactersWithSpaces>
  <SharedDoc>false</SharedDoc>
  <HLinks>
    <vt:vector size="84" baseType="variant">
      <vt:variant>
        <vt:i4>589827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589918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consultantplus://offline/ref=24FF06D73F5BDEDF028C20A0FADA1FC9D1401DBD676056E49A2E5AEF1AA5BF97631A808AE39395E3719CB4376547u1L</vt:lpwstr>
      </vt:variant>
      <vt:variant>
        <vt:lpwstr/>
      </vt:variant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consultantplus://offline/ref=603B21E1CAFBCD0DF5820547EF266B8236A5F44FAE8E9E5B575C107C735E769FAB6954FC60CB37B295C61266BFEC2D9E963E96E9426978F2A78E6ACEbCM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creator>Анна</dc:creator>
  <cp:lastModifiedBy>EXPERT</cp:lastModifiedBy>
  <cp:revision>7</cp:revision>
  <cp:lastPrinted>2024-04-12T06:13:00Z</cp:lastPrinted>
  <dcterms:created xsi:type="dcterms:W3CDTF">2024-04-12T06:06:00Z</dcterms:created>
  <dcterms:modified xsi:type="dcterms:W3CDTF">2024-04-12T07:30:00Z</dcterms:modified>
</cp:coreProperties>
</file>