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F9" w:rsidRDefault="00E96BF9" w:rsidP="00E96BF9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8435AC" w:rsidRPr="008435AC" w:rsidRDefault="008435AC" w:rsidP="008435AC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5AC">
        <w:rPr>
          <w:rFonts w:ascii="Times New Roman" w:eastAsia="Times New Roman" w:hAnsi="Times New Roman"/>
          <w:sz w:val="28"/>
          <w:szCs w:val="28"/>
          <w:lang w:eastAsia="ru-RU"/>
        </w:rPr>
        <w:t>ПСКОВСКАЯ ОБЛАСТЬ</w:t>
      </w:r>
    </w:p>
    <w:p w:rsidR="008435AC" w:rsidRPr="008435AC" w:rsidRDefault="008435AC" w:rsidP="00843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35AC" w:rsidRPr="008435AC" w:rsidRDefault="008435AC" w:rsidP="00843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5A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ПЫТАЛОВСКОГО</w:t>
      </w:r>
    </w:p>
    <w:p w:rsidR="008435AC" w:rsidRPr="008435AC" w:rsidRDefault="008435AC" w:rsidP="00843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5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8435AC" w:rsidRPr="008435AC" w:rsidRDefault="008435AC" w:rsidP="00843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35AC" w:rsidRPr="008435AC" w:rsidRDefault="008435AC" w:rsidP="008435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435AC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8435AC" w:rsidRPr="008435AC" w:rsidRDefault="008435AC" w:rsidP="008435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35AC" w:rsidRPr="008435AC" w:rsidRDefault="008435AC" w:rsidP="008435AC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22</w:t>
      </w:r>
      <w:r w:rsidRPr="008435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.01.2024 </w:t>
      </w:r>
      <w:r w:rsidRPr="008435A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25</w:t>
      </w:r>
    </w:p>
    <w:p w:rsidR="008435AC" w:rsidRDefault="008435AC" w:rsidP="008435AC">
      <w:pPr>
        <w:spacing w:after="0" w:line="240" w:lineRule="auto"/>
        <w:rPr>
          <w:rFonts w:ascii="Times New Roman" w:hAnsi="Times New Roman"/>
        </w:rPr>
      </w:pPr>
      <w:r w:rsidRPr="008435AC">
        <w:rPr>
          <w:rFonts w:ascii="Times New Roman" w:eastAsia="Times New Roman" w:hAnsi="Times New Roman"/>
          <w:sz w:val="28"/>
          <w:szCs w:val="28"/>
          <w:lang w:eastAsia="ru-RU"/>
        </w:rPr>
        <w:t>г. Пыталово</w:t>
      </w:r>
    </w:p>
    <w:p w:rsidR="008435AC" w:rsidRPr="008435AC" w:rsidRDefault="008435AC" w:rsidP="008435AC">
      <w:pPr>
        <w:spacing w:after="0" w:line="240" w:lineRule="auto"/>
        <w:rPr>
          <w:rFonts w:ascii="Times New Roman" w:hAnsi="Times New Roman"/>
        </w:rPr>
      </w:pPr>
    </w:p>
    <w:p w:rsidR="003009C2" w:rsidRPr="003009C2" w:rsidRDefault="003009C2" w:rsidP="00102A88">
      <w:pPr>
        <w:suppressAutoHyphens/>
        <w:spacing w:after="0" w:line="240" w:lineRule="auto"/>
        <w:rPr>
          <w:rFonts w:ascii="Times New Roman" w:hAnsi="Times New Roman"/>
          <w:szCs w:val="28"/>
          <w:lang w:eastAsia="ru-RU"/>
        </w:rPr>
      </w:pPr>
    </w:p>
    <w:p w:rsidR="00E96BF9" w:rsidRPr="00A42A09" w:rsidRDefault="00E96BF9" w:rsidP="00E96BF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hanging="142"/>
        <w:rPr>
          <w:rFonts w:ascii="Times New Roman" w:hAnsi="Times New Roman"/>
          <w:sz w:val="28"/>
          <w:szCs w:val="28"/>
        </w:rPr>
      </w:pPr>
      <w:r w:rsidRPr="00AC2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44636">
        <w:rPr>
          <w:rFonts w:ascii="Times New Roman" w:hAnsi="Times New Roman"/>
          <w:sz w:val="28"/>
          <w:szCs w:val="28"/>
        </w:rPr>
        <w:t xml:space="preserve"> </w:t>
      </w:r>
      <w:r w:rsidRPr="00A42A09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744636" w:rsidRDefault="00E96BF9" w:rsidP="0074463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42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«Формирование современной городской среды</w:t>
      </w:r>
    </w:p>
    <w:p w:rsidR="00744636" w:rsidRDefault="00E96BF9" w:rsidP="0074463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муниципальном образовании</w:t>
      </w:r>
    </w:p>
    <w:p w:rsidR="00E96BF9" w:rsidRDefault="00E96BF9" w:rsidP="0074463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42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Пыталовски</w:t>
      </w:r>
      <w:r w:rsidR="003F0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proofErr w:type="spellEnd"/>
      <w:r w:rsidR="003F0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муниципальный округ</w:t>
      </w:r>
      <w:r w:rsidR="00192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8435AC" w:rsidRPr="00A42A09" w:rsidRDefault="008435AC" w:rsidP="00E96BF9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6BF9" w:rsidRPr="000E6812" w:rsidRDefault="00E96BF9" w:rsidP="00E96BF9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hAnsi="Times New Roman"/>
          <w:sz w:val="24"/>
          <w:szCs w:val="24"/>
        </w:rPr>
      </w:pPr>
    </w:p>
    <w:p w:rsidR="00E96BF9" w:rsidRPr="00AC2012" w:rsidRDefault="00E96BF9" w:rsidP="00E96BF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C201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AC2012">
          <w:rPr>
            <w:rFonts w:ascii="Times New Roman" w:hAnsi="Times New Roman"/>
            <w:sz w:val="28"/>
            <w:szCs w:val="28"/>
          </w:rPr>
          <w:t>законом</w:t>
        </w:r>
      </w:hyperlink>
      <w:r w:rsidRPr="00AC2012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hyperlink r:id="rId10" w:history="1">
        <w:r w:rsidRPr="00AC2012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AC201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Уставом </w:t>
      </w:r>
      <w:r w:rsidR="0019228D">
        <w:rPr>
          <w:rFonts w:ascii="Times New Roman" w:hAnsi="Times New Roman"/>
          <w:sz w:val="28"/>
          <w:szCs w:val="28"/>
        </w:rPr>
        <w:t>Пыталовского муниципального округа Псковской области</w:t>
      </w:r>
      <w:r w:rsidRPr="00AC2012">
        <w:rPr>
          <w:rFonts w:ascii="Times New Roman" w:hAnsi="Times New Roman"/>
          <w:sz w:val="28"/>
          <w:szCs w:val="28"/>
        </w:rPr>
        <w:t>, А</w:t>
      </w:r>
      <w:r w:rsidR="0019228D">
        <w:rPr>
          <w:rFonts w:ascii="Times New Roman" w:hAnsi="Times New Roman"/>
          <w:sz w:val="28"/>
          <w:szCs w:val="28"/>
        </w:rPr>
        <w:t>дминистрация Пыталовского муниципального округа</w:t>
      </w:r>
      <w:r w:rsidRPr="00AC2012">
        <w:rPr>
          <w:rFonts w:ascii="Times New Roman" w:hAnsi="Times New Roman"/>
          <w:sz w:val="28"/>
          <w:szCs w:val="28"/>
        </w:rPr>
        <w:t xml:space="preserve">   ПОСТАНОВЛЯЕТ:</w:t>
      </w:r>
    </w:p>
    <w:p w:rsidR="00E96BF9" w:rsidRPr="00A42A09" w:rsidRDefault="00E96BF9" w:rsidP="00E96BF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2A09">
        <w:rPr>
          <w:rFonts w:ascii="Times New Roman" w:hAnsi="Times New Roman"/>
          <w:sz w:val="28"/>
          <w:szCs w:val="28"/>
        </w:rPr>
        <w:t>1. Утвердить муниципальную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«Формирование современной городской среды в муниципальном образовании «Пыталовский </w:t>
      </w:r>
      <w:r w:rsidR="0056191E" w:rsidRPr="005619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муниципальный округ</w:t>
      </w:r>
      <w:r w:rsidRPr="00A42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42A09">
        <w:rPr>
          <w:rFonts w:ascii="Times New Roman" w:hAnsi="Times New Roman"/>
          <w:sz w:val="28"/>
          <w:szCs w:val="28"/>
        </w:rPr>
        <w:t xml:space="preserve"> </w:t>
      </w:r>
    </w:p>
    <w:p w:rsidR="00E96BF9" w:rsidRDefault="0056191E" w:rsidP="00E96BF9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Признать постановление от 16.03.2023 г. № 137</w:t>
      </w:r>
      <w:r w:rsidR="00E96BF9" w:rsidRPr="00A42A09">
        <w:rPr>
          <w:rFonts w:ascii="Times New Roman" w:hAnsi="Times New Roman"/>
          <w:sz w:val="28"/>
          <w:szCs w:val="28"/>
        </w:rPr>
        <w:t xml:space="preserve"> «Об утверждении  муниципальной программы </w:t>
      </w:r>
      <w:r w:rsidR="00E96BF9" w:rsidRPr="00A42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«Формирование современной городской среды в муниципальном образовании «Пыталовский район» на 2023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E96BF9" w:rsidRPr="00A42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96BF9" w:rsidRPr="00A42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годы</w:t>
      </w:r>
      <w:r w:rsidR="0030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96BF9" w:rsidRPr="00A42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утратившим силу.</w:t>
      </w:r>
    </w:p>
    <w:p w:rsidR="003009C2" w:rsidRPr="00A42A09" w:rsidRDefault="003009C2" w:rsidP="00E96BF9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Признать постановление от 14.06</w:t>
      </w:r>
      <w:r w:rsidRPr="0030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.2023 г.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362</w:t>
      </w:r>
      <w:r w:rsidRPr="0030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Pr="0030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Pr="0030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30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«Формирование современной городской среды в муниципальном образовании «Пыталовский район» на 2023 – 2025 годы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300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утратившим силу.</w:t>
      </w:r>
    </w:p>
    <w:p w:rsidR="00E96BF9" w:rsidRPr="00AC2012" w:rsidRDefault="00E96BF9" w:rsidP="00E96BF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C2012">
        <w:rPr>
          <w:rFonts w:ascii="Times New Roman" w:hAnsi="Times New Roman"/>
          <w:sz w:val="28"/>
          <w:szCs w:val="28"/>
        </w:rPr>
        <w:t xml:space="preserve">  Настоящее постановление вступает в силу с момента </w:t>
      </w:r>
      <w:r w:rsidR="003009C2">
        <w:rPr>
          <w:rFonts w:ascii="Times New Roman" w:hAnsi="Times New Roman"/>
          <w:sz w:val="28"/>
          <w:szCs w:val="28"/>
        </w:rPr>
        <w:t>его подписания</w:t>
      </w:r>
      <w:r w:rsidRPr="00AC2012">
        <w:rPr>
          <w:rFonts w:ascii="Times New Roman" w:hAnsi="Times New Roman"/>
          <w:sz w:val="28"/>
          <w:szCs w:val="28"/>
        </w:rPr>
        <w:t>.</w:t>
      </w:r>
    </w:p>
    <w:p w:rsidR="00E96BF9" w:rsidRPr="0056191E" w:rsidRDefault="00E96BF9" w:rsidP="00E96BF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C2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012">
        <w:rPr>
          <w:rFonts w:ascii="Times New Roman" w:hAnsi="Times New Roman"/>
          <w:sz w:val="28"/>
          <w:szCs w:val="28"/>
        </w:rPr>
        <w:t xml:space="preserve">Настоящее постановление разместить в сети Интернет на официальном сайте </w:t>
      </w:r>
      <w:r w:rsidR="0056191E">
        <w:rPr>
          <w:rFonts w:ascii="Times New Roman" w:hAnsi="Times New Roman"/>
          <w:sz w:val="28"/>
          <w:szCs w:val="28"/>
        </w:rPr>
        <w:t xml:space="preserve">Пыталовского </w:t>
      </w:r>
      <w:r w:rsidRPr="00AC2012">
        <w:rPr>
          <w:rFonts w:ascii="Times New Roman" w:hAnsi="Times New Roman"/>
          <w:sz w:val="28"/>
          <w:szCs w:val="28"/>
        </w:rPr>
        <w:t>муниципального</w:t>
      </w:r>
      <w:r w:rsidR="0056191E">
        <w:rPr>
          <w:rFonts w:ascii="Times New Roman" w:hAnsi="Times New Roman"/>
          <w:sz w:val="28"/>
          <w:szCs w:val="28"/>
        </w:rPr>
        <w:t xml:space="preserve"> округа</w:t>
      </w:r>
      <w:r w:rsidRPr="00AC2012">
        <w:rPr>
          <w:rFonts w:ascii="Times New Roman" w:hAnsi="Times New Roman"/>
          <w:sz w:val="28"/>
          <w:szCs w:val="28"/>
        </w:rPr>
        <w:t xml:space="preserve"> - </w:t>
      </w:r>
      <w:r w:rsidR="0056191E" w:rsidRPr="0056191E">
        <w:rPr>
          <w:rFonts w:ascii="Times New Roman" w:hAnsi="Times New Roman"/>
          <w:sz w:val="28"/>
          <w:szCs w:val="28"/>
        </w:rPr>
        <w:t>pytalovo.gosuslugi.ru</w:t>
      </w:r>
    </w:p>
    <w:p w:rsidR="00E96BF9" w:rsidRPr="0056191E" w:rsidRDefault="00E96BF9" w:rsidP="00E96BF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C2012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56191E">
        <w:rPr>
          <w:rFonts w:ascii="Times New Roman" w:hAnsi="Times New Roman"/>
          <w:sz w:val="28"/>
          <w:szCs w:val="28"/>
        </w:rPr>
        <w:t>оставляю за собой.</w:t>
      </w:r>
    </w:p>
    <w:p w:rsidR="00E96BF9" w:rsidRPr="00AC2012" w:rsidRDefault="00E96BF9" w:rsidP="00E96BF9">
      <w:pPr>
        <w:pStyle w:val="ConsPlusNormal"/>
        <w:tabs>
          <w:tab w:val="left" w:pos="963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6191E" w:rsidRDefault="00E96BF9" w:rsidP="00E96BF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C201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Глава Пыталовского</w:t>
      </w:r>
    </w:p>
    <w:p w:rsidR="00E96BF9" w:rsidRPr="00AC2012" w:rsidRDefault="0056191E" w:rsidP="00E96BF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муниципального округа</w:t>
      </w:r>
      <w:r w:rsidR="00E96BF9" w:rsidRPr="00AC201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            </w:t>
      </w:r>
      <w:r w:rsidR="00E96BF9" w:rsidRPr="00AC201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                               В.М. Кондратьева</w:t>
      </w:r>
    </w:p>
    <w:p w:rsidR="00E96BF9" w:rsidRPr="00985E71" w:rsidRDefault="00E96BF9" w:rsidP="00E96BF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E96BF9" w:rsidRPr="00963314" w:rsidRDefault="00E96BF9" w:rsidP="00E96BF9">
      <w:pPr>
        <w:pStyle w:val="ac"/>
        <w:rPr>
          <w:rFonts w:ascii="Times New Roman" w:hAnsi="Times New Roman"/>
        </w:rPr>
      </w:pPr>
    </w:p>
    <w:p w:rsidR="00E96BF9" w:rsidRPr="00AB4E4C" w:rsidRDefault="00E96BF9" w:rsidP="00E96BF9">
      <w:pPr>
        <w:pStyle w:val="ac"/>
        <w:rPr>
          <w:rFonts w:ascii="Times New Roman" w:hAnsi="Times New Roman"/>
          <w:sz w:val="28"/>
          <w:szCs w:val="28"/>
        </w:rPr>
      </w:pPr>
    </w:p>
    <w:p w:rsidR="00E96BF9" w:rsidRPr="00AB4E4C" w:rsidRDefault="00E96BF9" w:rsidP="00E96BF9">
      <w:pPr>
        <w:pStyle w:val="ac"/>
        <w:rPr>
          <w:rFonts w:ascii="Times New Roman" w:hAnsi="Times New Roman"/>
          <w:sz w:val="28"/>
          <w:szCs w:val="28"/>
        </w:rPr>
      </w:pPr>
    </w:p>
    <w:p w:rsidR="00E96BF9" w:rsidRPr="00AB4E4C" w:rsidRDefault="00E96BF9" w:rsidP="00E96BF9">
      <w:pPr>
        <w:pStyle w:val="ac"/>
        <w:rPr>
          <w:rFonts w:ascii="Times New Roman" w:hAnsi="Times New Roman"/>
        </w:rPr>
      </w:pPr>
    </w:p>
    <w:p w:rsidR="00E96BF9" w:rsidRPr="00985E71" w:rsidRDefault="00E96BF9" w:rsidP="00E96BF9">
      <w:pP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E96BF9" w:rsidRDefault="00E96BF9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E96BF9" w:rsidRDefault="00E96BF9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E96BF9" w:rsidRDefault="00E96BF9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E96BF9" w:rsidRDefault="00E96BF9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E96BF9" w:rsidRDefault="00E96BF9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DC3158" w:rsidRDefault="00DC3158" w:rsidP="00DC3158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DC3158" w:rsidRPr="00C17282" w:rsidRDefault="00DC3158" w:rsidP="00DC3158">
      <w:pPr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 w:rsidRPr="00C17282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Муниципальная программа</w:t>
      </w:r>
    </w:p>
    <w:p w:rsidR="00FC6F99" w:rsidRDefault="00DC3158" w:rsidP="00FC6F99">
      <w:pPr>
        <w:jc w:val="center"/>
        <w:rPr>
          <w:rFonts w:ascii="Times New Roman" w:hAnsi="Times New Roman"/>
          <w:b/>
          <w:sz w:val="40"/>
          <w:szCs w:val="40"/>
        </w:rPr>
      </w:pPr>
      <w:r w:rsidRPr="00C17282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«</w:t>
      </w:r>
      <w:r w:rsidR="00B80BCE" w:rsidRPr="00C17282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Формирование современной городской среды в муниципальном образовании</w:t>
      </w:r>
      <w:r w:rsidR="006749BE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«Пыталовский муниципальный округ» </w:t>
      </w:r>
    </w:p>
    <w:p w:rsidR="00B65ECA" w:rsidRDefault="00B65ECA" w:rsidP="00FC6F99">
      <w:pPr>
        <w:jc w:val="center"/>
        <w:rPr>
          <w:rFonts w:ascii="Times New Roman" w:hAnsi="Times New Roman"/>
          <w:b/>
          <w:sz w:val="40"/>
          <w:szCs w:val="40"/>
        </w:rPr>
      </w:pPr>
    </w:p>
    <w:p w:rsidR="00FC6F99" w:rsidRDefault="00FC6F99" w:rsidP="00FC6F99">
      <w:pPr>
        <w:jc w:val="center"/>
        <w:rPr>
          <w:sz w:val="32"/>
          <w:szCs w:val="32"/>
        </w:rPr>
      </w:pPr>
    </w:p>
    <w:p w:rsidR="00FC6F99" w:rsidRDefault="00FC6F99" w:rsidP="00110FE7">
      <w:pPr>
        <w:rPr>
          <w:sz w:val="32"/>
          <w:szCs w:val="32"/>
        </w:rPr>
      </w:pPr>
    </w:p>
    <w:p w:rsidR="006561B0" w:rsidRDefault="006561B0" w:rsidP="00110FE7">
      <w:pPr>
        <w:rPr>
          <w:sz w:val="32"/>
          <w:szCs w:val="32"/>
        </w:rPr>
      </w:pPr>
    </w:p>
    <w:p w:rsidR="006561B0" w:rsidRDefault="006561B0" w:rsidP="00110FE7">
      <w:pPr>
        <w:rPr>
          <w:sz w:val="32"/>
          <w:szCs w:val="32"/>
        </w:rPr>
      </w:pPr>
    </w:p>
    <w:p w:rsidR="006561B0" w:rsidRDefault="006561B0" w:rsidP="00110FE7">
      <w:pPr>
        <w:rPr>
          <w:sz w:val="32"/>
          <w:szCs w:val="32"/>
        </w:rPr>
      </w:pPr>
    </w:p>
    <w:p w:rsidR="003009C2" w:rsidRDefault="003009C2" w:rsidP="00110FE7">
      <w:pPr>
        <w:rPr>
          <w:sz w:val="32"/>
          <w:szCs w:val="32"/>
        </w:rPr>
      </w:pPr>
    </w:p>
    <w:p w:rsidR="003009C2" w:rsidRDefault="003009C2" w:rsidP="00110FE7">
      <w:pPr>
        <w:rPr>
          <w:sz w:val="32"/>
          <w:szCs w:val="32"/>
        </w:rPr>
      </w:pPr>
    </w:p>
    <w:p w:rsidR="00744636" w:rsidRDefault="00744636" w:rsidP="00110FE7">
      <w:pPr>
        <w:rPr>
          <w:sz w:val="32"/>
          <w:szCs w:val="32"/>
        </w:rPr>
      </w:pPr>
      <w:bookmarkStart w:id="0" w:name="_GoBack"/>
      <w:bookmarkEnd w:id="0"/>
    </w:p>
    <w:p w:rsidR="007D7C87" w:rsidRDefault="007D7C87" w:rsidP="007D7C8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009C2" w:rsidRDefault="003009C2" w:rsidP="007D7C8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905E7" w:rsidRDefault="001905E7" w:rsidP="007D7C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777" w:tblpY="-150"/>
        <w:tblW w:w="10881" w:type="dxa"/>
        <w:tblLayout w:type="fixed"/>
        <w:tblLook w:val="0000" w:firstRow="0" w:lastRow="0" w:firstColumn="0" w:lastColumn="0" w:noHBand="0" w:noVBand="0"/>
      </w:tblPr>
      <w:tblGrid>
        <w:gridCol w:w="1412"/>
        <w:gridCol w:w="749"/>
        <w:gridCol w:w="1775"/>
        <w:gridCol w:w="1593"/>
        <w:gridCol w:w="1984"/>
        <w:gridCol w:w="1701"/>
        <w:gridCol w:w="1667"/>
      </w:tblGrid>
      <w:tr w:rsidR="007D2DF5" w:rsidRPr="00ED64E6" w:rsidTr="00D3113E">
        <w:trPr>
          <w:trHeight w:val="1042"/>
        </w:trPr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2DF5" w:rsidRDefault="007D2DF5" w:rsidP="0084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2DF5" w:rsidRDefault="007D2DF5" w:rsidP="0084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D2DF5" w:rsidRPr="00D3113E" w:rsidRDefault="007D2DF5" w:rsidP="0084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7D2DF5" w:rsidRPr="00ED64E6" w:rsidTr="00D3113E">
        <w:trPr>
          <w:trHeight w:val="723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DF5" w:rsidRPr="00D3113E" w:rsidRDefault="007D2DF5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2DF5" w:rsidRPr="00D3113E" w:rsidRDefault="007D2DF5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Формирование современной городской среды в муниципальном образовании «П</w:t>
            </w:r>
            <w:r w:rsidR="00714B68"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ыталовский муниципальный округ» </w:t>
            </w:r>
          </w:p>
        </w:tc>
      </w:tr>
      <w:tr w:rsidR="003F0541" w:rsidRPr="00ED64E6" w:rsidTr="00D3113E">
        <w:trPr>
          <w:trHeight w:val="723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41" w:rsidRPr="00D3113E" w:rsidRDefault="003F0541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Основания для разработки программы, сведения о наличии государственных программ Псковской области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0EE" w:rsidRPr="00D3113E" w:rsidRDefault="008400EE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Федеральный закон от 06.10.2003 N 131-ФЗ "Об общих принципах организации местного самоуправления в Российской Федерации";</w:t>
            </w:r>
          </w:p>
          <w:p w:rsidR="008400EE" w:rsidRPr="00D3113E" w:rsidRDefault="008400EE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Федеральный закон от 28.06.2014 N 172-ФЗ "О стратегическом планировании в Российской Федерации";</w:t>
            </w:r>
          </w:p>
          <w:p w:rsidR="008400EE" w:rsidRPr="00D3113E" w:rsidRDefault="008400EE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Указ Президента Российской Федерации от 07.05.2018 N 204 "О национальных целях и стратегических задачах развития Российской Федерации на период до 2024 года" и от 21.07.2020 N 474 "О национальных целях развития Российской Федерации на период до 2030 года", Стратегией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 октября 2022 г. N 3268-р (далее - Указы Президента Российской Федерации).</w:t>
            </w:r>
          </w:p>
          <w:p w:rsidR="008400EE" w:rsidRPr="00D3113E" w:rsidRDefault="008400EE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Национальный проект "Жилье и городская среда"</w:t>
            </w:r>
          </w:p>
          <w:p w:rsidR="008400EE" w:rsidRPr="00D3113E" w:rsidRDefault="008400EE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Федеральный проект "Формирование комфортной городской среды"</w:t>
            </w:r>
          </w:p>
          <w:p w:rsidR="008400EE" w:rsidRPr="00D3113E" w:rsidRDefault="008400EE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Федерации", утверждена постановлением Правительства Российской Федерации от 30.12.2017 N 1710</w:t>
            </w:r>
          </w:p>
          <w:p w:rsidR="008400EE" w:rsidRPr="00D3113E" w:rsidRDefault="008400EE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Региональный проект "Формирование комфортной городской среды"</w:t>
            </w:r>
          </w:p>
          <w:p w:rsidR="003F0541" w:rsidRPr="00D3113E" w:rsidRDefault="008400EE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Государственная программа Псковской области "Формирование современной городской среды" утверждена постановлением Администрации области от 31.08.2017 N 357</w:t>
            </w:r>
          </w:p>
        </w:tc>
      </w:tr>
      <w:tr w:rsidR="007D2DF5" w:rsidRPr="00ED64E6" w:rsidTr="00D3113E">
        <w:trPr>
          <w:trHeight w:val="713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DF5" w:rsidRPr="00D3113E" w:rsidRDefault="007D2DF5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2DF5" w:rsidRPr="00D3113E" w:rsidRDefault="007D2DF5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714B68" w:rsidRPr="00D3113E">
              <w:rPr>
                <w:rFonts w:ascii="Times New Roman" w:hAnsi="Times New Roman"/>
                <w:sz w:val="26"/>
                <w:szCs w:val="26"/>
                <w:lang w:eastAsia="ru-RU"/>
              </w:rPr>
              <w:t>дминистрация Пыталовского муниципального округа</w:t>
            </w:r>
          </w:p>
        </w:tc>
      </w:tr>
      <w:tr w:rsidR="007D2DF5" w:rsidRPr="00ED64E6" w:rsidTr="00D3113E">
        <w:trPr>
          <w:trHeight w:val="780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DF5" w:rsidRPr="00D3113E" w:rsidRDefault="007D2DF5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Участники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2DF5" w:rsidRPr="00D3113E" w:rsidRDefault="007D2DF5" w:rsidP="00D31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hAnsi="Times New Roman"/>
                <w:sz w:val="26"/>
                <w:szCs w:val="26"/>
                <w:lang w:eastAsia="ru-RU"/>
              </w:rPr>
              <w:t>Отдел ЖКХ, благоустройства, строительства и архитектуры А</w:t>
            </w:r>
            <w:r w:rsidR="00714B68" w:rsidRPr="00D3113E">
              <w:rPr>
                <w:rFonts w:ascii="Times New Roman" w:hAnsi="Times New Roman"/>
                <w:sz w:val="26"/>
                <w:szCs w:val="26"/>
                <w:lang w:eastAsia="ru-RU"/>
              </w:rPr>
              <w:t>дминистрации Пыталовского муниципального округа</w:t>
            </w:r>
            <w:r w:rsidRPr="00D3113E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7D2DF5" w:rsidRPr="00ED64E6" w:rsidTr="00D3113E">
        <w:trPr>
          <w:trHeight w:val="598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DF5" w:rsidRPr="00D3113E" w:rsidRDefault="007D2DF5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2DF5" w:rsidRPr="00D3113E" w:rsidRDefault="007D2DF5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Повышение уровня благоустройства муниципального образования,</w:t>
            </w:r>
            <w:r w:rsidRPr="00D3113E">
              <w:rPr>
                <w:rFonts w:ascii="Times New Roman" w:hAnsi="Times New Roman"/>
                <w:sz w:val="26"/>
                <w:szCs w:val="26"/>
              </w:rPr>
              <w:t xml:space="preserve"> в состав которого входят населенные пункты с численностью населения свыше 1000 человек.</w:t>
            </w:r>
          </w:p>
        </w:tc>
      </w:tr>
      <w:tr w:rsidR="007D2DF5" w:rsidRPr="00ED64E6" w:rsidTr="00D3113E">
        <w:trPr>
          <w:trHeight w:val="540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DF5" w:rsidRPr="00D3113E" w:rsidRDefault="007D2DF5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Задачи программы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2DF5" w:rsidRPr="00D3113E" w:rsidRDefault="007D2DF5" w:rsidP="00D31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 Повышение уровня благоустройства дворовых территорий муниципального образования.</w:t>
            </w:r>
          </w:p>
          <w:p w:rsidR="007D2DF5" w:rsidRPr="00D3113E" w:rsidRDefault="007D2DF5" w:rsidP="00D31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 Повышение уровня благоустройства общественных территорий муниципального образования.</w:t>
            </w:r>
          </w:p>
          <w:p w:rsidR="007D2DF5" w:rsidRPr="00D3113E" w:rsidRDefault="007D2DF5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2DF5" w:rsidRPr="00ED64E6" w:rsidTr="00D3113E">
        <w:trPr>
          <w:trHeight w:val="907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DF5" w:rsidRPr="00D3113E" w:rsidRDefault="007D2DF5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Целевые показатели </w:t>
            </w:r>
            <w:r w:rsidR="008400EE"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муниципально</w:t>
            </w: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29BD" w:rsidRPr="00D3113E" w:rsidRDefault="00E229BD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Количество благоустроенных территорий с 2018-2023 </w:t>
            </w:r>
            <w:proofErr w:type="spellStart"/>
            <w:r w:rsidRPr="00D3113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г.г</w:t>
            </w:r>
            <w:proofErr w:type="spellEnd"/>
            <w:r w:rsidRPr="00D3113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7D2DF5" w:rsidRPr="00D3113E" w:rsidRDefault="007D2DF5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 Количество благоустроенных</w:t>
            </w:r>
            <w:r w:rsidRPr="00D3113E">
              <w:rPr>
                <w:rFonts w:ascii="Times New Roman" w:hAnsi="Times New Roman"/>
                <w:sz w:val="26"/>
                <w:szCs w:val="26"/>
              </w:rPr>
              <w:t xml:space="preserve"> дворовых территорий многоквартирных домов   </w:t>
            </w:r>
            <w:r w:rsidR="0057762E" w:rsidRPr="00D3113E">
              <w:rPr>
                <w:rFonts w:ascii="Times New Roman" w:hAnsi="Times New Roman"/>
                <w:sz w:val="26"/>
                <w:szCs w:val="26"/>
              </w:rPr>
              <w:t>4</w:t>
            </w:r>
            <w:r w:rsidR="00E229BD" w:rsidRPr="00D311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113E">
              <w:rPr>
                <w:rFonts w:ascii="Times New Roman" w:hAnsi="Times New Roman"/>
                <w:sz w:val="26"/>
                <w:szCs w:val="26"/>
              </w:rPr>
              <w:t>ед.</w:t>
            </w:r>
          </w:p>
          <w:p w:rsidR="007D2DF5" w:rsidRPr="00D3113E" w:rsidRDefault="007D2DF5" w:rsidP="00D31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2.</w:t>
            </w: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Количество благоустроенных</w:t>
            </w:r>
            <w:r w:rsidRPr="00D3113E">
              <w:rPr>
                <w:rFonts w:ascii="Times New Roman" w:hAnsi="Times New Roman"/>
                <w:sz w:val="26"/>
                <w:szCs w:val="26"/>
              </w:rPr>
              <w:t xml:space="preserve"> общественных территорий </w:t>
            </w:r>
            <w:r w:rsidR="00E229BD" w:rsidRPr="00D3113E">
              <w:rPr>
                <w:rFonts w:ascii="Times New Roman" w:hAnsi="Times New Roman"/>
                <w:sz w:val="26"/>
                <w:szCs w:val="26"/>
              </w:rPr>
              <w:t>7</w:t>
            </w:r>
            <w:r w:rsidRPr="00D3113E">
              <w:rPr>
                <w:rFonts w:ascii="Times New Roman" w:hAnsi="Times New Roman"/>
                <w:sz w:val="26"/>
                <w:szCs w:val="26"/>
              </w:rPr>
              <w:t xml:space="preserve"> ед.</w:t>
            </w:r>
          </w:p>
          <w:p w:rsidR="00E229BD" w:rsidRPr="00D3113E" w:rsidRDefault="00E229BD" w:rsidP="00D31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3113E">
              <w:rPr>
                <w:rFonts w:ascii="Times New Roman" w:hAnsi="Times New Roman"/>
                <w:b/>
                <w:sz w:val="26"/>
                <w:szCs w:val="26"/>
              </w:rPr>
              <w:t>Количество благоустроенных территорий с 2024 г.</w:t>
            </w:r>
          </w:p>
          <w:p w:rsidR="00E229BD" w:rsidRPr="00D3113E" w:rsidRDefault="00E229BD" w:rsidP="00D31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</w:tr>
      <w:tr w:rsidR="007D2DF5" w:rsidRPr="00ED64E6" w:rsidTr="00D3113E">
        <w:trPr>
          <w:trHeight w:val="718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DF5" w:rsidRPr="00D3113E" w:rsidRDefault="007D2DF5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Основные мероприятия, входящие в состав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2DF5" w:rsidRPr="00D3113E" w:rsidRDefault="007D2DF5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Благоустройство территории муниципального образования</w:t>
            </w:r>
          </w:p>
        </w:tc>
      </w:tr>
      <w:tr w:rsidR="007D2DF5" w:rsidRPr="00ED64E6" w:rsidTr="00D3113E">
        <w:trPr>
          <w:trHeight w:val="681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2DF5" w:rsidRPr="00D3113E" w:rsidRDefault="007D2DF5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D2DF5" w:rsidRPr="00D3113E" w:rsidRDefault="0057762E" w:rsidP="00D3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03B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2024 </w:t>
            </w:r>
            <w:r w:rsidR="008400EE" w:rsidRPr="00F03B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Pr="00F03B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</w:t>
            </w:r>
            <w:r w:rsidR="008400EE" w:rsidRPr="00F03B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26 </w:t>
            </w:r>
            <w:proofErr w:type="spellStart"/>
            <w:r w:rsidR="008400EE" w:rsidRPr="00F03B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г.г</w:t>
            </w:r>
            <w:proofErr w:type="spellEnd"/>
            <w:r w:rsidR="008400EE" w:rsidRPr="00F03B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7D2DF5" w:rsidRPr="00F03BB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C0202" w:rsidRPr="00ED64E6" w:rsidTr="00D3113E">
        <w:trPr>
          <w:trHeight w:val="381"/>
        </w:trPr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02" w:rsidRPr="00D3113E" w:rsidRDefault="004C0202" w:rsidP="0084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Объемы и источники финансирования муниципальной программы</w:t>
            </w:r>
          </w:p>
          <w:p w:rsidR="004C0202" w:rsidRPr="00D3113E" w:rsidRDefault="004C0202" w:rsidP="008400EE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4C0202" w:rsidRPr="00D3113E" w:rsidRDefault="004C0202" w:rsidP="008400EE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02" w:rsidRPr="00D3113E" w:rsidRDefault="004C0202" w:rsidP="008400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02" w:rsidRPr="00D3113E" w:rsidRDefault="00176753" w:rsidP="0084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Всего, </w:t>
            </w:r>
            <w:r w:rsidR="004C0202" w:rsidRPr="00D311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02" w:rsidRPr="00D3113E" w:rsidRDefault="0057762E" w:rsidP="0084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2024</w:t>
            </w:r>
            <w:r w:rsidR="004C0202" w:rsidRPr="00D311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02" w:rsidRPr="00D3113E" w:rsidRDefault="0057762E" w:rsidP="0084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2025</w:t>
            </w:r>
            <w:r w:rsidR="004C0202" w:rsidRPr="00D311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02" w:rsidRPr="00D3113E" w:rsidRDefault="0057762E" w:rsidP="0084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2026</w:t>
            </w:r>
            <w:r w:rsidR="004C0202" w:rsidRPr="00D311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4C0202" w:rsidRPr="00ED64E6" w:rsidTr="00D3113E">
        <w:trPr>
          <w:trHeight w:val="496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02" w:rsidRPr="00D3113E" w:rsidRDefault="004C0202" w:rsidP="008400EE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02" w:rsidRPr="00D3113E" w:rsidRDefault="004C0202" w:rsidP="00960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федеральный бюджет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02" w:rsidRPr="00D3113E" w:rsidRDefault="0057762E" w:rsidP="008400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113E">
              <w:rPr>
                <w:rFonts w:ascii="Times New Roman" w:hAnsi="Times New Roman"/>
                <w:b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02" w:rsidRPr="00D3113E" w:rsidRDefault="0057762E" w:rsidP="008400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02" w:rsidRPr="00D3113E" w:rsidRDefault="0057762E" w:rsidP="008400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02" w:rsidRPr="00D3113E" w:rsidRDefault="003157CF" w:rsidP="008400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60782" w:rsidRPr="00ED64E6" w:rsidTr="00D3113E">
        <w:trPr>
          <w:trHeight w:val="350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60782" w:rsidRPr="00D3113E" w:rsidRDefault="00960782" w:rsidP="0096078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82" w:rsidRPr="00D3113E" w:rsidRDefault="00960782" w:rsidP="00960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2" w:rsidRPr="00D3113E" w:rsidRDefault="00960782" w:rsidP="0096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3113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2 560 392,00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2" w:rsidRPr="00D3113E" w:rsidRDefault="00960782" w:rsidP="0096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hAnsi="Times New Roman"/>
                <w:sz w:val="26"/>
                <w:szCs w:val="26"/>
                <w:lang w:eastAsia="ru-RU"/>
              </w:rPr>
              <w:t>2 560 392,00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782" w:rsidRPr="00D3113E" w:rsidRDefault="00960782" w:rsidP="00960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782" w:rsidRPr="00D3113E" w:rsidRDefault="00960782" w:rsidP="00960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60782" w:rsidRPr="00ED64E6" w:rsidTr="00D3113E">
        <w:trPr>
          <w:trHeight w:val="415"/>
        </w:trPr>
        <w:tc>
          <w:tcPr>
            <w:tcW w:w="21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782" w:rsidRPr="00D3113E" w:rsidRDefault="00960782" w:rsidP="0096078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82" w:rsidRPr="00D3113E" w:rsidRDefault="00960782" w:rsidP="00960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2" w:rsidRPr="00D3113E" w:rsidRDefault="00960782" w:rsidP="0096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2 561,00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2" w:rsidRPr="00D3113E" w:rsidRDefault="00960782" w:rsidP="0096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2 561,00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782" w:rsidRPr="00D3113E" w:rsidRDefault="00960782" w:rsidP="00960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2" w:rsidRPr="00D3113E" w:rsidRDefault="00960782" w:rsidP="00960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60782" w:rsidRPr="00ED64E6" w:rsidTr="00D3113E">
        <w:trPr>
          <w:trHeight w:val="365"/>
        </w:trPr>
        <w:tc>
          <w:tcPr>
            <w:tcW w:w="21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0782" w:rsidRPr="00D3113E" w:rsidRDefault="00960782" w:rsidP="0096078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82" w:rsidRPr="00D3113E" w:rsidRDefault="00960782" w:rsidP="00960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источники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2" w:rsidRPr="00D3113E" w:rsidRDefault="00960782" w:rsidP="0096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2" w:rsidRPr="00D3113E" w:rsidRDefault="00960782" w:rsidP="0096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0782" w:rsidRPr="00D3113E" w:rsidRDefault="00960782" w:rsidP="00960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782" w:rsidRPr="00D3113E" w:rsidRDefault="00960782" w:rsidP="00960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60782" w:rsidRPr="00ED64E6" w:rsidTr="00D3113E">
        <w:trPr>
          <w:trHeight w:val="411"/>
        </w:trPr>
        <w:tc>
          <w:tcPr>
            <w:tcW w:w="21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82" w:rsidRPr="00D3113E" w:rsidRDefault="00960782" w:rsidP="0096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82" w:rsidRPr="00D3113E" w:rsidRDefault="00960782" w:rsidP="009607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2" w:rsidRPr="00D3113E" w:rsidRDefault="00960782" w:rsidP="0096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3113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2 562 953,00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2" w:rsidRPr="00D3113E" w:rsidRDefault="00960782" w:rsidP="00960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hAnsi="Times New Roman"/>
                <w:sz w:val="26"/>
                <w:szCs w:val="26"/>
                <w:lang w:eastAsia="ru-RU"/>
              </w:rPr>
              <w:t>2 562 953,00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782" w:rsidRPr="00D3113E" w:rsidRDefault="00960782" w:rsidP="00960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782" w:rsidRPr="00D3113E" w:rsidRDefault="00960782" w:rsidP="00960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D2DF5" w:rsidRPr="00ED64E6" w:rsidTr="00D3113E">
        <w:trPr>
          <w:trHeight w:val="849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DF5" w:rsidRPr="00D3113E" w:rsidRDefault="007D2DF5" w:rsidP="0084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2DF5" w:rsidRPr="00D3113E" w:rsidRDefault="007D2DF5" w:rsidP="008400EE">
            <w:pPr>
              <w:tabs>
                <w:tab w:val="left" w:pos="5278"/>
              </w:tabs>
              <w:spacing w:after="0" w:line="240" w:lineRule="auto"/>
              <w:ind w:left="-2006" w:firstLine="226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D2DF5" w:rsidRPr="00D3113E" w:rsidRDefault="007D2DF5" w:rsidP="00D3113E">
            <w:pPr>
              <w:tabs>
                <w:tab w:val="left" w:pos="5278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11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Количество благоустроенных</w:t>
            </w:r>
            <w:r w:rsidRPr="00D3113E">
              <w:rPr>
                <w:rFonts w:ascii="Times New Roman" w:hAnsi="Times New Roman"/>
                <w:sz w:val="26"/>
                <w:szCs w:val="26"/>
              </w:rPr>
              <w:t xml:space="preserve"> дворовых территорий многоквартирных домов   </w:t>
            </w:r>
            <w:r w:rsidR="004C0834" w:rsidRPr="00D3113E">
              <w:rPr>
                <w:rFonts w:ascii="Times New Roman" w:hAnsi="Times New Roman"/>
                <w:sz w:val="26"/>
                <w:szCs w:val="26"/>
              </w:rPr>
              <w:t>1</w:t>
            </w:r>
            <w:r w:rsidR="00A80DDE" w:rsidRPr="00D311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113E">
              <w:rPr>
                <w:rFonts w:ascii="Times New Roman" w:hAnsi="Times New Roman"/>
                <w:sz w:val="26"/>
                <w:szCs w:val="26"/>
              </w:rPr>
              <w:t>ед.</w:t>
            </w:r>
          </w:p>
          <w:p w:rsidR="007D2DF5" w:rsidRPr="00D3113E" w:rsidRDefault="007D2DF5" w:rsidP="00D3113E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113E">
              <w:rPr>
                <w:rFonts w:ascii="Times New Roman" w:hAnsi="Times New Roman"/>
                <w:sz w:val="26"/>
                <w:szCs w:val="26"/>
              </w:rPr>
              <w:t>2.</w:t>
            </w:r>
            <w:r w:rsidRPr="00D311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Количество благоустроенных</w:t>
            </w:r>
            <w:r w:rsidRPr="00D3113E">
              <w:rPr>
                <w:rFonts w:ascii="Times New Roman" w:hAnsi="Times New Roman"/>
                <w:sz w:val="26"/>
                <w:szCs w:val="26"/>
              </w:rPr>
              <w:t xml:space="preserve"> общественных территорий </w:t>
            </w:r>
            <w:r w:rsidR="004C0834" w:rsidRPr="00D3113E">
              <w:rPr>
                <w:rFonts w:ascii="Times New Roman" w:hAnsi="Times New Roman"/>
                <w:sz w:val="26"/>
                <w:szCs w:val="26"/>
              </w:rPr>
              <w:t xml:space="preserve">  6 </w:t>
            </w:r>
            <w:r w:rsidRPr="00D3113E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</w:tr>
    </w:tbl>
    <w:p w:rsidR="00D3113E" w:rsidRDefault="00D3113E" w:rsidP="00D3113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0202" w:rsidRDefault="00D3113E" w:rsidP="00D311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D78A7" w:rsidRPr="00C17282" w:rsidRDefault="003D78A7" w:rsidP="00D3113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282">
        <w:rPr>
          <w:rFonts w:ascii="Times New Roman" w:hAnsi="Times New Roman"/>
          <w:b/>
          <w:sz w:val="28"/>
          <w:szCs w:val="28"/>
          <w:lang w:eastAsia="ru-RU"/>
        </w:rPr>
        <w:lastRenderedPageBreak/>
        <w:t>Сведения об основных мерах правового регулирования в сфере реализации муниципальных программ</w:t>
      </w:r>
    </w:p>
    <w:p w:rsidR="002C5AEA" w:rsidRPr="00C17282" w:rsidRDefault="002C5AEA" w:rsidP="00D31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5AEA" w:rsidRPr="00C17282" w:rsidRDefault="002C5AEA" w:rsidP="00D31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7282">
        <w:rPr>
          <w:rFonts w:ascii="Times New Roman" w:hAnsi="Times New Roman"/>
          <w:color w:val="000000"/>
          <w:sz w:val="28"/>
          <w:szCs w:val="28"/>
          <w:lang w:eastAsia="ru-RU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2A31A5" w:rsidRDefault="002A31A5" w:rsidP="00D311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в соответствии с </w:t>
      </w:r>
      <w:r w:rsidRPr="00FD493C">
        <w:rPr>
          <w:rFonts w:ascii="Times New Roman" w:hAnsi="Times New Roman"/>
          <w:sz w:val="28"/>
          <w:szCs w:val="28"/>
        </w:rPr>
        <w:t xml:space="preserve">требованиями </w:t>
      </w:r>
      <w:r w:rsidRPr="00FD493C">
        <w:rPr>
          <w:rFonts w:ascii="Times New Roman" w:hAnsi="Times New Roman"/>
          <w:sz w:val="28"/>
          <w:szCs w:val="28"/>
          <w:lang w:eastAsia="ru-RU"/>
        </w:rPr>
        <w:t xml:space="preserve">приказа Министерства строительства и жилищно-коммунального хозяйства Российской Федерации от </w:t>
      </w:r>
      <w:r>
        <w:rPr>
          <w:rFonts w:ascii="Times New Roman" w:hAnsi="Times New Roman"/>
          <w:sz w:val="28"/>
          <w:szCs w:val="28"/>
          <w:lang w:eastAsia="ru-RU"/>
        </w:rPr>
        <w:t>18 марта</w:t>
      </w:r>
      <w:r w:rsidRPr="00FD493C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D493C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hAnsi="Times New Roman"/>
          <w:sz w:val="28"/>
          <w:szCs w:val="28"/>
          <w:lang w:eastAsia="ru-RU"/>
        </w:rPr>
        <w:t>162/</w:t>
      </w:r>
      <w:r w:rsidRPr="00FD493C">
        <w:rPr>
          <w:rFonts w:ascii="Times New Roman" w:hAnsi="Times New Roman"/>
          <w:sz w:val="28"/>
          <w:szCs w:val="28"/>
          <w:lang w:eastAsia="ru-RU"/>
        </w:rPr>
        <w:t>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>
        <w:rPr>
          <w:rFonts w:ascii="Times New Roman" w:hAnsi="Times New Roman"/>
          <w:sz w:val="28"/>
          <w:szCs w:val="28"/>
          <w:lang w:eastAsia="ru-RU"/>
        </w:rPr>
        <w:t>ализации приоритетного проекта</w:t>
      </w:r>
      <w:r w:rsidRPr="00FD493C">
        <w:rPr>
          <w:rFonts w:ascii="Times New Roman" w:hAnsi="Times New Roman"/>
          <w:sz w:val="28"/>
          <w:szCs w:val="28"/>
          <w:lang w:eastAsia="ru-RU"/>
        </w:rPr>
        <w:t xml:space="preserve"> «Формирование современной г</w:t>
      </w:r>
      <w:r>
        <w:rPr>
          <w:rFonts w:ascii="Times New Roman" w:hAnsi="Times New Roman"/>
          <w:sz w:val="28"/>
          <w:szCs w:val="28"/>
          <w:lang w:eastAsia="ru-RU"/>
        </w:rPr>
        <w:t>ородской среды</w:t>
      </w:r>
      <w:r w:rsidRPr="00FD493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П</w:t>
      </w:r>
      <w:r w:rsidRPr="00334DCE">
        <w:rPr>
          <w:rFonts w:ascii="Times New Roman" w:hAnsi="Times New Roman"/>
          <w:sz w:val="28"/>
          <w:szCs w:val="28"/>
          <w:lang w:eastAsia="ru-RU"/>
        </w:rPr>
        <w:t>остановления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55360D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55360D">
        <w:rPr>
          <w:rFonts w:ascii="Times New Roman" w:hAnsi="Times New Roman"/>
          <w:sz w:val="28"/>
          <w:szCs w:val="28"/>
        </w:rPr>
        <w:t xml:space="preserve"> Администрации Псковс</w:t>
      </w:r>
      <w:r>
        <w:rPr>
          <w:rFonts w:ascii="Times New Roman" w:hAnsi="Times New Roman"/>
          <w:sz w:val="28"/>
          <w:szCs w:val="28"/>
        </w:rPr>
        <w:t xml:space="preserve">кой области от 31.08.2017 N 357 (ред. </w:t>
      </w:r>
      <w:r w:rsidRPr="00AA47C8">
        <w:rPr>
          <w:rFonts w:ascii="Times New Roman" w:hAnsi="Times New Roman"/>
          <w:sz w:val="28"/>
          <w:szCs w:val="28"/>
        </w:rPr>
        <w:t xml:space="preserve">от 28.12.2021 </w:t>
      </w:r>
      <w:hyperlink r:id="rId11" w:history="1">
        <w:r w:rsidRPr="00AA47C8">
          <w:rPr>
            <w:rFonts w:ascii="Times New Roman" w:hAnsi="Times New Roman"/>
            <w:sz w:val="28"/>
            <w:szCs w:val="28"/>
          </w:rPr>
          <w:t>N 494</w:t>
        </w:r>
      </w:hyperlink>
      <w:r>
        <w:rPr>
          <w:rFonts w:ascii="Times New Roman" w:hAnsi="Times New Roman"/>
          <w:sz w:val="28"/>
          <w:szCs w:val="28"/>
        </w:rPr>
        <w:t xml:space="preserve">) </w:t>
      </w:r>
      <w:r w:rsidRPr="0055360D">
        <w:rPr>
          <w:rFonts w:ascii="Times New Roman" w:hAnsi="Times New Roman"/>
          <w:sz w:val="28"/>
          <w:szCs w:val="28"/>
        </w:rPr>
        <w:t>"Об утверждении Государственной программы Псковской области "Формирование современной городской среды"</w:t>
      </w:r>
      <w:r>
        <w:rPr>
          <w:rFonts w:ascii="Times New Roman" w:hAnsi="Times New Roman"/>
          <w:sz w:val="28"/>
          <w:szCs w:val="28"/>
        </w:rPr>
        <w:t>.</w:t>
      </w:r>
    </w:p>
    <w:p w:rsidR="002C5AEA" w:rsidRPr="00C17282" w:rsidRDefault="002C5AEA" w:rsidP="00D311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282">
        <w:rPr>
          <w:rFonts w:ascii="Times New Roman" w:hAnsi="Times New Roman"/>
          <w:sz w:val="28"/>
          <w:szCs w:val="28"/>
          <w:lang w:eastAsia="ru-RU"/>
        </w:rPr>
        <w:t>Муниципальная программа определяет комплекс мероприятий, направленных на обеспечение единых подходов и приоритетов формирования комфортной и современной городской среды н</w:t>
      </w:r>
      <w:r w:rsidR="00173A9A">
        <w:rPr>
          <w:rFonts w:ascii="Times New Roman" w:hAnsi="Times New Roman"/>
          <w:sz w:val="28"/>
          <w:szCs w:val="28"/>
          <w:lang w:eastAsia="ru-RU"/>
        </w:rPr>
        <w:t>а территории Пыталовского муниципального округа</w:t>
      </w:r>
      <w:r w:rsidRPr="00C17282">
        <w:rPr>
          <w:rFonts w:ascii="Times New Roman" w:hAnsi="Times New Roman"/>
          <w:sz w:val="28"/>
          <w:szCs w:val="28"/>
          <w:lang w:eastAsia="ru-RU"/>
        </w:rPr>
        <w:t>.</w:t>
      </w:r>
    </w:p>
    <w:p w:rsidR="002C5AEA" w:rsidRPr="00C17282" w:rsidRDefault="002C5AEA" w:rsidP="007F3A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D78A7" w:rsidRPr="00C17282" w:rsidRDefault="003D78A7" w:rsidP="003D7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78A7" w:rsidRPr="00C17282" w:rsidRDefault="003D78A7" w:rsidP="00C9745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282">
        <w:rPr>
          <w:rFonts w:ascii="Times New Roman" w:hAnsi="Times New Roman"/>
          <w:b/>
          <w:sz w:val="28"/>
          <w:szCs w:val="28"/>
          <w:lang w:eastAsia="ru-RU"/>
        </w:rPr>
        <w:t>Сод</w:t>
      </w:r>
      <w:r w:rsidR="005867AE">
        <w:rPr>
          <w:rFonts w:ascii="Times New Roman" w:hAnsi="Times New Roman"/>
          <w:b/>
          <w:sz w:val="28"/>
          <w:szCs w:val="28"/>
          <w:lang w:eastAsia="ru-RU"/>
        </w:rPr>
        <w:t xml:space="preserve">ержание проблемы и обоснование </w:t>
      </w:r>
      <w:r w:rsidRPr="00C17282">
        <w:rPr>
          <w:rFonts w:ascii="Times New Roman" w:hAnsi="Times New Roman"/>
          <w:b/>
          <w:sz w:val="28"/>
          <w:szCs w:val="28"/>
          <w:lang w:eastAsia="ru-RU"/>
        </w:rPr>
        <w:t>необходимости ее решения программными методами</w:t>
      </w:r>
    </w:p>
    <w:p w:rsidR="00C65631" w:rsidRPr="00C17282" w:rsidRDefault="00C65631" w:rsidP="004F09B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Одним из основных направлений деятельности А</w:t>
      </w:r>
      <w:r w:rsidR="00173A9A">
        <w:rPr>
          <w:rFonts w:ascii="Times New Roman" w:hAnsi="Times New Roman" w:cs="Times New Roman"/>
          <w:sz w:val="28"/>
          <w:szCs w:val="28"/>
        </w:rPr>
        <w:t>дминистрации Пыталовского муниципального округа</w:t>
      </w:r>
      <w:r w:rsidRPr="00C17282">
        <w:rPr>
          <w:rFonts w:ascii="Times New Roman" w:hAnsi="Times New Roman" w:cs="Times New Roman"/>
          <w:sz w:val="28"/>
          <w:szCs w:val="28"/>
        </w:rPr>
        <w:t xml:space="preserve"> является обеспечение устойчиво</w:t>
      </w:r>
      <w:r w:rsidR="00173A9A">
        <w:rPr>
          <w:rFonts w:ascii="Times New Roman" w:hAnsi="Times New Roman" w:cs="Times New Roman"/>
          <w:sz w:val="28"/>
          <w:szCs w:val="28"/>
        </w:rPr>
        <w:t>го развития территории округа</w:t>
      </w:r>
      <w:r w:rsidRPr="00C17282">
        <w:rPr>
          <w:rFonts w:ascii="Times New Roman" w:hAnsi="Times New Roman" w:cs="Times New Roman"/>
          <w:sz w:val="28"/>
          <w:szCs w:val="28"/>
        </w:rPr>
        <w:t>, которое предполагает совершенств</w:t>
      </w:r>
      <w:r w:rsidR="00173A9A">
        <w:rPr>
          <w:rFonts w:ascii="Times New Roman" w:hAnsi="Times New Roman" w:cs="Times New Roman"/>
          <w:sz w:val="28"/>
          <w:szCs w:val="28"/>
        </w:rPr>
        <w:t>ование проживания жителей округа</w:t>
      </w:r>
      <w:r w:rsidRPr="00C17282">
        <w:rPr>
          <w:rFonts w:ascii="Times New Roman" w:hAnsi="Times New Roman" w:cs="Times New Roman"/>
          <w:sz w:val="28"/>
          <w:szCs w:val="28"/>
        </w:rPr>
        <w:t xml:space="preserve"> путем создания современной и эстетичной территории жизнедеятельности, с развитой инфраструктурой: модернизация и развитие городской инженерной инфраструктуры, обеспечение безопасности жизнедеятельности населения, формирование здоровой среды обитания, снижение рисков гибели и травматизма граждан от неестественных причин, обеспечение доступности городской среды для маломобильных групп населения.</w:t>
      </w: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граждан и является одной из проблем, требующих внимания и эффективного решения, которое включает в себя комплекс мероприятий по инженерной подготовке и </w:t>
      </w:r>
      <w:r w:rsidRPr="00C17282">
        <w:rPr>
          <w:rFonts w:ascii="Times New Roman" w:hAnsi="Times New Roman" w:cs="Times New Roman"/>
          <w:sz w:val="28"/>
          <w:szCs w:val="28"/>
        </w:rPr>
        <w:lastRenderedPageBreak/>
        <w:t>обеспечению безопасности, озеленению, устройству покрытий, освещению, размещению малых архитектурных форм</w:t>
      </w:r>
      <w:r w:rsidR="00D3113E">
        <w:rPr>
          <w:rFonts w:ascii="Times New Roman" w:hAnsi="Times New Roman" w:cs="Times New Roman"/>
          <w:sz w:val="28"/>
          <w:szCs w:val="28"/>
        </w:rPr>
        <w:t>.</w:t>
      </w: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Важнейшей задачей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</w:t>
      </w:r>
      <w:r w:rsidR="00DE7741" w:rsidRPr="00C17282">
        <w:rPr>
          <w:rFonts w:ascii="Times New Roman" w:hAnsi="Times New Roman" w:cs="Times New Roman"/>
          <w:sz w:val="28"/>
          <w:szCs w:val="28"/>
        </w:rPr>
        <w:t xml:space="preserve"> и общественных</w:t>
      </w:r>
      <w:r w:rsidRPr="00C17282">
        <w:rPr>
          <w:rFonts w:ascii="Times New Roman" w:hAnsi="Times New Roman" w:cs="Times New Roman"/>
          <w:sz w:val="28"/>
          <w:szCs w:val="28"/>
        </w:rPr>
        <w:t xml:space="preserve"> территорий, выполнение требований Градостроительного кодекса Российской Федерации по устойчивому развитию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В настоящее время на дворовых территориях имеется ряд недостатков: дорожное покрытие </w:t>
      </w:r>
      <w:r w:rsidR="00DE7741" w:rsidRPr="00C17282">
        <w:rPr>
          <w:rFonts w:ascii="Times New Roman" w:hAnsi="Times New Roman" w:cs="Times New Roman"/>
          <w:sz w:val="28"/>
          <w:szCs w:val="28"/>
        </w:rPr>
        <w:t xml:space="preserve">проездов </w:t>
      </w:r>
      <w:r w:rsidRPr="00C17282">
        <w:rPr>
          <w:rFonts w:ascii="Times New Roman" w:hAnsi="Times New Roman" w:cs="Times New Roman"/>
          <w:sz w:val="28"/>
          <w:szCs w:val="28"/>
        </w:rPr>
        <w:t>частично разрушено, отсутствуют оборудованные парковки</w:t>
      </w:r>
      <w:r w:rsidR="00F25A48" w:rsidRPr="00C17282">
        <w:rPr>
          <w:rFonts w:ascii="Times New Roman" w:hAnsi="Times New Roman" w:cs="Times New Roman"/>
          <w:sz w:val="28"/>
          <w:szCs w:val="28"/>
        </w:rPr>
        <w:t>, недостаточное</w:t>
      </w:r>
      <w:r w:rsidR="00497666" w:rsidRPr="00C17282">
        <w:rPr>
          <w:rFonts w:ascii="Times New Roman" w:hAnsi="Times New Roman" w:cs="Times New Roman"/>
          <w:sz w:val="28"/>
          <w:szCs w:val="28"/>
        </w:rPr>
        <w:t xml:space="preserve"> </w:t>
      </w:r>
      <w:r w:rsidR="00F25A48" w:rsidRPr="00C17282">
        <w:rPr>
          <w:rFonts w:ascii="Times New Roman" w:hAnsi="Times New Roman" w:cs="Times New Roman"/>
          <w:sz w:val="28"/>
          <w:szCs w:val="28"/>
        </w:rPr>
        <w:t>освещение</w:t>
      </w:r>
      <w:r w:rsidR="00F8145C" w:rsidRPr="00C17282">
        <w:rPr>
          <w:rFonts w:ascii="Times New Roman" w:hAnsi="Times New Roman" w:cs="Times New Roman"/>
          <w:sz w:val="28"/>
          <w:szCs w:val="28"/>
        </w:rPr>
        <w:t>.</w:t>
      </w:r>
      <w:r w:rsidR="00DE7741" w:rsidRPr="00C17282">
        <w:rPr>
          <w:rFonts w:ascii="Times New Roman" w:hAnsi="Times New Roman" w:cs="Times New Roman"/>
          <w:sz w:val="28"/>
          <w:szCs w:val="28"/>
        </w:rPr>
        <w:t xml:space="preserve"> </w:t>
      </w:r>
      <w:r w:rsidRPr="00C17282">
        <w:rPr>
          <w:rFonts w:ascii="Times New Roman" w:hAnsi="Times New Roman" w:cs="Times New Roman"/>
          <w:sz w:val="28"/>
          <w:szCs w:val="28"/>
        </w:rPr>
        <w:t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дорожек.</w:t>
      </w:r>
    </w:p>
    <w:p w:rsidR="00132D48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газонах. </w:t>
      </w: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Дворовые территории многоквартирных домов и проезды к дворовым территориям являются важнейшей составной частью транспортной системы.</w:t>
      </w:r>
      <w:r w:rsidR="00F25A48" w:rsidRPr="00C17282">
        <w:rPr>
          <w:rFonts w:ascii="Times New Roman" w:hAnsi="Times New Roman" w:cs="Times New Roman"/>
          <w:sz w:val="28"/>
          <w:szCs w:val="28"/>
        </w:rPr>
        <w:t xml:space="preserve"> </w:t>
      </w:r>
      <w:r w:rsidRPr="00C17282">
        <w:rPr>
          <w:rFonts w:ascii="Times New Roman" w:hAnsi="Times New Roman" w:cs="Times New Roman"/>
          <w:sz w:val="28"/>
          <w:szCs w:val="28"/>
        </w:rPr>
        <w:t>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Без благоустройства дворов благоустройство населенных пунктов не может носить комплексный характер и эффективно влиять на повы</w:t>
      </w:r>
      <w:r w:rsidR="00D3113E">
        <w:rPr>
          <w:rFonts w:ascii="Times New Roman" w:hAnsi="Times New Roman" w:cs="Times New Roman"/>
          <w:sz w:val="28"/>
          <w:szCs w:val="28"/>
        </w:rPr>
        <w:t>шение качества жизни населения. Н</w:t>
      </w:r>
      <w:r w:rsidRPr="00C17282">
        <w:rPr>
          <w:rFonts w:ascii="Times New Roman" w:hAnsi="Times New Roman" w:cs="Times New Roman"/>
          <w:sz w:val="28"/>
          <w:szCs w:val="28"/>
        </w:rPr>
        <w:t>еобходимо продолжать целенаправленную работу по благоустройству дворовых территорий.</w:t>
      </w:r>
    </w:p>
    <w:p w:rsidR="00DE7741" w:rsidRPr="00C17282" w:rsidRDefault="00DE7741" w:rsidP="00D3113E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7282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  </w:t>
      </w:r>
      <w:r w:rsidRPr="00C1728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Общественные территории также не отвечают современным требованиям и требуют комплексного подхода к благоустройству, включающего в себя: ремонт тротуаров, установку скамеек и урн, обеспечение освещения и озеленения, оборудование автомобильных парковок.</w:t>
      </w: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На состояние объектов благоустройства сказывается влияние факторов, воздействие которых заставляет регулярно проводить мероприятия по сохранению и направленные на поддержание уровня комфортности проживания. Кроме природных факторов, износу способствует увеличение интенсивности эксплуатационного воздействия. </w:t>
      </w:r>
    </w:p>
    <w:p w:rsidR="00132D48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К решению проблем благоустройства дворовых территорий и наиболее посещаемых те</w:t>
      </w:r>
      <w:r w:rsidR="00AE52FB" w:rsidRPr="00C17282">
        <w:rPr>
          <w:rFonts w:ascii="Times New Roman" w:hAnsi="Times New Roman" w:cs="Times New Roman"/>
          <w:sz w:val="28"/>
          <w:szCs w:val="28"/>
        </w:rPr>
        <w:t>рриторий общего пользования (</w:t>
      </w:r>
      <w:r w:rsidRPr="00C17282">
        <w:rPr>
          <w:rFonts w:ascii="Times New Roman" w:hAnsi="Times New Roman" w:cs="Times New Roman"/>
          <w:sz w:val="28"/>
          <w:szCs w:val="28"/>
        </w:rPr>
        <w:t>общественных) необходим программно-целевой подход, так как без комплексной системы благоустройства поселения невозможно добиться каких-либо значимых результатов в обеспечении комфортных условий для деятельности и отдыха жителей.</w:t>
      </w:r>
    </w:p>
    <w:p w:rsidR="002C5AEA" w:rsidRPr="00C17282" w:rsidRDefault="00132D48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Все </w:t>
      </w:r>
      <w:r w:rsidR="002C5AEA" w:rsidRPr="00C17282">
        <w:rPr>
          <w:rFonts w:ascii="Times New Roman" w:hAnsi="Times New Roman" w:cs="Times New Roman"/>
          <w:sz w:val="28"/>
          <w:szCs w:val="28"/>
        </w:rPr>
        <w:t>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 же организаций различных форм собственности, осуществляющих свою деятельность на территории поселений.</w:t>
      </w: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lastRenderedPageBreak/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- запустит механизм трудового участия граждан и организаций в реализации мероприятий по благоустройству;</w:t>
      </w:r>
    </w:p>
    <w:p w:rsidR="002C5AEA" w:rsidRPr="00C17282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- сформирует инструменты общественного контроля за реализацией мероприятий по бл</w:t>
      </w:r>
      <w:r w:rsidR="0048008A" w:rsidRPr="00C17282">
        <w:rPr>
          <w:rFonts w:ascii="Times New Roman" w:hAnsi="Times New Roman" w:cs="Times New Roman"/>
          <w:sz w:val="28"/>
          <w:szCs w:val="28"/>
        </w:rPr>
        <w:t>агоустройству на территории Пытало</w:t>
      </w:r>
      <w:r w:rsidR="00A61C2F">
        <w:rPr>
          <w:rFonts w:ascii="Times New Roman" w:hAnsi="Times New Roman" w:cs="Times New Roman"/>
          <w:sz w:val="28"/>
          <w:szCs w:val="28"/>
        </w:rPr>
        <w:t>вского муниципального округа</w:t>
      </w:r>
      <w:r w:rsidRPr="00C17282">
        <w:rPr>
          <w:rFonts w:ascii="Times New Roman" w:hAnsi="Times New Roman" w:cs="Times New Roman"/>
          <w:sz w:val="28"/>
          <w:szCs w:val="28"/>
        </w:rPr>
        <w:t>.</w:t>
      </w:r>
    </w:p>
    <w:p w:rsidR="00C14F97" w:rsidRPr="00C17282" w:rsidRDefault="00C14F97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9BB" w:rsidRPr="00C17282" w:rsidRDefault="004F09BB" w:rsidP="004F0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32D48" w:rsidRPr="00C17282" w:rsidRDefault="003D78A7" w:rsidP="00D3113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282">
        <w:rPr>
          <w:rFonts w:ascii="Times New Roman" w:hAnsi="Times New Roman"/>
          <w:b/>
          <w:sz w:val="28"/>
          <w:szCs w:val="28"/>
          <w:lang w:eastAsia="ru-RU"/>
        </w:rPr>
        <w:t>Цель и задачи Программы, показатели цели и задач Программы, сроки реализации Программы</w:t>
      </w:r>
    </w:p>
    <w:p w:rsidR="007D74FD" w:rsidRPr="00C17282" w:rsidRDefault="007D74FD" w:rsidP="007D7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74FD" w:rsidRPr="00C17282" w:rsidRDefault="007D74FD" w:rsidP="007D7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17282">
        <w:rPr>
          <w:rFonts w:ascii="Times New Roman" w:hAnsi="Times New Roman"/>
          <w:bCs/>
          <w:sz w:val="28"/>
          <w:szCs w:val="28"/>
        </w:rPr>
        <w:t>Программа</w:t>
      </w:r>
      <w:r w:rsidR="009637EE" w:rsidRPr="00C1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«Формирование современной городской среды</w:t>
      </w:r>
      <w:r w:rsidR="00554D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637EE" w:rsidRPr="00C1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муниципальном образов</w:t>
      </w:r>
      <w:r w:rsidR="00A6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ании </w:t>
      </w:r>
      <w:r w:rsidR="00A61C2F">
        <w:rPr>
          <w:rFonts w:ascii="Times New Roman" w:hAnsi="Times New Roman"/>
          <w:bCs/>
          <w:sz w:val="28"/>
          <w:szCs w:val="28"/>
        </w:rPr>
        <w:t>реализуется с 20</w:t>
      </w:r>
      <w:r w:rsidR="00554D07">
        <w:rPr>
          <w:rFonts w:ascii="Times New Roman" w:hAnsi="Times New Roman"/>
          <w:bCs/>
          <w:sz w:val="28"/>
          <w:szCs w:val="28"/>
        </w:rPr>
        <w:t>18 года</w:t>
      </w:r>
      <w:r w:rsidRPr="00C17282">
        <w:rPr>
          <w:rFonts w:ascii="Times New Roman" w:hAnsi="Times New Roman"/>
          <w:bCs/>
          <w:sz w:val="28"/>
          <w:szCs w:val="28"/>
        </w:rPr>
        <w:t xml:space="preserve">. </w:t>
      </w:r>
      <w:r w:rsidR="008A1A4D">
        <w:rPr>
          <w:rFonts w:ascii="Times New Roman" w:hAnsi="Times New Roman"/>
          <w:bCs/>
          <w:sz w:val="28"/>
          <w:szCs w:val="28"/>
        </w:rPr>
        <w:t xml:space="preserve"> </w:t>
      </w:r>
    </w:p>
    <w:p w:rsidR="00F75F6E" w:rsidRDefault="00F75F6E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82">
        <w:rPr>
          <w:rFonts w:ascii="Times New Roman" w:hAnsi="Times New Roman"/>
          <w:sz w:val="28"/>
          <w:szCs w:val="28"/>
        </w:rPr>
        <w:t>Целью муниципальной программы является</w:t>
      </w:r>
      <w:r w:rsidRPr="00C17282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уровня благоустройства муниципального образования, в состав которого входят населенные пункты с численностью населения свыше 1000 человек.</w:t>
      </w:r>
    </w:p>
    <w:p w:rsidR="00F03BB4" w:rsidRPr="00F03BB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 проблем благоустройства общественных территорий на территории округа определяют такие условия как: </w:t>
      </w:r>
    </w:p>
    <w:p w:rsidR="00F03BB4" w:rsidRPr="00F03BB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>- отсутствие благоустроенной инфраструктуры в местах массового отдыха людей (необходимо установка элементов малых архитектурных форм: скамейки, урны и т.д.)</w:t>
      </w:r>
    </w:p>
    <w:p w:rsidR="00F03BB4" w:rsidRPr="00F03BB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>- неудовлетворительное состояние тротуаров и пешеходных дорожек.</w:t>
      </w:r>
    </w:p>
    <w:p w:rsidR="00545C8B" w:rsidRDefault="00F03BB4" w:rsidP="00545C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>- отсутствие или недостаточное осв</w:t>
      </w:r>
      <w:r w:rsidR="00545C8B">
        <w:rPr>
          <w:rFonts w:ascii="Times New Roman" w:eastAsia="Times New Roman" w:hAnsi="Times New Roman"/>
          <w:sz w:val="28"/>
          <w:szCs w:val="28"/>
          <w:lang w:eastAsia="ru-RU"/>
        </w:rPr>
        <w:t>ещение общественных территорий.</w:t>
      </w:r>
    </w:p>
    <w:p w:rsidR="00F03BB4" w:rsidRPr="00F03BB4" w:rsidRDefault="00545C8B" w:rsidP="00545C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отсутствие </w:t>
      </w:r>
      <w:r w:rsidR="00F03BB4" w:rsidRPr="00F03BB4">
        <w:rPr>
          <w:rFonts w:ascii="Times New Roman" w:eastAsia="Times New Roman" w:hAnsi="Times New Roman"/>
          <w:sz w:val="28"/>
          <w:szCs w:val="28"/>
          <w:lang w:eastAsia="ru-RU"/>
        </w:rPr>
        <w:t>благоустроенн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пространственной доступности </w:t>
      </w:r>
      <w:r w:rsidR="00F03BB4" w:rsidRPr="00F03BB4">
        <w:rPr>
          <w:rFonts w:ascii="Times New Roman" w:eastAsia="Times New Roman" w:hAnsi="Times New Roman"/>
          <w:sz w:val="28"/>
          <w:szCs w:val="28"/>
          <w:lang w:eastAsia="ru-RU"/>
        </w:rPr>
        <w:t>общественных территорий для безопасного передвижения инвалидов и других маломобильных групп населения.</w:t>
      </w:r>
    </w:p>
    <w:p w:rsidR="00F03BB4" w:rsidRPr="00F03BB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545C8B" w:rsidRPr="00F03BB4">
        <w:rPr>
          <w:rFonts w:ascii="Times New Roman" w:eastAsia="Times New Roman" w:hAnsi="Times New Roman"/>
          <w:sz w:val="28"/>
          <w:szCs w:val="28"/>
          <w:lang w:eastAsia="ru-RU"/>
        </w:rPr>
        <w:t>города Пыталово</w:t>
      </w: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расположены 32 дворовых территории многоквартирных домов и 13 общественных территорий</w:t>
      </w:r>
      <w:r w:rsidR="00545C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3BB4" w:rsidRPr="00F03BB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Пыталово не благоустроено 63 % дворовых территорий и 85% общественных территорий. Основными проблемами в благоустройстве дворовых и общественных территорий является отсутствие и частичная изношенность асфальтобетонного покрытия проездов и тротуаров. Асфальтобетонное покрытие на </w:t>
      </w:r>
      <w:r w:rsidR="00545C8B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>% придомовых территорий имеет высокий физический износ. В ряде дворов отсутствует освещение придомовых территорий, необходимый набор малых архитектурных форм и обустроенных площадок, что в свою очередь негативно отражается на условиях комфортного проживания населения, жизнедеятельности инвалидов и других маломобильных групп населения.</w:t>
      </w:r>
    </w:p>
    <w:p w:rsidR="00F03BB4" w:rsidRPr="00F03BB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восстановления и ремонта асфальтового покрытия дворов, </w:t>
      </w: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озеленения, освещения дворовых территорий, ремонта (устройства) дождевой канализации на сегодня не решены в полном объеме в связи с недостаточным финансированием отрасли.</w:t>
      </w:r>
    </w:p>
    <w:p w:rsidR="00F03BB4" w:rsidRPr="00F03BB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F03BB4" w:rsidRPr="00F03BB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>К благоустройству дворовых и общественных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F03BB4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>Выполнение комплекса мероприятий программы имеет цель - кардинальное изменение ситуации с благоустройством дворовых территорий многоквартирных домов, общественных территорий.</w:t>
      </w:r>
    </w:p>
    <w:p w:rsidR="00F03BB4" w:rsidRPr="00C17282" w:rsidRDefault="00F03BB4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позволит повысить комфортность проживания населения города,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554D07" w:rsidRPr="00554D07" w:rsidRDefault="00554D07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554D07">
        <w:rPr>
          <w:rFonts w:ascii="Times New Roman" w:hAnsi="Times New Roman"/>
          <w:bCs/>
          <w:i/>
          <w:sz w:val="28"/>
          <w:szCs w:val="28"/>
        </w:rPr>
        <w:t>Для достижения поставленной цели определены следующие задачи:</w:t>
      </w:r>
    </w:p>
    <w:p w:rsidR="00F75F6E" w:rsidRPr="00C17282" w:rsidRDefault="00F75F6E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82">
        <w:rPr>
          <w:rFonts w:ascii="Times New Roman" w:eastAsia="Times New Roman" w:hAnsi="Times New Roman"/>
          <w:sz w:val="28"/>
          <w:szCs w:val="28"/>
          <w:lang w:eastAsia="ru-RU"/>
        </w:rPr>
        <w:t>1. Повышение уровня благоустройства дворовых территорий муниципального образования;</w:t>
      </w:r>
    </w:p>
    <w:p w:rsidR="00F75F6E" w:rsidRPr="00C17282" w:rsidRDefault="00F75F6E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82">
        <w:rPr>
          <w:rFonts w:ascii="Times New Roman" w:eastAsia="Times New Roman" w:hAnsi="Times New Roman"/>
          <w:sz w:val="28"/>
          <w:szCs w:val="28"/>
          <w:lang w:eastAsia="ru-RU"/>
        </w:rPr>
        <w:t>2. Повышение уровня благоустройства общественных территорий муниципального образования;</w:t>
      </w:r>
    </w:p>
    <w:p w:rsidR="00F75F6E" w:rsidRPr="00C17282" w:rsidRDefault="00F75F6E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82">
        <w:rPr>
          <w:rFonts w:ascii="Times New Roman" w:eastAsia="Times New Roman" w:hAnsi="Times New Roman"/>
          <w:iCs/>
          <w:sz w:val="28"/>
          <w:szCs w:val="28"/>
          <w:lang w:eastAsia="ru-RU"/>
        </w:rPr>
        <w:t>3. </w:t>
      </w:r>
      <w:r w:rsidR="00554D07" w:rsidRPr="00554D07">
        <w:rPr>
          <w:rFonts w:ascii="Times New Roman" w:eastAsia="Times New Roman" w:hAnsi="Times New Roman"/>
          <w:iCs/>
          <w:sz w:val="28"/>
          <w:szCs w:val="28"/>
          <w:lang w:eastAsia="ru-RU"/>
        </w:rPr>
        <w:t>Организация и обеспечение возможности участия жителей в решении вопросов по формированию и благоустройству территорий города</w:t>
      </w:r>
      <w:r w:rsidRPr="00554D07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F03BB4" w:rsidRPr="00F03BB4" w:rsidRDefault="00F75F6E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1728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4. Размещение актуальной информации </w:t>
      </w:r>
      <w:r w:rsidR="00554D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сети Интернет </w:t>
      </w:r>
      <w:r w:rsidRPr="00C17282">
        <w:rPr>
          <w:rFonts w:ascii="Times New Roman" w:eastAsia="Times New Roman" w:hAnsi="Times New Roman"/>
          <w:iCs/>
          <w:sz w:val="28"/>
          <w:szCs w:val="28"/>
          <w:lang w:eastAsia="ru-RU"/>
        </w:rPr>
        <w:t>о ходе и результатах мероприятий, проводимых в рамках реализации программы формирования современной городской среды;</w:t>
      </w:r>
    </w:p>
    <w:p w:rsidR="00F75F6E" w:rsidRPr="00554D07" w:rsidRDefault="00F75F6E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554D07">
        <w:rPr>
          <w:rFonts w:ascii="Times New Roman" w:hAnsi="Times New Roman"/>
          <w:i/>
          <w:iCs/>
          <w:sz w:val="28"/>
          <w:szCs w:val="28"/>
        </w:rPr>
        <w:t>Показателями достижения данной цели и задач программы являются:</w:t>
      </w:r>
    </w:p>
    <w:p w:rsidR="00554D07" w:rsidRPr="00554D07" w:rsidRDefault="00554D07" w:rsidP="0055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554D07">
        <w:rPr>
          <w:rFonts w:ascii="Times New Roman" w:hAnsi="Times New Roman"/>
          <w:iCs/>
          <w:sz w:val="28"/>
          <w:szCs w:val="28"/>
        </w:rPr>
        <w:t xml:space="preserve">Количество благоустроенных территорий с 2018-2023 </w:t>
      </w:r>
      <w:proofErr w:type="spellStart"/>
      <w:r w:rsidRPr="00554D07">
        <w:rPr>
          <w:rFonts w:ascii="Times New Roman" w:hAnsi="Times New Roman"/>
          <w:iCs/>
          <w:sz w:val="28"/>
          <w:szCs w:val="28"/>
        </w:rPr>
        <w:t>г.г</w:t>
      </w:r>
      <w:proofErr w:type="spellEnd"/>
      <w:r w:rsidRPr="00554D07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>:</w:t>
      </w:r>
    </w:p>
    <w:p w:rsidR="00554D07" w:rsidRPr="00554D07" w:rsidRDefault="00554D07" w:rsidP="0055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554D07">
        <w:rPr>
          <w:rFonts w:ascii="Times New Roman" w:hAnsi="Times New Roman"/>
          <w:iCs/>
          <w:sz w:val="28"/>
          <w:szCs w:val="28"/>
        </w:rPr>
        <w:t>1. Количество благоустроенных дворовых тер</w:t>
      </w:r>
      <w:r>
        <w:rPr>
          <w:rFonts w:ascii="Times New Roman" w:hAnsi="Times New Roman"/>
          <w:iCs/>
          <w:sz w:val="28"/>
          <w:szCs w:val="28"/>
        </w:rPr>
        <w:t xml:space="preserve">риторий многоквартирных домов - </w:t>
      </w:r>
      <w:r w:rsidRPr="00554D07">
        <w:rPr>
          <w:rFonts w:ascii="Times New Roman" w:hAnsi="Times New Roman"/>
          <w:iCs/>
          <w:sz w:val="28"/>
          <w:szCs w:val="28"/>
        </w:rPr>
        <w:t>4 ед.</w:t>
      </w:r>
    </w:p>
    <w:p w:rsidR="003D78A7" w:rsidRDefault="00554D07" w:rsidP="0055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554D07">
        <w:rPr>
          <w:rFonts w:ascii="Times New Roman" w:hAnsi="Times New Roman"/>
          <w:iCs/>
          <w:sz w:val="28"/>
          <w:szCs w:val="28"/>
        </w:rPr>
        <w:t xml:space="preserve">2. Количество благоустроенных общественных территорий </w:t>
      </w: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554D07">
        <w:rPr>
          <w:rFonts w:ascii="Times New Roman" w:hAnsi="Times New Roman"/>
          <w:iCs/>
          <w:sz w:val="28"/>
          <w:szCs w:val="28"/>
        </w:rPr>
        <w:t>7 ед.</w:t>
      </w:r>
    </w:p>
    <w:p w:rsidR="00202B46" w:rsidRDefault="00202B46" w:rsidP="0055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D6221E">
        <w:rPr>
          <w:rFonts w:ascii="Times New Roman" w:hAnsi="Times New Roman"/>
          <w:bCs/>
          <w:i/>
          <w:sz w:val="28"/>
          <w:szCs w:val="28"/>
        </w:rPr>
        <w:t>Для благоустройства дворовых территорий Муниципальная программа предусматривает следующие задачи: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1. Включить в программу 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благоустройству. Физическое состояние дворовой территории и необходимость ее благоустройства определяются по результатам инвентаризации дворовой тер</w:t>
      </w:r>
      <w:r w:rsidR="00D6221E">
        <w:rPr>
          <w:rFonts w:ascii="Times New Roman" w:hAnsi="Times New Roman"/>
          <w:bCs/>
          <w:sz w:val="28"/>
          <w:szCs w:val="28"/>
        </w:rPr>
        <w:t>ритории.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Очередность благоустройства также определяется с учетом поступления предложений от заинтересованных лиц о включении дворовой территории в муниципальную программу в результате проведения ежегодного отбора </w:t>
      </w:r>
      <w:r w:rsidRPr="00202B46">
        <w:rPr>
          <w:rFonts w:ascii="Times New Roman" w:hAnsi="Times New Roman"/>
          <w:bCs/>
          <w:sz w:val="28"/>
          <w:szCs w:val="28"/>
        </w:rPr>
        <w:lastRenderedPageBreak/>
        <w:t>предложений в соответствии с Порядком представления, рассмотрения и оценки предложений граждан, организаций на включение в муниципальную программу «Формирование современной городской среды в муниципальном образовании «Пыталовский муниципальный округ».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2. Выбор работ по благоустройству дворовых территорий осуществляется из перечня минимального и дополнительного видов работ. Перечень видов работ по благоустройству дворовых территорий, финансируемых за счет субсидий, определяется в соответствии с Перечнем видов работ по благоустройству дворовых те</w:t>
      </w:r>
      <w:r w:rsidR="00D6221E">
        <w:rPr>
          <w:rFonts w:ascii="Times New Roman" w:hAnsi="Times New Roman"/>
          <w:bCs/>
          <w:sz w:val="28"/>
          <w:szCs w:val="28"/>
        </w:rPr>
        <w:t xml:space="preserve">рриторий многоквартирных </w:t>
      </w:r>
      <w:r w:rsidR="00D6221E" w:rsidRPr="003009C2">
        <w:rPr>
          <w:rFonts w:ascii="Times New Roman" w:hAnsi="Times New Roman"/>
          <w:bCs/>
          <w:sz w:val="28"/>
          <w:szCs w:val="28"/>
        </w:rPr>
        <w:t>домов согласно приложению</w:t>
      </w:r>
      <w:r w:rsidR="003009C2" w:rsidRPr="003009C2">
        <w:rPr>
          <w:rFonts w:ascii="Times New Roman" w:hAnsi="Times New Roman"/>
          <w:bCs/>
          <w:sz w:val="28"/>
          <w:szCs w:val="28"/>
        </w:rPr>
        <w:t xml:space="preserve"> 3.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Для выполнения работ из Перечня предусмотрено участие собственников помещений в многоквартирных домах в следующей форме: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- финансовое и (или) трудовое.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 3.Финансовое и (или)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 многоквартирных домов, подлежащей благоустройству, в реализации мероприятий по благоустройству дворовой территории многоквартирных домов в рамках минимального перечня видов работ по благоустройству дворовых территорий многоквартирных домов, не предусмотрено.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 многоквартирных домов, подлежащей благоустройству, в реализации мероприятий по благоустройству дворовой территории многоквартирных домов в рамках дополнительного перечня видов работ по благоустройству дворовых территорий многоквартирных домов, выражается в следующей форме: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1) выполнение неоплачиваемых работ, не требующих специальной квалификации (подготовка объектов (дворовой территории многоквартирных домов) к началу работ, земляные работы, снятие старого оборудования, уборка мусора, покраска оборудования, озеленение территории, посадка деревьев, охрана объекта и другие работы);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2) предоставление строительных материалов, техники;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3) обеспечение благоприятных условий для работы подрядной организации, выполняющей работы, и для ее сотрудников.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Финансовое участие собственников помещений в многоквартирных домах,  расположенных в границах дворовой территории многоквартирных домов, подлежащей благоустройству в рамках дополнительного перечня видов работ по благоустройству дворовых территорий многоквартирных домов, выражается в следующей форме: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- собственники помещений в многоквартирных домах в случае выбора видов работ из дополнительного перечня работ должны принять решение о финансовом участии собственников помещений в многоквартирных домах в размере не менее 20% от стоимости работ по дополнительному перечню (детские площадки, парковки и т.д.) для дворовых территорий. Такое условие распространяется на дворовые территории, включенные в муниципальную программу после вступления в силу постановления Правительства Российской </w:t>
      </w:r>
      <w:r w:rsidRPr="00202B46">
        <w:rPr>
          <w:rFonts w:ascii="Times New Roman" w:hAnsi="Times New Roman"/>
          <w:bCs/>
          <w:sz w:val="28"/>
          <w:szCs w:val="28"/>
        </w:rPr>
        <w:lastRenderedPageBreak/>
        <w:t>Федерации от 09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</w:t>
      </w:r>
      <w:r>
        <w:rPr>
          <w:rFonts w:ascii="Times New Roman" w:hAnsi="Times New Roman"/>
          <w:bCs/>
          <w:sz w:val="28"/>
          <w:szCs w:val="28"/>
        </w:rPr>
        <w:t xml:space="preserve"> граждан Российской Федерации".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4.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комиссией, созданной при Администрации Псковской области в порядке, установленном такой комиссией; 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>П</w:t>
      </w:r>
      <w:r w:rsidRPr="00202B46">
        <w:rPr>
          <w:rFonts w:ascii="Times New Roman" w:hAnsi="Times New Roman"/>
          <w:bCs/>
          <w:sz w:val="28"/>
          <w:szCs w:val="28"/>
        </w:rPr>
        <w:t xml:space="preserve">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комиссией, созданной при Администрации Псковской области в порядке, установленном такой комиссией; 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6. </w:t>
      </w:r>
      <w:r>
        <w:rPr>
          <w:rFonts w:ascii="Times New Roman" w:hAnsi="Times New Roman"/>
          <w:bCs/>
          <w:sz w:val="28"/>
          <w:szCs w:val="28"/>
        </w:rPr>
        <w:t>У</w:t>
      </w:r>
      <w:r w:rsidRPr="00202B46">
        <w:rPr>
          <w:rFonts w:ascii="Times New Roman" w:hAnsi="Times New Roman"/>
          <w:bCs/>
          <w:sz w:val="28"/>
          <w:szCs w:val="28"/>
        </w:rPr>
        <w:t>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года предоставления субсидии - для заключения соглашений на выполнение работ по благоустройству дворовых территорий, за исключением: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- 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-  случаев заключения таких соглашений в пределах экономии средств при расходовании субсидии в целях реализации муниципальной программы, в том числе мероприятий по </w:t>
      </w:r>
      <w:proofErr w:type="spellStart"/>
      <w:r w:rsidRPr="00202B46">
        <w:rPr>
          <w:rFonts w:ascii="Times New Roman" w:hAnsi="Times New Roman"/>
          <w:bCs/>
          <w:sz w:val="28"/>
          <w:szCs w:val="28"/>
        </w:rPr>
        <w:t>цифровизации</w:t>
      </w:r>
      <w:proofErr w:type="spellEnd"/>
      <w:r w:rsidRPr="00202B46">
        <w:rPr>
          <w:rFonts w:ascii="Times New Roman" w:hAnsi="Times New Roman"/>
          <w:bCs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lastRenderedPageBreak/>
        <w:t>7.  Решение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8.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02B46">
        <w:rPr>
          <w:rFonts w:ascii="Times New Roman" w:hAnsi="Times New Roman"/>
          <w:bCs/>
          <w:sz w:val="28"/>
          <w:szCs w:val="28"/>
        </w:rPr>
        <w:t>Реализовать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финансируются на средства субсидии.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9. Проведение голосования по выбору </w:t>
      </w:r>
      <w:proofErr w:type="gramStart"/>
      <w:r w:rsidRPr="00202B46">
        <w:rPr>
          <w:rFonts w:ascii="Times New Roman" w:hAnsi="Times New Roman"/>
          <w:bCs/>
          <w:sz w:val="28"/>
          <w:szCs w:val="28"/>
        </w:rPr>
        <w:t>дворовой</w:t>
      </w:r>
      <w:proofErr w:type="gramEnd"/>
      <w:r w:rsidRPr="00202B46">
        <w:rPr>
          <w:rFonts w:ascii="Times New Roman" w:hAnsi="Times New Roman"/>
          <w:bCs/>
          <w:sz w:val="28"/>
          <w:szCs w:val="28"/>
        </w:rPr>
        <w:t xml:space="preserve"> территорий  направляются  на единую федеральную платформу для онлайн голосования za.gorodsreda.ru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10.Утверждение дизайнов не позднее 01 марта года реализации мероприятий по благоустройству дворовых территорий.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009C2">
        <w:rPr>
          <w:rFonts w:ascii="Times New Roman" w:hAnsi="Times New Roman"/>
          <w:bCs/>
          <w:sz w:val="28"/>
          <w:szCs w:val="28"/>
        </w:rPr>
        <w:t>Для благоустройства общественных территорий Муниципальная программа предусматривает реализацию следующих условий:</w:t>
      </w:r>
    </w:p>
    <w:p w:rsidR="003009C2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1. Включить в программу 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период. Физическое состояние общественной территории и необходимость ее благоустройства определяются по результатам инвента</w:t>
      </w:r>
      <w:r w:rsidR="003009C2">
        <w:rPr>
          <w:rFonts w:ascii="Times New Roman" w:hAnsi="Times New Roman"/>
          <w:bCs/>
          <w:sz w:val="28"/>
          <w:szCs w:val="28"/>
        </w:rPr>
        <w:t>ризации общественной территории.</w:t>
      </w:r>
      <w:r w:rsidRPr="00202B46">
        <w:rPr>
          <w:rFonts w:ascii="Times New Roman" w:hAnsi="Times New Roman"/>
          <w:bCs/>
          <w:sz w:val="28"/>
          <w:szCs w:val="28"/>
        </w:rPr>
        <w:t xml:space="preserve"> 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Очередность благоустройства также определяется с учетом поступления предложений от заинтересованных лиц о включении общественной территории в муниципальную программу в результате проведения ежегодного отбора предложений в соответствии с Порядком представления, рассмотрения и оценки предложений граждан, организаций на включение в муниципальную программу «Формирование современной городской среды в муниципальном образовании «Пыталовский муниципальный округ».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2. Выбор работ по благоустройству общественных территорий осуществляется из Перечня видов работ. Перечень видов работ по благоустройству общественных территорий, финансируемых за счет субсидий, определяется в </w:t>
      </w:r>
      <w:r w:rsidRPr="003009C2">
        <w:rPr>
          <w:rFonts w:ascii="Times New Roman" w:hAnsi="Times New Roman"/>
          <w:bCs/>
          <w:sz w:val="28"/>
          <w:szCs w:val="28"/>
        </w:rPr>
        <w:t>соответствии с Перечнем видов работ по благоустройству общественных территорий</w:t>
      </w:r>
      <w:r w:rsidR="003009C2" w:rsidRPr="003009C2">
        <w:rPr>
          <w:rFonts w:ascii="Times New Roman" w:hAnsi="Times New Roman"/>
          <w:bCs/>
          <w:sz w:val="28"/>
          <w:szCs w:val="28"/>
        </w:rPr>
        <w:t xml:space="preserve"> согласно приложения 3.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3. 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года предоставления субсидии - для заключения соглашений на выполнение работ по благоустройству общественных территорий, за исключением: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 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- 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lastRenderedPageBreak/>
        <w:t xml:space="preserve">- 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202B46">
        <w:rPr>
          <w:rFonts w:ascii="Times New Roman" w:hAnsi="Times New Roman"/>
          <w:bCs/>
          <w:sz w:val="28"/>
          <w:szCs w:val="28"/>
        </w:rPr>
        <w:t>цифровизации</w:t>
      </w:r>
      <w:proofErr w:type="spellEnd"/>
      <w:r w:rsidRPr="00202B46">
        <w:rPr>
          <w:rFonts w:ascii="Times New Roman" w:hAnsi="Times New Roman"/>
          <w:bCs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4. Право муниципального образования исключать из адресного перечня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комиссией, созданной при Администрации Псковской области в порядке, установленном такой комиссией; 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5. утверждение дизайнов не позднее 1 марта года реализации мероприятий по благоустройству общественных территорий.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6. Проведение голосования по выбору общественных территорий  направляются  на единую федеральную платформу для онлайн голосования za.gorodsreda.ru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Для благоустройства индивидуальных жилых домов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Муниципальная программа предусматривает реализацию следующих условий: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1. включение в программу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территории;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2. проведение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Актуализация муниципальной программы проводится в случаях изменения законодательства, по результатам проведения голосования по отбору </w:t>
      </w:r>
      <w:r w:rsidRPr="00202B46">
        <w:rPr>
          <w:rFonts w:ascii="Times New Roman" w:hAnsi="Times New Roman"/>
          <w:bCs/>
          <w:sz w:val="28"/>
          <w:szCs w:val="28"/>
        </w:rPr>
        <w:lastRenderedPageBreak/>
        <w:t xml:space="preserve">общественных территорий и продления срока действия программы на срок реализации федерального проекта «Формирование комфортной городской среды».  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Проведение общественных обсуждений муниципальной программы, в том числе при внесении изменений в программу, срок общественного обсуждения составляет не менее 30 дней со дня опубликования документов, выносимых на общественное обсуждение. Утвердить муниципальную программу необходимо до 31 марта года реализации мероприятий по благоустройству территорий.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Контроль за ходом выполнения муниципальной программы осуществляется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 Отбор предложений заинтересованных лиц о включении дворовой территории, общественной территории в муниципальную программу проводится ежегодно, в соответствии с установленным порядком. Информация о проведении отбора предложений (заявок) размещается на официальном сайте Администрации Пыталовского </w:t>
      </w:r>
      <w:r w:rsidR="00F56866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202B46">
        <w:rPr>
          <w:rFonts w:ascii="Times New Roman" w:hAnsi="Times New Roman"/>
          <w:bCs/>
          <w:sz w:val="28"/>
          <w:szCs w:val="28"/>
        </w:rPr>
        <w:t xml:space="preserve"> в сети Интернет pytalovo.gosuslugi.ru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Условием реализации программы является проведение строительного контроля на всех объектах, благоустраиваемых за счет средств субсидии. Строительный контроль может быть обеспечен силами государственного казенного учреждения Псковской области "Управление капитального строительства" в соответствии с соглашением, заключаемым местной администрацией муниципального образования с государственным казенным учреждением Псковской области "Управление капитального строительства".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На все результаты выполненных работ по благоустройству дворовых и общественных территорий, </w:t>
      </w:r>
      <w:proofErr w:type="spellStart"/>
      <w:r w:rsidRPr="00202B46">
        <w:rPr>
          <w:rFonts w:ascii="Times New Roman" w:hAnsi="Times New Roman"/>
          <w:bCs/>
          <w:sz w:val="28"/>
          <w:szCs w:val="28"/>
        </w:rPr>
        <w:t>софинансируемых</w:t>
      </w:r>
      <w:proofErr w:type="spellEnd"/>
      <w:r w:rsidRPr="00202B46">
        <w:rPr>
          <w:rFonts w:ascii="Times New Roman" w:hAnsi="Times New Roman"/>
          <w:bCs/>
          <w:sz w:val="28"/>
          <w:szCs w:val="28"/>
        </w:rPr>
        <w:t xml:space="preserve"> за счет средств субсидии устанавливается минимальный 3-летний гарантийный срок.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Мероприятия по благоустройству должны проводиться с учетом необходимости обеспечения физической, пространственной и информационной доступности зданий, сооружений, дворовых территорий многоквартирных домов и общественных территорий для инвалидов и других маломобильных групп населения.</w:t>
      </w:r>
    </w:p>
    <w:p w:rsidR="00202B46" w:rsidRPr="00202B46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>В выполнении работ по благоустройству дворовых территорий многоквартирных домов и общественных территорий могут принимать участие студенческие строительные отряды.</w:t>
      </w:r>
    </w:p>
    <w:p w:rsidR="00202B46" w:rsidRPr="00C17282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2B46">
        <w:rPr>
          <w:rFonts w:ascii="Times New Roman" w:hAnsi="Times New Roman"/>
          <w:bCs/>
          <w:sz w:val="28"/>
          <w:szCs w:val="28"/>
        </w:rPr>
        <w:t xml:space="preserve">Благоустройство  территорий может осуществляться в рамках синхронизации по реализации мероприятий в рамках муниципальной программы с реализуемыми в муниципальном образовании мероприятиями в сфере обеспечения доступности городской среды для маломобильных групп населения, </w:t>
      </w:r>
      <w:proofErr w:type="spellStart"/>
      <w:r w:rsidRPr="00202B46">
        <w:rPr>
          <w:rFonts w:ascii="Times New Roman" w:hAnsi="Times New Roman"/>
          <w:bCs/>
          <w:sz w:val="28"/>
          <w:szCs w:val="28"/>
        </w:rPr>
        <w:t>цифровизации</w:t>
      </w:r>
      <w:proofErr w:type="spellEnd"/>
      <w:r w:rsidRPr="00202B46">
        <w:rPr>
          <w:rFonts w:ascii="Times New Roman" w:hAnsi="Times New Roman"/>
          <w:bCs/>
          <w:sz w:val="28"/>
          <w:szCs w:val="28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</w:t>
      </w:r>
      <w:r w:rsidRPr="00202B46">
        <w:rPr>
          <w:rFonts w:ascii="Times New Roman" w:hAnsi="Times New Roman"/>
          <w:bCs/>
          <w:sz w:val="28"/>
          <w:szCs w:val="28"/>
        </w:rPr>
        <w:lastRenderedPageBreak/>
        <w:t>Министерством строительства и жилищно-коммунального хозяйства Российской Федерации, а также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554D07" w:rsidRDefault="00554D07" w:rsidP="003D7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3BB4" w:rsidRPr="00F03BB4" w:rsidRDefault="00C9745D" w:rsidP="00F03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3BB4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F03BB4" w:rsidRPr="00F03BB4">
        <w:rPr>
          <w:rFonts w:ascii="Times New Roman" w:hAnsi="Times New Roman"/>
          <w:b/>
          <w:sz w:val="28"/>
          <w:szCs w:val="28"/>
          <w:lang w:eastAsia="ru-RU"/>
        </w:rPr>
        <w:t>Обоснование включения подпрограмм, ведомственных целевых</w:t>
      </w:r>
    </w:p>
    <w:p w:rsidR="00F03BB4" w:rsidRPr="00F03BB4" w:rsidRDefault="00F03BB4" w:rsidP="00F03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3BB4">
        <w:rPr>
          <w:rFonts w:ascii="Times New Roman" w:hAnsi="Times New Roman"/>
          <w:b/>
          <w:sz w:val="28"/>
          <w:szCs w:val="28"/>
          <w:lang w:eastAsia="ru-RU"/>
        </w:rPr>
        <w:t>программ и отдельных мероприятий в структуру муниципальной</w:t>
      </w:r>
    </w:p>
    <w:p w:rsidR="003D78A7" w:rsidRPr="00F03BB4" w:rsidRDefault="00F03BB4" w:rsidP="00F03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3BB4">
        <w:rPr>
          <w:rFonts w:ascii="Times New Roman" w:hAnsi="Times New Roman"/>
          <w:b/>
          <w:sz w:val="28"/>
          <w:szCs w:val="28"/>
          <w:lang w:eastAsia="ru-RU"/>
        </w:rPr>
        <w:t>программы, характеристика основных мероприятий</w:t>
      </w:r>
    </w:p>
    <w:p w:rsidR="00C65631" w:rsidRPr="00554D07" w:rsidRDefault="00C65631" w:rsidP="003D7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9637EE" w:rsidRPr="00F03BB4" w:rsidRDefault="00F03BB4" w:rsidP="00F03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BB4">
        <w:rPr>
          <w:rFonts w:ascii="Times New Roman" w:eastAsia="Times New Roman" w:hAnsi="Times New Roman"/>
          <w:sz w:val="28"/>
          <w:szCs w:val="28"/>
          <w:lang w:eastAsia="ru-RU"/>
        </w:rPr>
        <w:t>Исходя из задач муниципальной программы, сформированных из предполагаемых направлений деятельности Администрации города Пскова для реализации Стратегии развития города Пскова до 2030 года. В связи с отсутствием сложности и специфичности направлений деятельности для достижения цели и решения задач муниципальной программы в структуре программы не выделяются подпрограммы, ВЦП и отдельные мероприятия, что не запрещается структурой муниципальной программы, определенной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Пыталовского района №632 от 20.10.2023 г.</w:t>
      </w:r>
    </w:p>
    <w:p w:rsidR="009637EE" w:rsidRPr="00554D07" w:rsidRDefault="009637EE" w:rsidP="007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D78A7" w:rsidRPr="00C17282" w:rsidRDefault="003D78A7" w:rsidP="00C9745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282">
        <w:rPr>
          <w:rFonts w:ascii="Times New Roman" w:hAnsi="Times New Roman"/>
          <w:b/>
          <w:sz w:val="28"/>
          <w:szCs w:val="28"/>
          <w:lang w:eastAsia="ru-RU"/>
        </w:rPr>
        <w:t>Ресурсное обеспечение Программы</w:t>
      </w:r>
    </w:p>
    <w:p w:rsidR="003D78A7" w:rsidRPr="00C17282" w:rsidRDefault="003D78A7" w:rsidP="003D7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78A7" w:rsidRPr="00C17282" w:rsidRDefault="003D78A7" w:rsidP="003D7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7282">
        <w:rPr>
          <w:rFonts w:ascii="Times New Roman" w:hAnsi="Times New Roman"/>
          <w:sz w:val="28"/>
          <w:szCs w:val="28"/>
        </w:rPr>
        <w:t>Финансовое обеспечение программы осуществляется в пределах бюджетных ассигнований и лимитов бюджетных обязательс</w:t>
      </w:r>
      <w:r w:rsidR="002351FB">
        <w:rPr>
          <w:rFonts w:ascii="Times New Roman" w:hAnsi="Times New Roman"/>
          <w:sz w:val="28"/>
          <w:szCs w:val="28"/>
        </w:rPr>
        <w:t>тв бюджета муниципального образования</w:t>
      </w:r>
      <w:r w:rsidRPr="00C17282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554D07" w:rsidRDefault="00554D07" w:rsidP="007D74F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74FD" w:rsidRPr="00C17282" w:rsidRDefault="007D74FD" w:rsidP="00554D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17282">
        <w:rPr>
          <w:rFonts w:ascii="Times New Roman" w:hAnsi="Times New Roman"/>
          <w:sz w:val="28"/>
          <w:szCs w:val="28"/>
        </w:rPr>
        <w:t xml:space="preserve">Объем </w:t>
      </w:r>
      <w:r w:rsidR="00554D07">
        <w:rPr>
          <w:rFonts w:ascii="Times New Roman" w:hAnsi="Times New Roman"/>
          <w:sz w:val="28"/>
          <w:szCs w:val="28"/>
        </w:rPr>
        <w:t>софинансирования из областного бюджета составляет:</w:t>
      </w:r>
    </w:p>
    <w:p w:rsidR="007D74FD" w:rsidRPr="00677957" w:rsidRDefault="007D74FD" w:rsidP="00424D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17282">
        <w:rPr>
          <w:rFonts w:ascii="Times New Roman" w:hAnsi="Times New Roman"/>
          <w:sz w:val="28"/>
          <w:szCs w:val="28"/>
        </w:rPr>
        <w:t xml:space="preserve"> </w:t>
      </w:r>
      <w:r w:rsidRPr="00C17282">
        <w:rPr>
          <w:rFonts w:ascii="Times New Roman" w:hAnsi="Times New Roman"/>
          <w:b/>
          <w:sz w:val="28"/>
          <w:szCs w:val="28"/>
        </w:rPr>
        <w:t xml:space="preserve">-  </w:t>
      </w:r>
      <w:r w:rsidR="002351FB">
        <w:rPr>
          <w:rFonts w:ascii="Times New Roman" w:hAnsi="Times New Roman"/>
          <w:sz w:val="28"/>
          <w:szCs w:val="28"/>
        </w:rPr>
        <w:t>2024</w:t>
      </w:r>
      <w:r w:rsidRPr="00C17282">
        <w:rPr>
          <w:rFonts w:ascii="Times New Roman" w:hAnsi="Times New Roman"/>
          <w:sz w:val="28"/>
          <w:szCs w:val="28"/>
        </w:rPr>
        <w:t xml:space="preserve"> год </w:t>
      </w:r>
      <w:r w:rsidRPr="00677957">
        <w:rPr>
          <w:rFonts w:ascii="Times New Roman" w:hAnsi="Times New Roman"/>
          <w:sz w:val="28"/>
          <w:szCs w:val="28"/>
        </w:rPr>
        <w:t xml:space="preserve">– </w:t>
      </w:r>
      <w:r w:rsidR="00F11EEE">
        <w:rPr>
          <w:rFonts w:ascii="Times New Roman" w:hAnsi="Times New Roman"/>
          <w:sz w:val="28"/>
          <w:szCs w:val="28"/>
        </w:rPr>
        <w:t xml:space="preserve">2 560,392 </w:t>
      </w:r>
      <w:r w:rsidRPr="00677957">
        <w:rPr>
          <w:rFonts w:ascii="Times New Roman" w:hAnsi="Times New Roman"/>
          <w:sz w:val="28"/>
          <w:szCs w:val="28"/>
        </w:rPr>
        <w:t>тыс. рублей</w:t>
      </w:r>
    </w:p>
    <w:p w:rsidR="00424DD3" w:rsidRPr="00176753" w:rsidRDefault="00424DD3" w:rsidP="00424D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77957">
        <w:rPr>
          <w:rFonts w:ascii="Times New Roman" w:hAnsi="Times New Roman"/>
          <w:sz w:val="28"/>
          <w:szCs w:val="28"/>
        </w:rPr>
        <w:t xml:space="preserve"> </w:t>
      </w:r>
      <w:r w:rsidR="002351FB">
        <w:rPr>
          <w:rFonts w:ascii="Times New Roman" w:hAnsi="Times New Roman"/>
          <w:sz w:val="28"/>
          <w:szCs w:val="28"/>
        </w:rPr>
        <w:t>-  2025</w:t>
      </w:r>
      <w:r w:rsidR="00176753" w:rsidRPr="00176753">
        <w:rPr>
          <w:rFonts w:ascii="Times New Roman" w:hAnsi="Times New Roman"/>
          <w:sz w:val="28"/>
          <w:szCs w:val="28"/>
        </w:rPr>
        <w:t xml:space="preserve"> год   </w:t>
      </w:r>
      <w:r w:rsidR="002351FB">
        <w:rPr>
          <w:rFonts w:ascii="Times New Roman" w:hAnsi="Times New Roman"/>
          <w:sz w:val="28"/>
          <w:szCs w:val="28"/>
        </w:rPr>
        <w:t>0,00</w:t>
      </w:r>
      <w:r w:rsidR="00176753" w:rsidRPr="00176753">
        <w:rPr>
          <w:rFonts w:ascii="Times New Roman" w:hAnsi="Times New Roman"/>
          <w:sz w:val="28"/>
          <w:szCs w:val="28"/>
        </w:rPr>
        <w:t xml:space="preserve"> </w:t>
      </w:r>
      <w:r w:rsidRPr="00176753">
        <w:rPr>
          <w:rFonts w:ascii="Times New Roman" w:hAnsi="Times New Roman"/>
          <w:sz w:val="28"/>
          <w:szCs w:val="28"/>
        </w:rPr>
        <w:t>тыс. рублей</w:t>
      </w:r>
    </w:p>
    <w:p w:rsidR="00424DD3" w:rsidRDefault="002351FB" w:rsidP="00424D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2026</w:t>
      </w:r>
      <w:r w:rsidR="00424DD3" w:rsidRPr="00677957">
        <w:rPr>
          <w:rFonts w:ascii="Times New Roman" w:hAnsi="Times New Roman"/>
          <w:sz w:val="28"/>
          <w:szCs w:val="28"/>
        </w:rPr>
        <w:t xml:space="preserve"> год – </w:t>
      </w:r>
      <w:r w:rsidR="00677957" w:rsidRPr="00677957">
        <w:rPr>
          <w:rFonts w:ascii="Times New Roman" w:hAnsi="Times New Roman"/>
          <w:sz w:val="28"/>
          <w:szCs w:val="28"/>
        </w:rPr>
        <w:t>0,00</w:t>
      </w:r>
      <w:r w:rsidR="00531AD4" w:rsidRPr="00677957">
        <w:rPr>
          <w:rFonts w:ascii="Times New Roman" w:hAnsi="Times New Roman"/>
          <w:sz w:val="28"/>
          <w:szCs w:val="28"/>
        </w:rPr>
        <w:t xml:space="preserve"> </w:t>
      </w:r>
      <w:r w:rsidR="00424DD3" w:rsidRPr="00677957">
        <w:rPr>
          <w:rFonts w:ascii="Times New Roman" w:hAnsi="Times New Roman"/>
          <w:sz w:val="28"/>
          <w:szCs w:val="28"/>
        </w:rPr>
        <w:t>тыс. рублей</w:t>
      </w:r>
    </w:p>
    <w:p w:rsidR="003D78A7" w:rsidRPr="00C17282" w:rsidRDefault="003D78A7" w:rsidP="003D28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D78A7" w:rsidRPr="00202B46" w:rsidRDefault="003D78A7" w:rsidP="00202B46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02B46">
        <w:rPr>
          <w:rFonts w:ascii="Times New Roman" w:hAnsi="Times New Roman"/>
          <w:b/>
          <w:sz w:val="28"/>
          <w:szCs w:val="28"/>
          <w:lang w:eastAsia="ru-RU"/>
        </w:rPr>
        <w:t>Анализ рисков реализации муниципальной программы и описание мер управления рисками реализации Программы</w:t>
      </w:r>
    </w:p>
    <w:p w:rsidR="003D78A7" w:rsidRPr="00C17282" w:rsidRDefault="003D78A7" w:rsidP="003D7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78A7" w:rsidRPr="00C17282" w:rsidRDefault="003D78A7" w:rsidP="004923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17282">
        <w:rPr>
          <w:rFonts w:ascii="Times New Roman" w:hAnsi="Times New Roman"/>
          <w:bCs/>
          <w:sz w:val="28"/>
          <w:szCs w:val="28"/>
        </w:rP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 следующие:</w:t>
      </w:r>
    </w:p>
    <w:p w:rsidR="003D78A7" w:rsidRPr="00C17282" w:rsidRDefault="003D78A7" w:rsidP="004923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17282">
        <w:rPr>
          <w:rFonts w:ascii="Times New Roman" w:hAnsi="Times New Roman"/>
          <w:bCs/>
          <w:sz w:val="28"/>
          <w:szCs w:val="28"/>
        </w:rPr>
        <w:t>1) организационные риски, связанные с ошибками управления реализацией муниципальной программы;</w:t>
      </w:r>
    </w:p>
    <w:p w:rsidR="003D78A7" w:rsidRPr="00C17282" w:rsidRDefault="003D78A7" w:rsidP="004923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17282">
        <w:rPr>
          <w:rFonts w:ascii="Times New Roman" w:hAnsi="Times New Roman"/>
          <w:bCs/>
          <w:sz w:val="28"/>
          <w:szCs w:val="28"/>
        </w:rPr>
        <w:t>2) финансовые риски, которые связаны с финансированием муниципальной программы в неполном объеме;</w:t>
      </w:r>
    </w:p>
    <w:p w:rsidR="003D78A7" w:rsidRPr="00C17282" w:rsidRDefault="003D78A7" w:rsidP="004923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17282">
        <w:rPr>
          <w:rFonts w:ascii="Times New Roman" w:hAnsi="Times New Roman"/>
          <w:bCs/>
          <w:sz w:val="28"/>
          <w:szCs w:val="28"/>
        </w:rPr>
        <w:lastRenderedPageBreak/>
        <w:t>3) непредвиденные риски, связанные с кризисными явлениями в экономике,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3D78A7" w:rsidRDefault="003D78A7" w:rsidP="004923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17282">
        <w:rPr>
          <w:rFonts w:ascii="Times New Roman" w:hAnsi="Times New Roman"/>
          <w:bCs/>
          <w:sz w:val="28"/>
          <w:szCs w:val="28"/>
        </w:rPr>
        <w:t>Из вышеперечисленных рисков наиболее отрицательное влияние на реализацию муниципальной программы могут оказать финансовые и непредвиденные риски, которые содержат угрозу срыва реализации муниципальной программы.</w:t>
      </w:r>
    </w:p>
    <w:p w:rsidR="00F11EEE" w:rsidRPr="00C17282" w:rsidRDefault="00F11EEE" w:rsidP="004923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561B0" w:rsidRPr="000F4C73" w:rsidRDefault="006561B0" w:rsidP="00FE6A4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61B0" w:rsidRPr="003009C2" w:rsidRDefault="00FC6F99" w:rsidP="003009C2">
      <w:pPr>
        <w:pStyle w:val="a9"/>
        <w:numPr>
          <w:ilvl w:val="0"/>
          <w:numId w:val="37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09C2">
        <w:rPr>
          <w:rFonts w:ascii="Times New Roman" w:hAnsi="Times New Roman"/>
          <w:b/>
          <w:bCs/>
          <w:sz w:val="28"/>
          <w:szCs w:val="28"/>
        </w:rPr>
        <w:t>Перечень видов работ по благоустройству дворовых территории многоквартирных домов</w:t>
      </w:r>
      <w:r w:rsidR="00394212" w:rsidRPr="003009C2">
        <w:rPr>
          <w:rFonts w:ascii="Times New Roman" w:hAnsi="Times New Roman"/>
          <w:b/>
          <w:bCs/>
          <w:sz w:val="28"/>
          <w:szCs w:val="28"/>
        </w:rPr>
        <w:t xml:space="preserve"> и общественных территорий</w:t>
      </w:r>
    </w:p>
    <w:p w:rsidR="00322174" w:rsidRPr="00AF1881" w:rsidRDefault="00102FD0" w:rsidP="00673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18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607D0" w:rsidRPr="00AF18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Выбор работ по благоустройству дворовых территорий осуществляется из перечн</w:t>
      </w:r>
      <w:r w:rsidR="00BC306A" w:rsidRPr="00AF18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я минимальных и дополнительных </w:t>
      </w:r>
      <w:r w:rsidR="00B607D0" w:rsidRPr="00AF18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работ. </w:t>
      </w:r>
    </w:p>
    <w:p w:rsidR="00522042" w:rsidRPr="00AF1881" w:rsidRDefault="00522042" w:rsidP="0039421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87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2801"/>
      </w:tblGrid>
      <w:tr w:rsidR="003009C2" w:rsidRPr="00BC0F95" w:rsidTr="003009C2">
        <w:trPr>
          <w:trHeight w:val="501"/>
        </w:trPr>
        <w:tc>
          <w:tcPr>
            <w:tcW w:w="7372" w:type="dxa"/>
            <w:shd w:val="clear" w:color="auto" w:fill="auto"/>
          </w:tcPr>
          <w:p w:rsidR="003009C2" w:rsidRPr="00BC0F95" w:rsidRDefault="003009C2" w:rsidP="003009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0F95">
              <w:rPr>
                <w:rFonts w:ascii="Times New Roman" w:hAnsi="Times New Roman"/>
                <w:b/>
                <w:lang w:val="en-US"/>
              </w:rPr>
              <w:t>I</w:t>
            </w:r>
            <w:r w:rsidRPr="00BC0F95">
              <w:rPr>
                <w:rFonts w:ascii="Times New Roman" w:hAnsi="Times New Roman"/>
                <w:b/>
              </w:rPr>
              <w:t>. Перечень видов работ по благоустройству дворовых территорий многоквартирных домов</w:t>
            </w:r>
          </w:p>
        </w:tc>
        <w:tc>
          <w:tcPr>
            <w:tcW w:w="2801" w:type="dxa"/>
          </w:tcPr>
          <w:p w:rsidR="003009C2" w:rsidRPr="00BC0F95" w:rsidRDefault="003009C2" w:rsidP="003009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0F95">
              <w:rPr>
                <w:rFonts w:ascii="Times New Roman" w:hAnsi="Times New Roman"/>
                <w:b/>
              </w:rPr>
              <w:t xml:space="preserve">Нормативная стоимость за единицу работ </w:t>
            </w:r>
          </w:p>
        </w:tc>
      </w:tr>
      <w:tr w:rsidR="003009C2" w:rsidRPr="00BC0F95" w:rsidTr="003009C2">
        <w:trPr>
          <w:trHeight w:val="501"/>
        </w:trPr>
        <w:tc>
          <w:tcPr>
            <w:tcW w:w="7372" w:type="dxa"/>
            <w:shd w:val="clear" w:color="auto" w:fill="auto"/>
          </w:tcPr>
          <w:p w:rsidR="003009C2" w:rsidRPr="00BC0F95" w:rsidRDefault="003009C2" w:rsidP="003009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0F95">
              <w:rPr>
                <w:rFonts w:ascii="Times New Roman" w:hAnsi="Times New Roman"/>
                <w:b/>
              </w:rPr>
              <w:t>Минимальный перечень видов работ по благоустройству дворовых территорий многоквартирных домов</w:t>
            </w:r>
          </w:p>
        </w:tc>
        <w:tc>
          <w:tcPr>
            <w:tcW w:w="2801" w:type="dxa"/>
          </w:tcPr>
          <w:p w:rsidR="003009C2" w:rsidRPr="00BC0F95" w:rsidRDefault="003009C2" w:rsidP="003009C2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673DBC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673DBC">
              <w:rPr>
                <w:rFonts w:ascii="Times New Roman" w:hAnsi="Times New Roman" w:cs="Times New Roman"/>
                <w:sz w:val="22"/>
                <w:szCs w:val="22"/>
              </w:rPr>
              <w:t xml:space="preserve"> ремонт проездов к дворовым территориям многоквартирных домов;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от 1639 руб.м2</w:t>
            </w:r>
          </w:p>
        </w:tc>
      </w:tr>
      <w:tr w:rsidR="003009C2" w:rsidRPr="00BC0F95" w:rsidTr="003009C2">
        <w:trPr>
          <w:trHeight w:val="283"/>
        </w:trPr>
        <w:tc>
          <w:tcPr>
            <w:tcW w:w="7372" w:type="dxa"/>
            <w:shd w:val="clear" w:color="auto" w:fill="auto"/>
          </w:tcPr>
          <w:p w:rsidR="003009C2" w:rsidRPr="00673DBC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673DBC">
              <w:rPr>
                <w:rFonts w:ascii="Times New Roman" w:hAnsi="Times New Roman" w:cs="Times New Roman"/>
                <w:sz w:val="22"/>
                <w:szCs w:val="22"/>
              </w:rPr>
              <w:t>обеспечение освещения дворовых территорий многоквартирных домов;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т 30 000 руб.</w:t>
            </w: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673DBC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673D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673DBC">
              <w:rPr>
                <w:rFonts w:ascii="Times New Roman" w:hAnsi="Times New Roman" w:cs="Times New Roman"/>
                <w:sz w:val="22"/>
                <w:szCs w:val="22"/>
              </w:rPr>
              <w:t xml:space="preserve"> установка скамеек, мусорных урн.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4 400 руб. /2300 руб.</w:t>
            </w: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786BE6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786BE6">
              <w:rPr>
                <w:rFonts w:ascii="Times New Roman" w:hAnsi="Times New Roman" w:cs="Times New Roman"/>
              </w:rPr>
              <w:t xml:space="preserve"> устройство новых и ремонт существующих асфальтированных тротуаров и тротуаров из тротуарной плитки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-</w:t>
            </w:r>
          </w:p>
        </w:tc>
      </w:tr>
      <w:tr w:rsidR="003009C2" w:rsidRPr="00BC0F95" w:rsidTr="003009C2">
        <w:trPr>
          <w:trHeight w:val="327"/>
        </w:trPr>
        <w:tc>
          <w:tcPr>
            <w:tcW w:w="7372" w:type="dxa"/>
            <w:shd w:val="clear" w:color="auto" w:fill="auto"/>
          </w:tcPr>
          <w:p w:rsidR="003009C2" w:rsidRPr="00786BE6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786B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786BE6">
              <w:rPr>
                <w:rFonts w:ascii="Times New Roman" w:hAnsi="Times New Roman" w:cs="Times New Roman"/>
              </w:rPr>
              <w:t xml:space="preserve"> оборудование автомобильных парковок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от 1639 руб.м2</w:t>
            </w: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786BE6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786BE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786BE6">
              <w:rPr>
                <w:rFonts w:ascii="Times New Roman" w:hAnsi="Times New Roman" w:cs="Times New Roman"/>
              </w:rPr>
              <w:t xml:space="preserve"> замена люков и регулирование крышек колодцев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57F">
              <w:rPr>
                <w:rFonts w:ascii="Times New Roman" w:hAnsi="Times New Roman"/>
                <w:sz w:val="18"/>
                <w:szCs w:val="18"/>
              </w:rPr>
              <w:t>Стоимость чугунного люка от 570 руб.</w:t>
            </w: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786BE6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786BE6">
              <w:rPr>
                <w:rFonts w:ascii="Times New Roman" w:hAnsi="Times New Roman" w:cs="Times New Roman"/>
              </w:rPr>
              <w:t xml:space="preserve"> устройство открытых водоотводных систем дворовых проездов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-</w:t>
            </w: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786BE6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786BE6">
              <w:rPr>
                <w:rFonts w:ascii="Times New Roman" w:hAnsi="Times New Roman" w:cs="Times New Roman"/>
              </w:rPr>
              <w:t xml:space="preserve"> озеленение дворовых территорий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от 1500 руб.</w:t>
            </w: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786BE6" w:rsidRDefault="003009C2" w:rsidP="00300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9.</w:t>
            </w:r>
            <w:r w:rsidRPr="00786BE6">
              <w:rPr>
                <w:rFonts w:ascii="Times New Roman" w:hAnsi="Times New Roman" w:cs="Times New Roman"/>
              </w:rPr>
              <w:t xml:space="preserve"> установка ограждений вдоль проездов к дворовым территориям многоквартирных домов.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от 1320 руб.</w:t>
            </w:r>
          </w:p>
        </w:tc>
      </w:tr>
      <w:tr w:rsidR="003009C2" w:rsidRPr="00BC0F95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D877EC" w:rsidRDefault="003009C2" w:rsidP="00300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B76F6">
              <w:rPr>
                <w:rFonts w:ascii="Times New Roman" w:hAnsi="Times New Roman" w:cs="Times New Roman"/>
              </w:rPr>
              <w:t>10. установка информационных щитов.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009C2" w:rsidRPr="00BC0F95" w:rsidTr="003009C2">
        <w:trPr>
          <w:trHeight w:val="467"/>
        </w:trPr>
        <w:tc>
          <w:tcPr>
            <w:tcW w:w="7372" w:type="dxa"/>
            <w:shd w:val="clear" w:color="auto" w:fill="auto"/>
          </w:tcPr>
          <w:p w:rsidR="003009C2" w:rsidRPr="00BC0F95" w:rsidRDefault="003009C2" w:rsidP="003009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BC0F95">
              <w:rPr>
                <w:rFonts w:ascii="Times New Roman" w:hAnsi="Times New Roman"/>
                <w:b/>
              </w:rPr>
              <w:t>Дополнительный перечень видов работ по благоустройству дворовых территорий многоквартирных домов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09C2" w:rsidRPr="00BC0F95" w:rsidTr="003009C2">
        <w:trPr>
          <w:trHeight w:val="221"/>
        </w:trPr>
        <w:tc>
          <w:tcPr>
            <w:tcW w:w="7372" w:type="dxa"/>
            <w:shd w:val="clear" w:color="auto" w:fill="auto"/>
          </w:tcPr>
          <w:p w:rsidR="003009C2" w:rsidRPr="00BC0F95" w:rsidRDefault="003009C2" w:rsidP="003009C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BC0F95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1 качели от 7000 руб.</w:t>
            </w:r>
          </w:p>
        </w:tc>
      </w:tr>
      <w:tr w:rsidR="003009C2" w:rsidRPr="00BC0F95" w:rsidTr="003009C2">
        <w:trPr>
          <w:trHeight w:val="225"/>
        </w:trPr>
        <w:tc>
          <w:tcPr>
            <w:tcW w:w="7372" w:type="dxa"/>
            <w:shd w:val="clear" w:color="auto" w:fill="auto"/>
          </w:tcPr>
          <w:p w:rsidR="003009C2" w:rsidRPr="00BC0F95" w:rsidRDefault="003009C2" w:rsidP="003009C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BC0F95">
              <w:rPr>
                <w:rFonts w:ascii="Times New Roman" w:hAnsi="Times New Roman"/>
              </w:rPr>
              <w:t>Оборудование спортивных площадок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57F">
              <w:rPr>
                <w:rFonts w:ascii="Times New Roman" w:hAnsi="Times New Roman"/>
                <w:sz w:val="18"/>
                <w:szCs w:val="18"/>
              </w:rPr>
              <w:t>спортивные комплексы от 30 000 руб. игровые комплексы из двух элементов от 40 000 руб.</w:t>
            </w:r>
          </w:p>
        </w:tc>
      </w:tr>
      <w:tr w:rsidR="003009C2" w:rsidRPr="00BC0F95" w:rsidTr="003009C2">
        <w:trPr>
          <w:trHeight w:val="234"/>
        </w:trPr>
        <w:tc>
          <w:tcPr>
            <w:tcW w:w="7372" w:type="dxa"/>
            <w:shd w:val="clear" w:color="auto" w:fill="auto"/>
          </w:tcPr>
          <w:p w:rsidR="003009C2" w:rsidRPr="00BC0F95" w:rsidRDefault="003009C2" w:rsidP="003009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BC0F95">
              <w:rPr>
                <w:rFonts w:ascii="Times New Roman" w:hAnsi="Times New Roman"/>
              </w:rPr>
              <w:t>Установка декоративных малых архитектурных форм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Вазоны от 2531 руб.</w:t>
            </w:r>
          </w:p>
        </w:tc>
      </w:tr>
      <w:tr w:rsidR="003009C2" w:rsidRPr="00BC0F95" w:rsidTr="003009C2">
        <w:trPr>
          <w:trHeight w:val="234"/>
        </w:trPr>
        <w:tc>
          <w:tcPr>
            <w:tcW w:w="7372" w:type="dxa"/>
            <w:shd w:val="clear" w:color="auto" w:fill="auto"/>
          </w:tcPr>
          <w:p w:rsidR="003009C2" w:rsidRPr="00BC0F95" w:rsidRDefault="003009C2" w:rsidP="003009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BC0F95">
              <w:rPr>
                <w:rFonts w:ascii="Times New Roman" w:hAnsi="Times New Roman"/>
              </w:rPr>
              <w:t>Установка беседок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от 7500 руб.</w:t>
            </w:r>
          </w:p>
        </w:tc>
      </w:tr>
      <w:tr w:rsidR="003009C2" w:rsidRPr="00BC0F95" w:rsidTr="003009C2">
        <w:trPr>
          <w:trHeight w:val="234"/>
        </w:trPr>
        <w:tc>
          <w:tcPr>
            <w:tcW w:w="7372" w:type="dxa"/>
            <w:shd w:val="clear" w:color="auto" w:fill="auto"/>
          </w:tcPr>
          <w:p w:rsidR="003009C2" w:rsidRPr="00673DBC" w:rsidRDefault="003009C2" w:rsidP="003009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Р</w:t>
            </w:r>
            <w:r w:rsidRPr="00673DBC">
              <w:rPr>
                <w:rFonts w:ascii="Times New Roman" w:hAnsi="Times New Roman"/>
              </w:rPr>
              <w:t>азработка проектно-сметной документации</w:t>
            </w:r>
          </w:p>
        </w:tc>
        <w:tc>
          <w:tcPr>
            <w:tcW w:w="2801" w:type="dxa"/>
          </w:tcPr>
          <w:p w:rsidR="003009C2" w:rsidRPr="00F2057F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F2057F">
              <w:rPr>
                <w:rFonts w:ascii="Times New Roman" w:hAnsi="Times New Roman"/>
              </w:rPr>
              <w:t>от 15 000 руб.</w:t>
            </w:r>
          </w:p>
        </w:tc>
      </w:tr>
      <w:tr w:rsidR="003009C2" w:rsidRPr="00BC0F95" w:rsidTr="003009C2">
        <w:trPr>
          <w:trHeight w:val="234"/>
        </w:trPr>
        <w:tc>
          <w:tcPr>
            <w:tcW w:w="7372" w:type="dxa"/>
            <w:shd w:val="clear" w:color="auto" w:fill="auto"/>
          </w:tcPr>
          <w:p w:rsidR="003009C2" w:rsidRPr="00322174" w:rsidRDefault="003009C2" w:rsidP="003009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A3D51">
              <w:rPr>
                <w:rFonts w:ascii="Times New Roman" w:hAnsi="Times New Roman" w:cs="Times New Roman"/>
                <w:sz w:val="22"/>
                <w:szCs w:val="22"/>
              </w:rPr>
              <w:t>Иные виды работ по благоустройству дворовых территорий многоквартирных домов (установка системы видеонаблюдения; установка водоотводного коллектора из железобетонных труб; замена водопропускной трубы; устройство и ремонт ливневой канализации, дренажной системы; устройство ограждения земельного участка многоквартирного дома)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01" w:type="dxa"/>
          </w:tcPr>
          <w:p w:rsidR="003009C2" w:rsidRPr="00BC0F95" w:rsidRDefault="003009C2" w:rsidP="003009C2">
            <w:pPr>
              <w:spacing w:after="0"/>
              <w:jc w:val="center"/>
              <w:rPr>
                <w:rFonts w:ascii="Times New Roman" w:hAnsi="Times New Roman"/>
              </w:rPr>
            </w:pPr>
            <w:r w:rsidRPr="00BC0F95">
              <w:rPr>
                <w:rFonts w:ascii="Times New Roman" w:hAnsi="Times New Roman"/>
              </w:rPr>
              <w:t>-</w:t>
            </w:r>
          </w:p>
        </w:tc>
      </w:tr>
    </w:tbl>
    <w:p w:rsidR="00322174" w:rsidRPr="003009C2" w:rsidRDefault="00522042" w:rsidP="003009C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17282">
        <w:rPr>
          <w:rFonts w:ascii="Times New Roman" w:hAnsi="Times New Roman"/>
          <w:b/>
          <w:bCs/>
          <w:sz w:val="28"/>
          <w:szCs w:val="28"/>
        </w:rPr>
        <w:t>Перечень видов работ по благоустройству дворовых территории многоквартирных домов</w:t>
      </w:r>
    </w:p>
    <w:p w:rsidR="00AF4B9F" w:rsidRPr="00B056AA" w:rsidRDefault="00AF4B9F" w:rsidP="001E2288">
      <w:pPr>
        <w:pStyle w:val="ConsPlusNormal"/>
        <w:ind w:firstLine="0"/>
        <w:jc w:val="both"/>
      </w:pPr>
    </w:p>
    <w:p w:rsidR="001E2288" w:rsidRDefault="001E2288" w:rsidP="00D1610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F95" w:rsidRDefault="0023160E" w:rsidP="00D1610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видов работ по благоустройству общественных территорий</w:t>
      </w:r>
    </w:p>
    <w:p w:rsidR="00A276C7" w:rsidRDefault="00A276C7" w:rsidP="00D1610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1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2A6354" w:rsidRPr="00620F0C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2A6354" w:rsidRPr="002A6354" w:rsidRDefault="002A6354" w:rsidP="002A635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2A6354">
              <w:rPr>
                <w:rFonts w:ascii="Times New Roman" w:hAnsi="Times New Roman"/>
                <w:b/>
                <w:lang w:val="en-US"/>
              </w:rPr>
              <w:t>II</w:t>
            </w:r>
            <w:r w:rsidRPr="002A6354">
              <w:rPr>
                <w:rFonts w:ascii="Times New Roman" w:hAnsi="Times New Roman"/>
                <w:b/>
              </w:rPr>
              <w:t>. Перечень видов работ по благоустройству общественных территорий</w:t>
            </w:r>
          </w:p>
        </w:tc>
      </w:tr>
      <w:tr w:rsidR="002A6354" w:rsidRPr="00620F0C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2A6354" w:rsidRPr="002A6354">
              <w:rPr>
                <w:rFonts w:ascii="Times New Roman" w:hAnsi="Times New Roman"/>
              </w:rPr>
              <w:t>Установка скамеек</w:t>
            </w:r>
          </w:p>
        </w:tc>
      </w:tr>
      <w:tr w:rsidR="002A6354" w:rsidRPr="00620F0C" w:rsidTr="002A6354">
        <w:trPr>
          <w:trHeight w:val="200"/>
        </w:trPr>
        <w:tc>
          <w:tcPr>
            <w:tcW w:w="9142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2A6354" w:rsidRPr="002A6354">
              <w:rPr>
                <w:rFonts w:ascii="Times New Roman" w:hAnsi="Times New Roman"/>
              </w:rPr>
              <w:t>Установка мусорных урн</w:t>
            </w:r>
          </w:p>
        </w:tc>
      </w:tr>
      <w:tr w:rsidR="002A6354" w:rsidRPr="00620F0C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2A6354" w:rsidRPr="002A6354">
              <w:rPr>
                <w:rFonts w:ascii="Times New Roman" w:hAnsi="Times New Roman"/>
              </w:rPr>
              <w:t>Обеспечение уличного освещения (установка уличных фонарей)</w:t>
            </w:r>
          </w:p>
        </w:tc>
      </w:tr>
      <w:tr w:rsidR="002A6354" w:rsidRPr="00620F0C" w:rsidTr="002A6354">
        <w:trPr>
          <w:trHeight w:val="378"/>
        </w:trPr>
        <w:tc>
          <w:tcPr>
            <w:tcW w:w="9142" w:type="dxa"/>
            <w:shd w:val="clear" w:color="auto" w:fill="auto"/>
          </w:tcPr>
          <w:p w:rsidR="002A6354" w:rsidRPr="00313FEE" w:rsidRDefault="00313FEE" w:rsidP="00313FEE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522042" w:rsidRPr="00313FEE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313FEE">
              <w:rPr>
                <w:rFonts w:ascii="Times New Roman" w:hAnsi="Times New Roman" w:cs="Times New Roman"/>
                <w:sz w:val="22"/>
                <w:szCs w:val="22"/>
              </w:rPr>
              <w:t xml:space="preserve"> Устройство новых и ремонт существующих асфальтированных тротуаров и тротуаров из тротуарной плитки</w:t>
            </w:r>
          </w:p>
        </w:tc>
      </w:tr>
      <w:tr w:rsidR="002A6354" w:rsidRPr="00620F0C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2A6354" w:rsidRPr="002A6354">
              <w:rPr>
                <w:rFonts w:ascii="Times New Roman" w:hAnsi="Times New Roman"/>
              </w:rPr>
              <w:t>Установка, ремонт и реконструкция ограждений</w:t>
            </w:r>
          </w:p>
        </w:tc>
      </w:tr>
      <w:tr w:rsidR="002A6354" w:rsidRPr="00620F0C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2A6354" w:rsidRPr="002A6354">
              <w:rPr>
                <w:rFonts w:ascii="Times New Roman" w:hAnsi="Times New Roman"/>
              </w:rPr>
              <w:t>Установка автобусных остановок</w:t>
            </w:r>
          </w:p>
        </w:tc>
      </w:tr>
      <w:tr w:rsidR="002A6354" w:rsidRPr="00620F0C" w:rsidTr="002A6354">
        <w:trPr>
          <w:trHeight w:val="389"/>
        </w:trPr>
        <w:tc>
          <w:tcPr>
            <w:tcW w:w="9142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="00313FEE" w:rsidRPr="00313FEE">
              <w:rPr>
                <w:rFonts w:ascii="Times New Roman" w:hAnsi="Times New Roman"/>
              </w:rPr>
              <w:t>Озеленение общественных территорий (высаживание деревьев и кустарников, разбивка клумб, создание газонов)</w:t>
            </w:r>
          </w:p>
        </w:tc>
      </w:tr>
      <w:tr w:rsidR="002A6354" w:rsidRPr="00620F0C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2A6354" w:rsidRPr="002A6354">
              <w:rPr>
                <w:rFonts w:ascii="Times New Roman" w:hAnsi="Times New Roman"/>
              </w:rPr>
              <w:t>Установка указателей с указанием названий улиц</w:t>
            </w:r>
          </w:p>
        </w:tc>
      </w:tr>
      <w:tr w:rsidR="002A6354" w:rsidRPr="00620F0C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="00313FEE" w:rsidRPr="00313FEE">
              <w:rPr>
                <w:rFonts w:ascii="Times New Roman" w:hAnsi="Times New Roman"/>
              </w:rPr>
              <w:t>Установка информационных щитов</w:t>
            </w:r>
          </w:p>
        </w:tc>
      </w:tr>
      <w:tr w:rsidR="002A6354" w:rsidRPr="00620F0C" w:rsidTr="00673DBC">
        <w:trPr>
          <w:trHeight w:val="189"/>
        </w:trPr>
        <w:tc>
          <w:tcPr>
            <w:tcW w:w="9142" w:type="dxa"/>
            <w:tcBorders>
              <w:bottom w:val="single" w:sz="4" w:space="0" w:color="auto"/>
            </w:tcBorders>
            <w:shd w:val="clear" w:color="auto" w:fill="auto"/>
          </w:tcPr>
          <w:p w:rsidR="002A6354" w:rsidRPr="002A6354" w:rsidRDefault="00522042" w:rsidP="002A63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="002A6354" w:rsidRPr="002A6354">
              <w:rPr>
                <w:rFonts w:ascii="Times New Roman" w:hAnsi="Times New Roman"/>
              </w:rPr>
              <w:t>Установка декоративных малых архитектурных форм</w:t>
            </w:r>
          </w:p>
        </w:tc>
      </w:tr>
      <w:tr w:rsidR="00673DBC" w:rsidRPr="00620F0C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673DBC" w:rsidRPr="00673DBC" w:rsidRDefault="00522042" w:rsidP="00673DB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</w:t>
            </w:r>
            <w:r w:rsidR="00673DBC">
              <w:rPr>
                <w:rFonts w:ascii="Times New Roman" w:hAnsi="Times New Roman"/>
              </w:rPr>
              <w:t>Р</w:t>
            </w:r>
            <w:r w:rsidR="00673DBC" w:rsidRPr="00673DBC">
              <w:rPr>
                <w:rFonts w:ascii="Times New Roman" w:hAnsi="Times New Roman"/>
              </w:rPr>
              <w:t>азработка проектно-сметной документации</w:t>
            </w:r>
          </w:p>
        </w:tc>
      </w:tr>
      <w:tr w:rsidR="00673DBC" w:rsidRPr="00620F0C" w:rsidTr="002A6354">
        <w:trPr>
          <w:trHeight w:val="50"/>
        </w:trPr>
        <w:tc>
          <w:tcPr>
            <w:tcW w:w="9142" w:type="dxa"/>
            <w:shd w:val="clear" w:color="auto" w:fill="auto"/>
          </w:tcPr>
          <w:p w:rsidR="00673DBC" w:rsidRPr="00673DBC" w:rsidRDefault="00522042" w:rsidP="00673D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r w:rsidR="007B7761" w:rsidRPr="007B7761">
              <w:rPr>
                <w:rFonts w:ascii="Times New Roman" w:hAnsi="Times New Roman"/>
              </w:rPr>
              <w:t>Иные виды работ по благоустройству общественных территорий (установка системы видеонаблюдения; установка водоотводного коллектора из железобетонных труб; замена люков и регулирование крышек колодцев; замена водопропускной трубы; устройство и ремонт ливневой канализации, дренажной системы; оборудование парковок; оборудование детских площадок; оборудование спортивных площадок; устройство велосипедных дорожек и велосипедных парковок; устройство нового или ремонт существующего покрытия; установка бортового камня; установка новых и ремонт существующих памятников, памятных знаков и благоустройство территории вокруг них; работы по устройству зон отдыха у воды (пляжи, набережные, родники); устройство ступеней, лестниц на перепадах рельефа; устройство</w:t>
            </w:r>
            <w:r w:rsidR="007B7761" w:rsidRPr="007B7761">
              <w:t xml:space="preserve"> </w:t>
            </w:r>
            <w:r w:rsidR="007B7761" w:rsidRPr="007B7761">
              <w:rPr>
                <w:rFonts w:ascii="Times New Roman" w:hAnsi="Times New Roman"/>
              </w:rPr>
              <w:t>фонтанов, обустройство площадок для выгула домашних животных); устройство нового или ремонт действующего общественного туалета, устройство пирса, обеспечение архитектурной подсветки зданий, находящихся в границах или около границ общественной территории).</w:t>
            </w:r>
          </w:p>
        </w:tc>
      </w:tr>
    </w:tbl>
    <w:p w:rsidR="00313FEE" w:rsidRDefault="00313FEE" w:rsidP="001D05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55E1" w:rsidRPr="00226A6C" w:rsidRDefault="007713F1" w:rsidP="001D05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26A6C">
        <w:rPr>
          <w:rFonts w:ascii="Times New Roman" w:hAnsi="Times New Roman"/>
          <w:color w:val="000000"/>
          <w:sz w:val="28"/>
          <w:szCs w:val="28"/>
        </w:rPr>
        <w:t xml:space="preserve">Визуализированный перечень </w:t>
      </w:r>
      <w:r w:rsidR="009255E1" w:rsidRPr="00226A6C">
        <w:rPr>
          <w:rFonts w:ascii="Times New Roman" w:hAnsi="Times New Roman"/>
          <w:color w:val="000000"/>
          <w:sz w:val="28"/>
          <w:szCs w:val="28"/>
        </w:rPr>
        <w:t xml:space="preserve">образцов элементов благоустройства, предлагаемых к размещению на дворовой территории многоквартирного дома, сформированный исходя </w:t>
      </w:r>
      <w:r w:rsidR="00B147B0">
        <w:rPr>
          <w:rFonts w:ascii="Times New Roman" w:hAnsi="Times New Roman"/>
          <w:color w:val="000000"/>
          <w:sz w:val="28"/>
          <w:szCs w:val="28"/>
        </w:rPr>
        <w:t xml:space="preserve">из минимального </w:t>
      </w:r>
      <w:r w:rsidR="009255E1" w:rsidRPr="00226A6C">
        <w:rPr>
          <w:rFonts w:ascii="Times New Roman" w:hAnsi="Times New Roman"/>
          <w:color w:val="000000"/>
          <w:sz w:val="28"/>
          <w:szCs w:val="28"/>
        </w:rPr>
        <w:t>перечня работ по благоустройству дворовых терри</w:t>
      </w:r>
      <w:r w:rsidR="00FC6F99" w:rsidRPr="00226A6C">
        <w:rPr>
          <w:rFonts w:ascii="Times New Roman" w:hAnsi="Times New Roman"/>
          <w:color w:val="000000"/>
          <w:sz w:val="28"/>
          <w:szCs w:val="28"/>
        </w:rPr>
        <w:t xml:space="preserve">торий представлен в приложении </w:t>
      </w:r>
      <w:r w:rsidR="00200982">
        <w:rPr>
          <w:rFonts w:ascii="Times New Roman" w:hAnsi="Times New Roman"/>
          <w:color w:val="000000"/>
          <w:sz w:val="28"/>
          <w:szCs w:val="28"/>
        </w:rPr>
        <w:t>5</w:t>
      </w:r>
      <w:r w:rsidR="009255E1" w:rsidRPr="00226A6C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 </w:t>
      </w:r>
      <w:r w:rsidR="00E65C80" w:rsidRPr="00226A6C">
        <w:rPr>
          <w:rFonts w:ascii="Times New Roman" w:hAnsi="Times New Roman"/>
          <w:color w:val="000000"/>
          <w:sz w:val="28"/>
          <w:szCs w:val="28"/>
        </w:rPr>
        <w:t>«Формирование современной городской среды в муниципальном образовании «</w:t>
      </w:r>
      <w:proofErr w:type="spellStart"/>
      <w:r w:rsidR="00E65C80" w:rsidRPr="00226A6C">
        <w:rPr>
          <w:rFonts w:ascii="Times New Roman" w:hAnsi="Times New Roman"/>
          <w:color w:val="000000"/>
          <w:sz w:val="28"/>
          <w:szCs w:val="28"/>
        </w:rPr>
        <w:t>П</w:t>
      </w:r>
      <w:r w:rsidR="00F56866">
        <w:rPr>
          <w:rFonts w:ascii="Times New Roman" w:hAnsi="Times New Roman"/>
          <w:color w:val="000000"/>
          <w:sz w:val="28"/>
          <w:szCs w:val="28"/>
        </w:rPr>
        <w:t>ыталовский</w:t>
      </w:r>
      <w:proofErr w:type="spellEnd"/>
      <w:r w:rsidR="00F56866">
        <w:rPr>
          <w:rFonts w:ascii="Times New Roman" w:hAnsi="Times New Roman"/>
          <w:color w:val="000000"/>
          <w:sz w:val="28"/>
          <w:szCs w:val="28"/>
        </w:rPr>
        <w:t xml:space="preserve"> муниципальный округ».</w:t>
      </w:r>
      <w:proofErr w:type="gramEnd"/>
    </w:p>
    <w:p w:rsidR="00B607D0" w:rsidRPr="00226A6C" w:rsidRDefault="00B607D0" w:rsidP="001D05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Включение наиболее посещаемых общественных территорий</w:t>
      </w:r>
      <w:r w:rsidR="004A5C74"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дворовой территории МКД в </w:t>
      </w:r>
      <w:r w:rsidR="00B14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программу </w:t>
      </w: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путем реализации следующих этапов:</w:t>
      </w:r>
    </w:p>
    <w:p w:rsidR="00B607D0" w:rsidRPr="00226A6C" w:rsidRDefault="00B607D0" w:rsidP="001D05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проведения общественного обсуждения в соответствии с Порядком проведения об</w:t>
      </w:r>
      <w:r w:rsidR="004A5C74"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щественного обсуждения проекта </w:t>
      </w: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</w:t>
      </w:r>
      <w:r w:rsidR="00E65C80" w:rsidRPr="00226A6C">
        <w:rPr>
          <w:rFonts w:ascii="Times New Roman" w:hAnsi="Times New Roman"/>
          <w:color w:val="000000"/>
          <w:sz w:val="28"/>
          <w:szCs w:val="28"/>
        </w:rPr>
        <w:t>«Формирование современной городской среды в муниципальном образов</w:t>
      </w:r>
      <w:r w:rsidR="005368FF">
        <w:rPr>
          <w:rFonts w:ascii="Times New Roman" w:hAnsi="Times New Roman"/>
          <w:color w:val="000000"/>
          <w:sz w:val="28"/>
          <w:szCs w:val="28"/>
        </w:rPr>
        <w:t>ании «</w:t>
      </w:r>
      <w:proofErr w:type="spellStart"/>
      <w:r w:rsidR="005368FF">
        <w:rPr>
          <w:rFonts w:ascii="Times New Roman" w:hAnsi="Times New Roman"/>
          <w:color w:val="000000"/>
          <w:sz w:val="28"/>
          <w:szCs w:val="28"/>
        </w:rPr>
        <w:t>П</w:t>
      </w:r>
      <w:r w:rsidR="00F56866">
        <w:rPr>
          <w:rFonts w:ascii="Times New Roman" w:hAnsi="Times New Roman"/>
          <w:color w:val="000000"/>
          <w:sz w:val="28"/>
          <w:szCs w:val="28"/>
        </w:rPr>
        <w:t>ыталовский</w:t>
      </w:r>
      <w:proofErr w:type="spellEnd"/>
      <w:r w:rsidR="00F56866">
        <w:rPr>
          <w:rFonts w:ascii="Times New Roman" w:hAnsi="Times New Roman"/>
          <w:color w:val="000000"/>
          <w:sz w:val="28"/>
          <w:szCs w:val="28"/>
        </w:rPr>
        <w:t xml:space="preserve"> муниципальный округ»;</w:t>
      </w:r>
    </w:p>
    <w:p w:rsidR="00E65C80" w:rsidRPr="00226A6C" w:rsidRDefault="00B607D0" w:rsidP="001D05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рассмотрения и оценки предложений заинтересованных лиц на включение в адресный перечень </w:t>
      </w:r>
      <w:r w:rsidRPr="00226A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дворовых территорий МКД</w:t>
      </w: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распо</w:t>
      </w:r>
      <w:r w:rsidR="007F431D"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ложенных на территории г. Пыталово</w:t>
      </w: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которых планируется благоустройство в текущем </w:t>
      </w:r>
      <w:r w:rsidR="00B14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году в соответствии с Порядком </w:t>
      </w: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сроками представления, рассмотрения и </w:t>
      </w: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оценки предложений заинтересованных лиц о включении дворовой</w:t>
      </w:r>
      <w:r w:rsidR="002E7BD0"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территории в муниципальную </w:t>
      </w: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программу </w:t>
      </w:r>
      <w:r w:rsidR="00E65C80" w:rsidRPr="00226A6C">
        <w:rPr>
          <w:rFonts w:ascii="Times New Roman" w:hAnsi="Times New Roman"/>
          <w:color w:val="000000"/>
          <w:sz w:val="28"/>
          <w:szCs w:val="28"/>
        </w:rPr>
        <w:t>«Формирование современной городской среды в муниципальном образовании «П</w:t>
      </w:r>
      <w:r w:rsidR="005368FF">
        <w:rPr>
          <w:rFonts w:ascii="Times New Roman" w:hAnsi="Times New Roman"/>
          <w:color w:val="000000"/>
          <w:sz w:val="28"/>
          <w:szCs w:val="28"/>
        </w:rPr>
        <w:t>ыталовский муниципальный округ»</w:t>
      </w:r>
      <w:r w:rsidR="00E65C80"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E65C80" w:rsidRPr="00226A6C" w:rsidRDefault="00B607D0" w:rsidP="001D05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рассмотрения и оценки предложений граждан, организаций на включение в адресны</w:t>
      </w:r>
      <w:r w:rsidR="002C59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перечень наиболее посещаемых </w:t>
      </w:r>
      <w:r w:rsidRPr="00226A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общественных территорий города</w:t>
      </w: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которых планируется благоустройство в текущем году в соответствии с Порядком представления, рассмотрения и оценки предложений граждан, организаций </w:t>
      </w:r>
      <w:r w:rsidR="002E7BD0"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включение в муниципальную </w:t>
      </w: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программу </w:t>
      </w:r>
      <w:r w:rsidR="00E65C80" w:rsidRPr="00226A6C">
        <w:rPr>
          <w:rFonts w:ascii="Times New Roman" w:hAnsi="Times New Roman"/>
          <w:color w:val="000000"/>
          <w:sz w:val="28"/>
          <w:szCs w:val="28"/>
        </w:rPr>
        <w:t>«Формирование современной городской среды в муниципальном образов</w:t>
      </w:r>
      <w:r w:rsidR="00563646">
        <w:rPr>
          <w:rFonts w:ascii="Times New Roman" w:hAnsi="Times New Roman"/>
          <w:color w:val="000000"/>
          <w:sz w:val="28"/>
          <w:szCs w:val="28"/>
        </w:rPr>
        <w:t>ании «</w:t>
      </w:r>
      <w:proofErr w:type="spellStart"/>
      <w:r w:rsidR="00563646">
        <w:rPr>
          <w:rFonts w:ascii="Times New Roman" w:hAnsi="Times New Roman"/>
          <w:color w:val="000000"/>
          <w:sz w:val="28"/>
          <w:szCs w:val="28"/>
        </w:rPr>
        <w:t>Пыталовский</w:t>
      </w:r>
      <w:proofErr w:type="spellEnd"/>
      <w:r w:rsidR="00563646">
        <w:rPr>
          <w:rFonts w:ascii="Times New Roman" w:hAnsi="Times New Roman"/>
          <w:color w:val="000000"/>
          <w:sz w:val="28"/>
          <w:szCs w:val="28"/>
        </w:rPr>
        <w:t xml:space="preserve"> муниципальный округ»</w:t>
      </w:r>
      <w:r w:rsidR="00F56866">
        <w:rPr>
          <w:rFonts w:ascii="Times New Roman" w:hAnsi="Times New Roman"/>
          <w:color w:val="000000"/>
          <w:sz w:val="28"/>
          <w:szCs w:val="28"/>
        </w:rPr>
        <w:t>;</w:t>
      </w:r>
    </w:p>
    <w:p w:rsidR="00B607D0" w:rsidRPr="00226A6C" w:rsidRDefault="00B607D0" w:rsidP="001D05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адресного перечня дворовых территорий МКД осуществляется общественной комиссией в соответствии с бальной шкалой согласно критериям отбора территорий МКД в пределах лимитов бюджетных обязательств, предусмотренных на реализацию </w:t>
      </w:r>
      <w:r w:rsidR="002E7BD0"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2E7BD0" w:rsidRPr="00226A6C">
        <w:rPr>
          <w:rFonts w:ascii="Times New Roman" w:hAnsi="Times New Roman"/>
          <w:color w:val="000000"/>
          <w:sz w:val="28"/>
          <w:szCs w:val="28"/>
        </w:rPr>
        <w:t xml:space="preserve">соответствующем </w:t>
      </w:r>
      <w:r w:rsidR="002E7BD0"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финансовом</w:t>
      </w:r>
      <w:r w:rsidRPr="00226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964169" w:rsidRPr="00226A6C" w:rsidRDefault="00DE1831" w:rsidP="00A35F48">
      <w:pPr>
        <w:pStyle w:val="Default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A6C">
        <w:rPr>
          <w:rFonts w:ascii="Times New Roman" w:hAnsi="Times New Roman" w:cs="Times New Roman"/>
          <w:sz w:val="28"/>
          <w:szCs w:val="28"/>
        </w:rPr>
        <w:t xml:space="preserve">При формировании адресного перечня ремонта </w:t>
      </w:r>
      <w:r w:rsidRPr="00226A6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 территорий МКД</w:t>
      </w:r>
      <w:r w:rsidRPr="00226A6C">
        <w:rPr>
          <w:rFonts w:ascii="Times New Roman" w:hAnsi="Times New Roman" w:cs="Times New Roman"/>
          <w:sz w:val="28"/>
          <w:szCs w:val="28"/>
        </w:rPr>
        <w:t xml:space="preserve"> первоочередным</w:t>
      </w:r>
      <w:r w:rsidR="00CB4AB3">
        <w:rPr>
          <w:rFonts w:ascii="Times New Roman" w:hAnsi="Times New Roman" w:cs="Times New Roman"/>
          <w:sz w:val="28"/>
          <w:szCs w:val="28"/>
        </w:rPr>
        <w:t xml:space="preserve"> приоритетом обладают дворовые </w:t>
      </w:r>
      <w:r w:rsidRPr="00226A6C">
        <w:rPr>
          <w:rFonts w:ascii="Times New Roman" w:hAnsi="Times New Roman" w:cs="Times New Roman"/>
          <w:sz w:val="28"/>
          <w:szCs w:val="28"/>
        </w:rPr>
        <w:t>территории</w:t>
      </w:r>
      <w:r w:rsidR="00CF6793" w:rsidRPr="00226A6C">
        <w:rPr>
          <w:rFonts w:ascii="Times New Roman" w:hAnsi="Times New Roman" w:cs="Times New Roman"/>
          <w:sz w:val="28"/>
          <w:szCs w:val="28"/>
        </w:rPr>
        <w:t xml:space="preserve"> МКД</w:t>
      </w:r>
      <w:r w:rsidRPr="00226A6C">
        <w:rPr>
          <w:rFonts w:ascii="Times New Roman" w:hAnsi="Times New Roman" w:cs="Times New Roman"/>
          <w:sz w:val="28"/>
          <w:szCs w:val="28"/>
        </w:rPr>
        <w:t>, в которых проживают</w:t>
      </w:r>
      <w:r w:rsidR="0033158E">
        <w:rPr>
          <w:rFonts w:ascii="Times New Roman" w:hAnsi="Times New Roman" w:cs="Times New Roman"/>
          <w:sz w:val="28"/>
          <w:szCs w:val="28"/>
        </w:rPr>
        <w:t xml:space="preserve"> инвалиды и другие маломо</w:t>
      </w:r>
      <w:r w:rsidR="006043A8" w:rsidRPr="00226A6C">
        <w:rPr>
          <w:rFonts w:ascii="Times New Roman" w:hAnsi="Times New Roman" w:cs="Times New Roman"/>
          <w:sz w:val="28"/>
          <w:szCs w:val="28"/>
        </w:rPr>
        <w:t>бильные</w:t>
      </w:r>
      <w:r w:rsidRPr="00226A6C">
        <w:rPr>
          <w:rFonts w:ascii="Times New Roman" w:hAnsi="Times New Roman" w:cs="Times New Roman"/>
          <w:sz w:val="28"/>
          <w:szCs w:val="28"/>
        </w:rPr>
        <w:t xml:space="preserve"> группы населения.</w:t>
      </w:r>
    </w:p>
    <w:p w:rsidR="00C71E60" w:rsidRPr="003009C2" w:rsidRDefault="00C71E60" w:rsidP="003009C2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09C2">
        <w:rPr>
          <w:rFonts w:ascii="Times New Roman" w:hAnsi="Times New Roman"/>
          <w:b/>
          <w:color w:val="000000"/>
          <w:sz w:val="28"/>
          <w:szCs w:val="28"/>
        </w:rPr>
        <w:t>Порядок разработки, обсуждения с заинтересованными лицами и утверждения дизай</w:t>
      </w:r>
      <w:proofErr w:type="gramStart"/>
      <w:r w:rsidRPr="003009C2">
        <w:rPr>
          <w:rFonts w:ascii="Times New Roman" w:hAnsi="Times New Roman"/>
          <w:b/>
          <w:color w:val="000000"/>
          <w:sz w:val="28"/>
          <w:szCs w:val="28"/>
        </w:rPr>
        <w:t>н-</w:t>
      </w:r>
      <w:proofErr w:type="gramEnd"/>
      <w:r w:rsidR="0033158E" w:rsidRPr="003009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09C2">
        <w:rPr>
          <w:rFonts w:ascii="Times New Roman" w:hAnsi="Times New Roman"/>
          <w:b/>
          <w:color w:val="000000"/>
          <w:sz w:val="28"/>
          <w:szCs w:val="28"/>
        </w:rPr>
        <w:t>проектов благоустройства дворовой территории и общественной территории, включаемых в муниципальную программу «Формирование современной городской среды в муниципальном образовании «П</w:t>
      </w:r>
      <w:r w:rsidR="00563646" w:rsidRPr="003009C2">
        <w:rPr>
          <w:rFonts w:ascii="Times New Roman" w:hAnsi="Times New Roman"/>
          <w:b/>
          <w:color w:val="000000"/>
          <w:sz w:val="28"/>
          <w:szCs w:val="28"/>
        </w:rPr>
        <w:t xml:space="preserve">ыталовский муниципальный округ» </w:t>
      </w:r>
    </w:p>
    <w:p w:rsidR="00C71E60" w:rsidRPr="00226A6C" w:rsidRDefault="00C71E60" w:rsidP="00B852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71E60" w:rsidRPr="00226A6C" w:rsidRDefault="00C71E60" w:rsidP="001D05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F1881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226A6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226A6C">
        <w:rPr>
          <w:rFonts w:ascii="Times New Roman" w:hAnsi="Times New Roman"/>
          <w:color w:val="000000"/>
          <w:sz w:val="28"/>
          <w:szCs w:val="28"/>
        </w:rPr>
        <w:t>Настоящий порядок устанавливает процедуру разработки, обсуждения с заинтересованными лицами и утверждения дизайн-про</w:t>
      </w:r>
      <w:r w:rsidR="00CB4AB3">
        <w:rPr>
          <w:rFonts w:ascii="Times New Roman" w:hAnsi="Times New Roman"/>
          <w:color w:val="000000"/>
          <w:sz w:val="28"/>
          <w:szCs w:val="28"/>
        </w:rPr>
        <w:t xml:space="preserve">ектов благоустройства дворовой </w:t>
      </w:r>
      <w:r w:rsidRPr="00226A6C">
        <w:rPr>
          <w:rFonts w:ascii="Times New Roman" w:hAnsi="Times New Roman"/>
          <w:color w:val="000000"/>
          <w:sz w:val="28"/>
          <w:szCs w:val="28"/>
        </w:rPr>
        <w:t xml:space="preserve">и общественной территории, включаемых в муниципальную </w:t>
      </w:r>
      <w:r w:rsidR="00AF4B9F">
        <w:rPr>
          <w:rFonts w:ascii="Times New Roman" w:hAnsi="Times New Roman"/>
          <w:color w:val="000000"/>
          <w:sz w:val="28"/>
          <w:szCs w:val="28"/>
        </w:rPr>
        <w:t xml:space="preserve">программу </w:t>
      </w:r>
      <w:r w:rsidRPr="00226A6C">
        <w:rPr>
          <w:rFonts w:ascii="Times New Roman" w:hAnsi="Times New Roman"/>
          <w:color w:val="000000"/>
          <w:sz w:val="28"/>
          <w:szCs w:val="28"/>
        </w:rPr>
        <w:t>«Формирование современной городской среды в муниципальном образо</w:t>
      </w:r>
      <w:r w:rsidR="00563646">
        <w:rPr>
          <w:rFonts w:ascii="Times New Roman" w:hAnsi="Times New Roman"/>
          <w:color w:val="000000"/>
          <w:sz w:val="28"/>
          <w:szCs w:val="28"/>
        </w:rPr>
        <w:t>вании «</w:t>
      </w:r>
      <w:proofErr w:type="spellStart"/>
      <w:r w:rsidR="00563646">
        <w:rPr>
          <w:rFonts w:ascii="Times New Roman" w:hAnsi="Times New Roman"/>
          <w:color w:val="000000"/>
          <w:sz w:val="28"/>
          <w:szCs w:val="28"/>
        </w:rPr>
        <w:t>Пыталовский</w:t>
      </w:r>
      <w:proofErr w:type="spellEnd"/>
      <w:r w:rsidR="00563646">
        <w:rPr>
          <w:rFonts w:ascii="Times New Roman" w:hAnsi="Times New Roman"/>
          <w:color w:val="000000"/>
          <w:sz w:val="28"/>
          <w:szCs w:val="28"/>
        </w:rPr>
        <w:t xml:space="preserve"> муниципальный округ» </w:t>
      </w:r>
      <w:r w:rsidRPr="00226A6C">
        <w:rPr>
          <w:rFonts w:ascii="Times New Roman" w:hAnsi="Times New Roman"/>
          <w:color w:val="000000"/>
          <w:sz w:val="28"/>
          <w:szCs w:val="28"/>
        </w:rPr>
        <w:t>(далее - Порядок).</w:t>
      </w:r>
      <w:proofErr w:type="gramEnd"/>
    </w:p>
    <w:p w:rsidR="00C71E60" w:rsidRPr="00226A6C" w:rsidRDefault="00CB4AB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F1881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Для целей Порядка </w:t>
      </w:r>
      <w:r w:rsidR="00C71E60" w:rsidRPr="00226A6C">
        <w:rPr>
          <w:rFonts w:ascii="Times New Roman" w:hAnsi="Times New Roman"/>
          <w:color w:val="000000"/>
          <w:sz w:val="28"/>
          <w:szCs w:val="28"/>
        </w:rPr>
        <w:t>применяются следующие понятия:</w:t>
      </w:r>
    </w:p>
    <w:p w:rsidR="00C71E60" w:rsidRPr="00226A6C" w:rsidRDefault="00C71E60" w:rsidP="001D059A">
      <w:pPr>
        <w:pStyle w:val="a5"/>
        <w:spacing w:after="0"/>
        <w:ind w:firstLine="284"/>
        <w:jc w:val="both"/>
        <w:rPr>
          <w:color w:val="000000"/>
          <w:sz w:val="28"/>
          <w:szCs w:val="28"/>
        </w:rPr>
      </w:pPr>
      <w:r w:rsidRPr="00226A6C">
        <w:rPr>
          <w:color w:val="000000"/>
          <w:sz w:val="28"/>
          <w:szCs w:val="28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C71E60" w:rsidRPr="00226A6C" w:rsidRDefault="00C71E60" w:rsidP="003009C2">
      <w:pPr>
        <w:pStyle w:val="a5"/>
        <w:spacing w:after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226A6C">
        <w:rPr>
          <w:color w:val="000000"/>
          <w:sz w:val="28"/>
          <w:szCs w:val="28"/>
        </w:rPr>
        <w:t xml:space="preserve">2.2. общественная территория – это 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участки</w:t>
      </w:r>
      <w:r w:rsidRPr="00226A6C">
        <w:rPr>
          <w:color w:val="000000"/>
          <w:sz w:val="28"/>
          <w:szCs w:val="28"/>
          <w:shd w:val="clear" w:color="auto" w:fill="FFFFFF"/>
        </w:rPr>
        <w:t xml:space="preserve"> или 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иные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части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территории города</w:t>
      </w:r>
      <w:r w:rsidRPr="00226A6C">
        <w:rPr>
          <w:color w:val="000000"/>
          <w:sz w:val="28"/>
          <w:szCs w:val="28"/>
          <w:shd w:val="clear" w:color="auto" w:fill="FFFFFF"/>
        </w:rPr>
        <w:t>,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предназначенные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преимущественно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для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размещения</w:t>
      </w:r>
      <w:r w:rsidR="003009C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и</w:t>
      </w:r>
      <w:r w:rsidR="003009C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обеспечения</w:t>
      </w:r>
      <w:r w:rsidR="003009C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lastRenderedPageBreak/>
        <w:t>функционировани</w:t>
      </w:r>
      <w:r w:rsidR="00B85273" w:rsidRPr="00226A6C">
        <w:rPr>
          <w:rStyle w:val="w"/>
          <w:color w:val="000000"/>
          <w:sz w:val="28"/>
          <w:szCs w:val="28"/>
          <w:shd w:val="clear" w:color="auto" w:fill="FFFFFF"/>
        </w:rPr>
        <w:t>я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85273" w:rsidRPr="00226A6C">
        <w:rPr>
          <w:rStyle w:val="w"/>
          <w:color w:val="000000"/>
          <w:sz w:val="28"/>
          <w:szCs w:val="28"/>
          <w:shd w:val="clear" w:color="auto" w:fill="FFFFFF"/>
        </w:rPr>
        <w:t>объектов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массового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посещения</w:t>
      </w:r>
      <w:r w:rsidRPr="00226A6C">
        <w:rPr>
          <w:color w:val="000000"/>
          <w:sz w:val="28"/>
          <w:szCs w:val="28"/>
          <w:shd w:val="clear" w:color="auto" w:fill="FFFFFF"/>
        </w:rPr>
        <w:t>,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в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том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числе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объектов</w:t>
      </w:r>
      <w:r w:rsidR="003009C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обслужива</w:t>
      </w:r>
      <w:r w:rsidR="003009C2">
        <w:rPr>
          <w:rStyle w:val="w"/>
          <w:color w:val="000000"/>
          <w:sz w:val="28"/>
          <w:szCs w:val="28"/>
          <w:shd w:val="clear" w:color="auto" w:fill="FFFFFF"/>
        </w:rPr>
        <w:t xml:space="preserve">ния 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торговли</w:t>
      </w:r>
      <w:r w:rsidRPr="00226A6C">
        <w:rPr>
          <w:color w:val="000000"/>
          <w:sz w:val="28"/>
          <w:szCs w:val="28"/>
          <w:shd w:val="clear" w:color="auto" w:fill="FFFFFF"/>
        </w:rPr>
        <w:t>,</w:t>
      </w:r>
      <w:r w:rsidRPr="00226A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досуга</w:t>
      </w:r>
      <w:r w:rsidRPr="00226A6C">
        <w:rPr>
          <w:color w:val="000000"/>
          <w:sz w:val="28"/>
          <w:szCs w:val="28"/>
          <w:shd w:val="clear" w:color="auto" w:fill="FFFFFF"/>
        </w:rPr>
        <w:t xml:space="preserve">, </w:t>
      </w:r>
      <w:r w:rsidRPr="00226A6C">
        <w:rPr>
          <w:rStyle w:val="w"/>
          <w:color w:val="000000"/>
          <w:sz w:val="28"/>
          <w:szCs w:val="28"/>
          <w:shd w:val="clear" w:color="auto" w:fill="FFFFFF"/>
        </w:rPr>
        <w:t>спорта</w:t>
      </w:r>
      <w:r w:rsidRPr="00226A6C">
        <w:rPr>
          <w:color w:val="000000"/>
          <w:sz w:val="28"/>
          <w:szCs w:val="28"/>
          <w:shd w:val="clear" w:color="auto" w:fill="FFFFFF"/>
        </w:rPr>
        <w:t>.</w:t>
      </w:r>
    </w:p>
    <w:p w:rsidR="00C71E60" w:rsidRPr="00226A6C" w:rsidRDefault="00B32083" w:rsidP="001D059A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A6C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C71E60" w:rsidRPr="00226A6C">
        <w:rPr>
          <w:rFonts w:ascii="Times New Roman" w:hAnsi="Times New Roman" w:cs="Times New Roman"/>
          <w:color w:val="000000"/>
          <w:sz w:val="28"/>
          <w:szCs w:val="28"/>
        </w:rPr>
        <w:t>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C71E60" w:rsidRPr="00226A6C" w:rsidRDefault="00C71E60" w:rsidP="001D059A">
      <w:pPr>
        <w:spacing w:after="0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6A6C">
        <w:rPr>
          <w:rFonts w:ascii="Times New Roman" w:hAnsi="Times New Roman"/>
          <w:b/>
          <w:color w:val="000000"/>
          <w:sz w:val="28"/>
          <w:szCs w:val="28"/>
        </w:rPr>
        <w:t xml:space="preserve">3. Разработка дизайн - проекта </w:t>
      </w:r>
      <w:r w:rsidRPr="00226A6C">
        <w:rPr>
          <w:rFonts w:ascii="Times New Roman" w:hAnsi="Times New Roman"/>
          <w:color w:val="000000"/>
          <w:sz w:val="28"/>
          <w:szCs w:val="28"/>
        </w:rPr>
        <w:t>может обеспечиваться</w:t>
      </w:r>
      <w:r w:rsidR="001B3B00" w:rsidRPr="00226A6C">
        <w:rPr>
          <w:rFonts w:ascii="Times New Roman" w:hAnsi="Times New Roman"/>
          <w:color w:val="000000"/>
          <w:sz w:val="28"/>
          <w:szCs w:val="28"/>
        </w:rPr>
        <w:t xml:space="preserve"> за счет</w:t>
      </w:r>
      <w:r w:rsidRPr="00226A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B00" w:rsidRPr="00226A6C">
        <w:rPr>
          <w:rFonts w:ascii="Times New Roman" w:hAnsi="Times New Roman"/>
          <w:color w:val="000000"/>
          <w:sz w:val="28"/>
          <w:szCs w:val="28"/>
        </w:rPr>
        <w:t>собственников</w:t>
      </w:r>
      <w:r w:rsidR="00522042" w:rsidRPr="00226A6C">
        <w:rPr>
          <w:rFonts w:ascii="Times New Roman" w:hAnsi="Times New Roman"/>
          <w:color w:val="000000"/>
          <w:sz w:val="28"/>
          <w:szCs w:val="28"/>
        </w:rPr>
        <w:t xml:space="preserve"> жилых помещений многоквартирных домов,</w:t>
      </w:r>
      <w:r w:rsidR="001B3B00" w:rsidRPr="00226A6C">
        <w:rPr>
          <w:rFonts w:ascii="Times New Roman" w:hAnsi="Times New Roman"/>
          <w:color w:val="000000"/>
          <w:sz w:val="28"/>
          <w:szCs w:val="28"/>
        </w:rPr>
        <w:t xml:space="preserve"> заинтересованных лиц, </w:t>
      </w:r>
      <w:r w:rsidRPr="00226A6C">
        <w:rPr>
          <w:rFonts w:ascii="Times New Roman" w:hAnsi="Times New Roman"/>
          <w:color w:val="000000"/>
          <w:sz w:val="28"/>
          <w:szCs w:val="28"/>
        </w:rPr>
        <w:t>др</w:t>
      </w:r>
      <w:r w:rsidR="001B3B00" w:rsidRPr="00226A6C">
        <w:rPr>
          <w:rFonts w:ascii="Times New Roman" w:hAnsi="Times New Roman"/>
          <w:color w:val="000000"/>
          <w:sz w:val="28"/>
          <w:szCs w:val="28"/>
        </w:rPr>
        <w:t>угих лиц</w:t>
      </w:r>
      <w:r w:rsidRPr="00226A6C">
        <w:rPr>
          <w:rFonts w:ascii="Times New Roman" w:hAnsi="Times New Roman"/>
          <w:color w:val="000000"/>
          <w:sz w:val="28"/>
          <w:szCs w:val="28"/>
        </w:rPr>
        <w:t>.</w:t>
      </w:r>
    </w:p>
    <w:p w:rsidR="00C71E60" w:rsidRPr="00226A6C" w:rsidRDefault="00C71E60" w:rsidP="00B32083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F1881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226A6C">
        <w:rPr>
          <w:rFonts w:ascii="Times New Roman" w:hAnsi="Times New Roman"/>
          <w:color w:val="000000"/>
          <w:sz w:val="28"/>
          <w:szCs w:val="28"/>
        </w:rPr>
        <w:t xml:space="preserve"> Дизайн-проект разраб</w:t>
      </w:r>
      <w:r w:rsidR="00CB4AB3">
        <w:rPr>
          <w:rFonts w:ascii="Times New Roman" w:hAnsi="Times New Roman"/>
          <w:color w:val="000000"/>
          <w:sz w:val="28"/>
          <w:szCs w:val="28"/>
        </w:rPr>
        <w:t xml:space="preserve">атывается в отношении дворовых </w:t>
      </w:r>
      <w:r w:rsidRPr="00226A6C">
        <w:rPr>
          <w:rFonts w:ascii="Times New Roman" w:hAnsi="Times New Roman"/>
          <w:color w:val="000000"/>
          <w:sz w:val="28"/>
          <w:szCs w:val="28"/>
        </w:rPr>
        <w:t>и обще</w:t>
      </w:r>
      <w:r w:rsidR="00AF4B9F">
        <w:rPr>
          <w:rFonts w:ascii="Times New Roman" w:hAnsi="Times New Roman"/>
          <w:color w:val="000000"/>
          <w:sz w:val="28"/>
          <w:szCs w:val="28"/>
        </w:rPr>
        <w:t xml:space="preserve">ственных территорий, прошедших отбор, </w:t>
      </w:r>
      <w:r w:rsidRPr="00226A6C">
        <w:rPr>
          <w:rFonts w:ascii="Times New Roman" w:hAnsi="Times New Roman"/>
          <w:color w:val="000000"/>
          <w:sz w:val="28"/>
          <w:szCs w:val="28"/>
        </w:rPr>
        <w:t>исходя из предложений заинтересованных лиц.</w:t>
      </w:r>
    </w:p>
    <w:p w:rsidR="00C71E60" w:rsidRPr="00226A6C" w:rsidRDefault="00C71E60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26A6C">
        <w:rPr>
          <w:rFonts w:ascii="Times New Roman" w:hAnsi="Times New Roman"/>
          <w:color w:val="000000"/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C71E60" w:rsidRPr="00226A6C" w:rsidRDefault="00C71E60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F1881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226A6C">
        <w:rPr>
          <w:rFonts w:ascii="Times New Roman" w:hAnsi="Times New Roman"/>
          <w:color w:val="000000"/>
          <w:sz w:val="28"/>
          <w:szCs w:val="28"/>
        </w:rPr>
        <w:t>. В дизайн - 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C71E60" w:rsidRPr="00226A6C" w:rsidRDefault="00C71E60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26A6C">
        <w:rPr>
          <w:rFonts w:ascii="Times New Roman" w:hAnsi="Times New Roman"/>
          <w:color w:val="000000"/>
          <w:sz w:val="28"/>
          <w:szCs w:val="28"/>
        </w:rPr>
        <w:t>Содержание дизайн-проекта зависит от вида и состава планируемых работ. Дизайн-проект может быть подготовлен в виде про</w:t>
      </w:r>
      <w:r w:rsidR="00AF4B9F">
        <w:rPr>
          <w:rFonts w:ascii="Times New Roman" w:hAnsi="Times New Roman"/>
          <w:color w:val="000000"/>
          <w:sz w:val="28"/>
          <w:szCs w:val="28"/>
        </w:rPr>
        <w:t xml:space="preserve">ектно-сметной документации или </w:t>
      </w:r>
      <w:r w:rsidRPr="00226A6C">
        <w:rPr>
          <w:rFonts w:ascii="Times New Roman" w:hAnsi="Times New Roman"/>
          <w:color w:val="000000"/>
          <w:sz w:val="28"/>
          <w:szCs w:val="28"/>
        </w:rPr>
        <w:t xml:space="preserve">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</w:t>
      </w:r>
      <w:r w:rsidR="003A5E97">
        <w:rPr>
          <w:rFonts w:ascii="Times New Roman" w:hAnsi="Times New Roman"/>
          <w:color w:val="000000"/>
          <w:sz w:val="28"/>
          <w:szCs w:val="28"/>
        </w:rPr>
        <w:t>выполнению, со сметным расчетом</w:t>
      </w:r>
      <w:r w:rsidRPr="00226A6C">
        <w:rPr>
          <w:rFonts w:ascii="Times New Roman" w:hAnsi="Times New Roman"/>
          <w:color w:val="000000"/>
          <w:sz w:val="28"/>
          <w:szCs w:val="28"/>
        </w:rPr>
        <w:t xml:space="preserve"> стоимости работ исходя из единичных расценок.</w:t>
      </w:r>
    </w:p>
    <w:p w:rsidR="00C71E60" w:rsidRPr="00226A6C" w:rsidRDefault="00C71E60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F1881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226A6C">
        <w:rPr>
          <w:rFonts w:ascii="Times New Roman" w:hAnsi="Times New Roman"/>
          <w:color w:val="000000"/>
          <w:sz w:val="28"/>
          <w:szCs w:val="28"/>
        </w:rPr>
        <w:t xml:space="preserve">. Разработка дизайн-проекта осуществляется с учетом действующих Правил землепользования и </w:t>
      </w:r>
      <w:r w:rsidR="00563646">
        <w:rPr>
          <w:rFonts w:ascii="Times New Roman" w:hAnsi="Times New Roman"/>
          <w:color w:val="000000"/>
          <w:sz w:val="28"/>
          <w:szCs w:val="28"/>
        </w:rPr>
        <w:t>застройки г. Пыталово</w:t>
      </w:r>
      <w:r w:rsidRPr="00226A6C">
        <w:rPr>
          <w:rFonts w:ascii="Times New Roman" w:hAnsi="Times New Roman"/>
          <w:color w:val="000000"/>
          <w:sz w:val="28"/>
          <w:szCs w:val="28"/>
        </w:rPr>
        <w:t>.</w:t>
      </w:r>
    </w:p>
    <w:p w:rsidR="00C71E60" w:rsidRPr="00226A6C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F188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C71E60" w:rsidRPr="00AF188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71E60" w:rsidRPr="00226A6C">
        <w:rPr>
          <w:rFonts w:ascii="Times New Roman" w:hAnsi="Times New Roman"/>
          <w:color w:val="000000"/>
          <w:sz w:val="28"/>
          <w:szCs w:val="28"/>
        </w:rPr>
        <w:t xml:space="preserve"> Разработка дизайн - проекта включает следующие стадии:</w:t>
      </w:r>
    </w:p>
    <w:p w:rsidR="00C71E60" w:rsidRPr="00226A6C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26A6C">
        <w:rPr>
          <w:rFonts w:ascii="Times New Roman" w:hAnsi="Times New Roman"/>
          <w:color w:val="000000"/>
          <w:sz w:val="28"/>
          <w:szCs w:val="28"/>
        </w:rPr>
        <w:t>7</w:t>
      </w:r>
      <w:r w:rsidR="00C71E60" w:rsidRPr="00226A6C">
        <w:rPr>
          <w:rFonts w:ascii="Times New Roman" w:hAnsi="Times New Roman"/>
          <w:color w:val="000000"/>
          <w:sz w:val="28"/>
          <w:szCs w:val="28"/>
        </w:rPr>
        <w:t>.1. осмотр территории, предлагаемой к благоустройству, совместно с представителем заинтересованных лиц;</w:t>
      </w:r>
    </w:p>
    <w:p w:rsidR="00C71E60" w:rsidRPr="00226A6C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26A6C">
        <w:rPr>
          <w:rFonts w:ascii="Times New Roman" w:hAnsi="Times New Roman"/>
          <w:color w:val="000000"/>
          <w:sz w:val="28"/>
          <w:szCs w:val="28"/>
        </w:rPr>
        <w:t>7</w:t>
      </w:r>
      <w:r w:rsidR="00C71E60" w:rsidRPr="00226A6C">
        <w:rPr>
          <w:rFonts w:ascii="Times New Roman" w:hAnsi="Times New Roman"/>
          <w:color w:val="000000"/>
          <w:sz w:val="28"/>
          <w:szCs w:val="28"/>
        </w:rPr>
        <w:t>.2. разработка дизайн - проекта;</w:t>
      </w:r>
    </w:p>
    <w:p w:rsidR="00C71E60" w:rsidRPr="00226A6C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26A6C">
        <w:rPr>
          <w:rFonts w:ascii="Times New Roman" w:hAnsi="Times New Roman"/>
          <w:color w:val="000000"/>
          <w:sz w:val="28"/>
          <w:szCs w:val="28"/>
        </w:rPr>
        <w:t>7</w:t>
      </w:r>
      <w:r w:rsidR="00C71E60" w:rsidRPr="00226A6C">
        <w:rPr>
          <w:rFonts w:ascii="Times New Roman" w:hAnsi="Times New Roman"/>
          <w:color w:val="000000"/>
          <w:sz w:val="28"/>
          <w:szCs w:val="28"/>
        </w:rPr>
        <w:t>.3. согласование дизайн-проекта благоустройства территории с представителями заинтересованных лиц;</w:t>
      </w:r>
    </w:p>
    <w:p w:rsidR="00C71E60" w:rsidRPr="00226A6C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26A6C">
        <w:rPr>
          <w:rFonts w:ascii="Times New Roman" w:hAnsi="Times New Roman"/>
          <w:color w:val="000000"/>
          <w:sz w:val="28"/>
          <w:szCs w:val="28"/>
        </w:rPr>
        <w:t>7</w:t>
      </w:r>
      <w:r w:rsidR="00C71E60" w:rsidRPr="00226A6C">
        <w:rPr>
          <w:rFonts w:ascii="Times New Roman" w:hAnsi="Times New Roman"/>
          <w:color w:val="000000"/>
          <w:sz w:val="28"/>
          <w:szCs w:val="28"/>
        </w:rPr>
        <w:t>.4. утверждение дизайн-проекта общественной муниципальной комиссией.</w:t>
      </w:r>
    </w:p>
    <w:p w:rsidR="00C71E60" w:rsidRPr="00226A6C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F1881">
        <w:rPr>
          <w:rFonts w:ascii="Times New Roman" w:hAnsi="Times New Roman"/>
          <w:b/>
          <w:color w:val="000000"/>
          <w:sz w:val="28"/>
          <w:szCs w:val="28"/>
        </w:rPr>
        <w:t>8</w:t>
      </w:r>
      <w:r w:rsidR="00C71E60" w:rsidRPr="00226A6C">
        <w:rPr>
          <w:rFonts w:ascii="Times New Roman" w:hAnsi="Times New Roman"/>
          <w:color w:val="000000"/>
          <w:sz w:val="28"/>
          <w:szCs w:val="28"/>
        </w:rPr>
        <w:t>. Представители заинтересованных лиц обязаны рассмотреть представленный дизайн-проект в срок не превышающий двух календарных дней с момента его получения и пред</w:t>
      </w:r>
      <w:r w:rsidR="00563646">
        <w:rPr>
          <w:rFonts w:ascii="Times New Roman" w:hAnsi="Times New Roman"/>
          <w:color w:val="000000"/>
          <w:sz w:val="28"/>
          <w:szCs w:val="28"/>
        </w:rPr>
        <w:t>ставить в Администрацию муниципального округа</w:t>
      </w:r>
      <w:r w:rsidR="00CB4A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1E60" w:rsidRPr="00226A6C">
        <w:rPr>
          <w:rFonts w:ascii="Times New Roman" w:hAnsi="Times New Roman"/>
          <w:color w:val="000000"/>
          <w:sz w:val="28"/>
          <w:szCs w:val="28"/>
        </w:rPr>
        <w:t>согласованный дизайн-проект или мотивированные замечания.</w:t>
      </w:r>
    </w:p>
    <w:p w:rsidR="00C71E60" w:rsidRPr="00226A6C" w:rsidRDefault="00C71E60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6A6C">
        <w:rPr>
          <w:rFonts w:ascii="Times New Roman" w:hAnsi="Times New Roman"/>
          <w:color w:val="000000"/>
          <w:sz w:val="28"/>
          <w:szCs w:val="28"/>
        </w:rPr>
        <w:t>В случае не урегулирования</w:t>
      </w:r>
      <w:r w:rsidR="00563646">
        <w:rPr>
          <w:rFonts w:ascii="Times New Roman" w:hAnsi="Times New Roman"/>
          <w:color w:val="000000"/>
          <w:sz w:val="28"/>
          <w:szCs w:val="28"/>
        </w:rPr>
        <w:t xml:space="preserve"> замечаний, Администрация муниципального округа</w:t>
      </w:r>
      <w:r w:rsidRPr="00226A6C">
        <w:rPr>
          <w:rFonts w:ascii="Times New Roman" w:hAnsi="Times New Roman"/>
          <w:color w:val="000000"/>
          <w:sz w:val="28"/>
          <w:szCs w:val="28"/>
        </w:rPr>
        <w:t xml:space="preserve"> передает дизайн-проект с замечаниями представителей заинтересованных лиц общественной муниципальной комиссии для проведения обсуждения с </w:t>
      </w:r>
      <w:r w:rsidRPr="00226A6C">
        <w:rPr>
          <w:rFonts w:ascii="Times New Roman" w:hAnsi="Times New Roman"/>
          <w:color w:val="000000"/>
          <w:sz w:val="28"/>
          <w:szCs w:val="28"/>
        </w:rPr>
        <w:lastRenderedPageBreak/>
        <w:t>участием представителей заинтересованных лиц и принятия решения по дизайн-проекту.</w:t>
      </w:r>
    </w:p>
    <w:p w:rsidR="00C71E60" w:rsidRPr="003009C2" w:rsidRDefault="00C71E60" w:rsidP="003009C2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09C2">
        <w:rPr>
          <w:rFonts w:ascii="Times New Roman" w:hAnsi="Times New Roman"/>
          <w:color w:val="000000"/>
          <w:sz w:val="28"/>
          <w:szCs w:val="28"/>
          <w:lang w:eastAsia="ru-RU"/>
        </w:rPr>
        <w:t>Дизайн - проект утверждается общественной муниципальной комиссией, решение об утверждении оформляется в виде протокола заседания коми</w:t>
      </w:r>
      <w:r w:rsidR="00F542C1" w:rsidRPr="003009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ссии не позднее </w:t>
      </w:r>
      <w:r w:rsidR="003B2F58" w:rsidRPr="003009C2">
        <w:rPr>
          <w:rFonts w:ascii="Times New Roman" w:hAnsi="Times New Roman"/>
          <w:sz w:val="28"/>
          <w:szCs w:val="28"/>
          <w:lang w:eastAsia="ru-RU"/>
        </w:rPr>
        <w:t>1 марта года</w:t>
      </w:r>
      <w:r w:rsidR="003B2F58" w:rsidRPr="003009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реализации мероприятий по благоустройству.</w:t>
      </w:r>
    </w:p>
    <w:p w:rsidR="003009C2" w:rsidRPr="003009C2" w:rsidRDefault="003009C2" w:rsidP="003009C2">
      <w:pPr>
        <w:pStyle w:val="a9"/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349F" w:rsidRPr="00226A6C" w:rsidRDefault="003009C2" w:rsidP="003009C2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9D28D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349F" w:rsidRPr="00226A6C">
        <w:rPr>
          <w:rFonts w:ascii="Times New Roman" w:hAnsi="Times New Roman"/>
          <w:b/>
          <w:color w:val="000000"/>
          <w:sz w:val="28"/>
          <w:szCs w:val="28"/>
        </w:rPr>
        <w:t>Сведения об финансовом и трудовом участии граждан и организаций,</w:t>
      </w:r>
      <w:r w:rsidR="002E7BD0" w:rsidRPr="00226A6C">
        <w:rPr>
          <w:rFonts w:ascii="Times New Roman" w:hAnsi="Times New Roman"/>
          <w:b/>
          <w:color w:val="000000"/>
          <w:sz w:val="28"/>
          <w:szCs w:val="28"/>
        </w:rPr>
        <w:t xml:space="preserve"> привлекаемых для реализации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349F" w:rsidRPr="00226A6C">
        <w:rPr>
          <w:rFonts w:ascii="Times New Roman" w:hAnsi="Times New Roman"/>
          <w:b/>
          <w:color w:val="000000"/>
          <w:sz w:val="28"/>
          <w:szCs w:val="28"/>
        </w:rPr>
        <w:t>программы.</w:t>
      </w:r>
    </w:p>
    <w:p w:rsidR="00A276C7" w:rsidRPr="00226A6C" w:rsidRDefault="00A276C7" w:rsidP="00A35ABC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5ABC" w:rsidRPr="00552B14" w:rsidRDefault="00A35ABC" w:rsidP="00A35A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A6C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и (или)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 многоквартирных домов, подлежащей благоустройству, в реализации мероприятий по благоустройству дворовой территории многоквартирных домов </w:t>
      </w:r>
      <w:r w:rsidRPr="00226A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минимального </w:t>
      </w:r>
      <w:hyperlink w:anchor="P702" w:history="1">
        <w:r w:rsidRPr="00226A6C">
          <w:rPr>
            <w:rFonts w:ascii="Times New Roman" w:hAnsi="Times New Roman" w:cs="Times New Roman"/>
            <w:b/>
            <w:color w:val="000000"/>
            <w:sz w:val="28"/>
            <w:szCs w:val="28"/>
          </w:rPr>
          <w:t>перечня</w:t>
        </w:r>
      </w:hyperlink>
      <w:r w:rsidRPr="00226A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видов работ</w:t>
      </w:r>
      <w:r w:rsidRPr="00226A6C">
        <w:rPr>
          <w:rFonts w:ascii="Times New Roman" w:hAnsi="Times New Roman" w:cs="Times New Roman"/>
          <w:color w:val="000000"/>
          <w:sz w:val="28"/>
          <w:szCs w:val="28"/>
        </w:rPr>
        <w:t xml:space="preserve"> по благоустройству дворовых территорий многоквартирных домов, приведенного в подпрограмме </w:t>
      </w:r>
      <w:r w:rsidR="007A5D6A" w:rsidRPr="00226A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A5D6A" w:rsidRPr="00226A6C">
        <w:rPr>
          <w:rFonts w:ascii="Times New Roman" w:hAnsi="Times New Roman"/>
          <w:color w:val="000000"/>
          <w:sz w:val="28"/>
          <w:szCs w:val="28"/>
        </w:rPr>
        <w:t>Комфортна</w:t>
      </w:r>
      <w:r w:rsidR="00F56866">
        <w:rPr>
          <w:rFonts w:ascii="Times New Roman" w:hAnsi="Times New Roman"/>
          <w:color w:val="000000"/>
          <w:sz w:val="28"/>
          <w:szCs w:val="28"/>
        </w:rPr>
        <w:t>я городская среда</w:t>
      </w:r>
      <w:r w:rsidR="007A5D6A" w:rsidRPr="00552B14">
        <w:rPr>
          <w:rFonts w:ascii="Times New Roman" w:hAnsi="Times New Roman"/>
          <w:sz w:val="28"/>
          <w:szCs w:val="28"/>
        </w:rPr>
        <w:t>.</w:t>
      </w:r>
      <w:r w:rsidRPr="00552B14">
        <w:rPr>
          <w:rFonts w:ascii="Times New Roman" w:hAnsi="Times New Roman" w:cs="Times New Roman"/>
          <w:sz w:val="28"/>
          <w:szCs w:val="28"/>
        </w:rPr>
        <w:t xml:space="preserve">, </w:t>
      </w:r>
      <w:r w:rsidR="00F542C1" w:rsidRPr="00552B14">
        <w:rPr>
          <w:rFonts w:ascii="Times New Roman" w:hAnsi="Times New Roman" w:cs="Times New Roman"/>
          <w:b/>
          <w:sz w:val="28"/>
          <w:szCs w:val="28"/>
        </w:rPr>
        <w:t>в размере не менее 20%</w:t>
      </w:r>
      <w:r w:rsidR="00F542C1" w:rsidRPr="00552B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2083" w:rsidRPr="00226A6C" w:rsidRDefault="00B32083" w:rsidP="00B3208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26A6C">
        <w:rPr>
          <w:rFonts w:ascii="Times New Roman" w:hAnsi="Times New Roman"/>
          <w:color w:val="000000"/>
          <w:sz w:val="28"/>
          <w:szCs w:val="28"/>
        </w:rPr>
        <w:t>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 многоквартирных домов, подлежащей благоустройству, в реализации мероприятий по благоустройству дворовой территории многоквартирных домов в</w:t>
      </w:r>
      <w:r w:rsidRPr="00226A6C">
        <w:rPr>
          <w:rFonts w:ascii="Times New Roman" w:hAnsi="Times New Roman"/>
          <w:b/>
          <w:color w:val="000000"/>
          <w:sz w:val="28"/>
          <w:szCs w:val="28"/>
        </w:rPr>
        <w:t xml:space="preserve"> рамках дополнительного </w:t>
      </w:r>
      <w:hyperlink w:anchor="P702" w:history="1">
        <w:r w:rsidRPr="00226A6C">
          <w:rPr>
            <w:rFonts w:ascii="Times New Roman" w:hAnsi="Times New Roman"/>
            <w:b/>
            <w:color w:val="000000"/>
            <w:sz w:val="28"/>
            <w:szCs w:val="28"/>
          </w:rPr>
          <w:t>перечня</w:t>
        </w:r>
      </w:hyperlink>
      <w:r w:rsidRPr="00226A6C">
        <w:rPr>
          <w:rFonts w:ascii="Times New Roman" w:hAnsi="Times New Roman"/>
          <w:b/>
          <w:color w:val="000000"/>
          <w:sz w:val="28"/>
          <w:szCs w:val="28"/>
        </w:rPr>
        <w:t xml:space="preserve"> видов работ </w:t>
      </w:r>
      <w:r w:rsidRPr="00226A6C">
        <w:rPr>
          <w:rFonts w:ascii="Times New Roman" w:hAnsi="Times New Roman"/>
          <w:color w:val="000000"/>
          <w:sz w:val="28"/>
          <w:szCs w:val="28"/>
        </w:rPr>
        <w:t>по благоустройству дворовых территорий многоквартирных домов, выражается в следующей форме:</w:t>
      </w:r>
    </w:p>
    <w:p w:rsidR="00B32083" w:rsidRPr="00226A6C" w:rsidRDefault="00B32083" w:rsidP="00B320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A6C">
        <w:rPr>
          <w:rFonts w:ascii="Times New Roman" w:hAnsi="Times New Roman" w:cs="Times New Roman"/>
          <w:color w:val="000000"/>
          <w:sz w:val="28"/>
          <w:szCs w:val="28"/>
        </w:rPr>
        <w:t>1) выполнение неоплачиваемых работ, не требующих специальной квалификации (подготовка объектов (дворовой территории многоквартирных домов) к началу работ, земляные работы, снятие старого оборудования, уборка мусора, покраска оборудования, озеленение территории, посадка деревьев, охрана объекта и другие работы);</w:t>
      </w:r>
    </w:p>
    <w:p w:rsidR="00B32083" w:rsidRPr="00226A6C" w:rsidRDefault="00B32083" w:rsidP="00B320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A6C">
        <w:rPr>
          <w:rFonts w:ascii="Times New Roman" w:hAnsi="Times New Roman" w:cs="Times New Roman"/>
          <w:color w:val="000000"/>
          <w:sz w:val="28"/>
          <w:szCs w:val="28"/>
        </w:rPr>
        <w:t>2) предоставление строительных материалов, техники;</w:t>
      </w:r>
    </w:p>
    <w:p w:rsidR="00B32083" w:rsidRPr="00226A6C" w:rsidRDefault="00B32083" w:rsidP="00B3208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26A6C">
        <w:rPr>
          <w:rFonts w:ascii="Times New Roman" w:hAnsi="Times New Roman"/>
          <w:color w:val="000000"/>
          <w:sz w:val="28"/>
          <w:szCs w:val="28"/>
        </w:rPr>
        <w:t xml:space="preserve">        3) обеспечение благоприятных условий для работы подрядной организации, выполняющей работы, и для ее сотрудников.</w:t>
      </w:r>
    </w:p>
    <w:p w:rsidR="00B32083" w:rsidRPr="00226A6C" w:rsidRDefault="00B32083" w:rsidP="00B3208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26A6C">
        <w:rPr>
          <w:rFonts w:ascii="Times New Roman" w:hAnsi="Times New Roman"/>
          <w:color w:val="000000"/>
          <w:sz w:val="28"/>
          <w:szCs w:val="28"/>
        </w:rPr>
        <w:t>Финансовое участие собственников поме</w:t>
      </w:r>
      <w:r w:rsidR="00CB4AB3">
        <w:rPr>
          <w:rFonts w:ascii="Times New Roman" w:hAnsi="Times New Roman"/>
          <w:color w:val="000000"/>
          <w:sz w:val="28"/>
          <w:szCs w:val="28"/>
        </w:rPr>
        <w:t xml:space="preserve">щений в многоквартирных домах, </w:t>
      </w:r>
      <w:r w:rsidRPr="00226A6C">
        <w:rPr>
          <w:rFonts w:ascii="Times New Roman" w:hAnsi="Times New Roman"/>
          <w:color w:val="000000"/>
          <w:sz w:val="28"/>
          <w:szCs w:val="28"/>
        </w:rPr>
        <w:t xml:space="preserve">расположенных в границах дворовой территории многоквартирных домов, подлежащей благоустройству в рамках дополнительного </w:t>
      </w:r>
      <w:hyperlink w:anchor="P702" w:history="1">
        <w:r w:rsidRPr="00226A6C">
          <w:rPr>
            <w:rFonts w:ascii="Times New Roman" w:hAnsi="Times New Roman"/>
            <w:color w:val="000000"/>
            <w:sz w:val="28"/>
            <w:szCs w:val="28"/>
          </w:rPr>
          <w:t>перечня</w:t>
        </w:r>
      </w:hyperlink>
      <w:r w:rsidRPr="00226A6C">
        <w:rPr>
          <w:rFonts w:ascii="Times New Roman" w:hAnsi="Times New Roman"/>
          <w:color w:val="000000"/>
          <w:sz w:val="28"/>
          <w:szCs w:val="28"/>
        </w:rPr>
        <w:t xml:space="preserve"> видов работ по благоустройству дворовых территорий многоквартирных домов, выражается в следующей форме:</w:t>
      </w:r>
    </w:p>
    <w:p w:rsidR="00B32083" w:rsidRPr="00226A6C" w:rsidRDefault="00B32083" w:rsidP="00B320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A6C">
        <w:rPr>
          <w:rFonts w:ascii="Times New Roman" w:hAnsi="Times New Roman"/>
          <w:color w:val="000000"/>
          <w:sz w:val="28"/>
          <w:szCs w:val="28"/>
        </w:rPr>
        <w:t xml:space="preserve">- собственники помещений в многоквартирных домах в случае выбора видов работ из дополнительного перечня работ должны принять решение о финансовом участии собственников помещений в многоквартирных домах в </w:t>
      </w:r>
      <w:r w:rsidRPr="00226A6C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размере не менее 20% от стоимости работ по дополнительному перечню (детские площадки, парковки и т.д.) для дворовых территорий. </w:t>
      </w:r>
      <w:r w:rsidRPr="00226A6C">
        <w:rPr>
          <w:rFonts w:ascii="Times New Roman" w:hAnsi="Times New Roman" w:cs="Times New Roman"/>
          <w:color w:val="000000"/>
          <w:sz w:val="28"/>
          <w:szCs w:val="28"/>
        </w:rPr>
        <w:t xml:space="preserve">Такое условие распространяется на дворовые территории, включенные в муниципальную программу после вступления в силу </w:t>
      </w:r>
      <w:hyperlink r:id="rId12" w:history="1">
        <w:r w:rsidRPr="00226A6C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постановления</w:t>
        </w:r>
      </w:hyperlink>
      <w:r w:rsidRPr="00226A6C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09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</w:t>
      </w:r>
    </w:p>
    <w:p w:rsidR="00CF55F5" w:rsidRPr="00226A6C" w:rsidRDefault="00CF55F5" w:rsidP="006374DC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009C2" w:rsidRDefault="003009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3009C2" w:rsidRPr="00DF7584" w:rsidRDefault="003009C2" w:rsidP="003009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3009C2" w:rsidRPr="00DF7584" w:rsidRDefault="003009C2" w:rsidP="003009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Пыталовского муниципального округа </w:t>
      </w:r>
    </w:p>
    <w:p w:rsidR="003009C2" w:rsidRPr="00DF7584" w:rsidRDefault="003009C2" w:rsidP="003009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>«Формирование современной городской среды</w:t>
      </w:r>
    </w:p>
    <w:p w:rsidR="003009C2" w:rsidRDefault="003009C2" w:rsidP="003009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муниципальном образовании «Пыталовский муниципальный округ»</w:t>
      </w:r>
    </w:p>
    <w:p w:rsidR="003009C2" w:rsidRDefault="003009C2" w:rsidP="003009C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09C2" w:rsidRPr="003009C2" w:rsidRDefault="003009C2" w:rsidP="003009C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09C2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  <w:r w:rsidRPr="003009C2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о порядке информирования населения Пыталовского </w:t>
      </w:r>
      <w:r w:rsidR="002B0C1E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округа</w:t>
      </w:r>
      <w:r w:rsidRPr="003009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</w:t>
      </w:r>
    </w:p>
    <w:p w:rsidR="003009C2" w:rsidRPr="003009C2" w:rsidRDefault="003009C2" w:rsidP="003009C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09C2" w:rsidRPr="003009C2" w:rsidRDefault="003009C2" w:rsidP="003009C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Настоящее Положение определяет порядок информирования населения Пыталовского </w:t>
      </w:r>
      <w:r w:rsidR="002B0C1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 xml:space="preserve"> о ходе выполнения муниципальной программы "Формирование современной городской среды" (далее - муниципальная программа),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программы.</w:t>
      </w:r>
    </w:p>
    <w:p w:rsidR="003009C2" w:rsidRPr="003009C2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>Порядок разработан в целях обеспечения устойчивого социального и экономического развития территорий, повышения качества архитектурных и планировочных решений, увеличения востребованности и популярности общественных пространств.</w:t>
      </w:r>
    </w:p>
    <w:p w:rsidR="003009C2" w:rsidRPr="003009C2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 xml:space="preserve">2. Информирование населения Пыталовского </w:t>
      </w:r>
      <w:r w:rsidR="002B0C1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 xml:space="preserve"> Псковской области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программы, осуществляет Управление по экономическому развитию Администрации Пыталовского </w:t>
      </w:r>
      <w:r w:rsidR="002B0C1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 xml:space="preserve"> Псковской области.</w:t>
      </w:r>
    </w:p>
    <w:p w:rsidR="003009C2" w:rsidRPr="003009C2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 xml:space="preserve">  3. Информирование населения Пыталовского </w:t>
      </w:r>
      <w:r w:rsidR="002B0C1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2B0C1E" w:rsidRPr="003009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>Псковской области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программы, осуществляется путем:</w:t>
      </w:r>
    </w:p>
    <w:p w:rsidR="003009C2" w:rsidRPr="003009C2" w:rsidRDefault="003009C2" w:rsidP="003009C2">
      <w:pPr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09C2">
        <w:rPr>
          <w:rFonts w:ascii="Times New Roman" w:hAnsi="Times New Roman"/>
          <w:sz w:val="28"/>
          <w:szCs w:val="28"/>
        </w:rPr>
        <w:t xml:space="preserve">        1) размещения в информационно-телекоммуникационной сети "Интернет" в социальных сетях Администрации </w:t>
      </w: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r w:rsidRPr="003009C2">
        <w:rPr>
          <w:rFonts w:ascii="Times New Roman" w:hAnsi="Times New Roman"/>
          <w:sz w:val="28"/>
          <w:szCs w:val="28"/>
        </w:rPr>
        <w:t xml:space="preserve"> </w:t>
      </w:r>
      <w:r w:rsidR="002B0C1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3009C2">
        <w:rPr>
          <w:rFonts w:ascii="Times New Roman" w:hAnsi="Times New Roman"/>
          <w:sz w:val="28"/>
          <w:szCs w:val="28"/>
        </w:rPr>
        <w:t xml:space="preserve"> новостей о реализации мероприятий по благоустройству в г. Пыталово. </w:t>
      </w: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>Рекомендуется выбирать форматы информирования в зависимости от этапа реализации проекта благоустройства территории, цели информирования на конкретном этапе реализации проекта благоустройства территории и иных факторов. Информационные материалы должны быть краткими, простыми (доходчивыми), наглядными;</w:t>
      </w:r>
    </w:p>
    <w:p w:rsidR="003009C2" w:rsidRPr="003009C2" w:rsidRDefault="003009C2" w:rsidP="003009C2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2) публикации в местных печатных средствах массовой информации.</w:t>
      </w: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br/>
        <w:t>Информацию о разработке проекта благоустройства территорий и планируемых мероприятиях рекомендуется размещать в форме публикаций небольшого объема, содержащих исчерпывающие сведения, избегая использование специальной терминологии, крупным, заметным шрифтом или социальных сетях средствах массовой информации;</w:t>
      </w:r>
    </w:p>
    <w:p w:rsidR="003009C2" w:rsidRPr="003009C2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 xml:space="preserve">3) размещения и своевременной актуализации на официальном сайте </w:t>
      </w: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Администрации Пыталовского </w:t>
      </w:r>
      <w:r w:rsidR="002B0C1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"Интернет" (</w:t>
      </w:r>
      <w:r w:rsidR="002B0C1E" w:rsidRPr="0056191E">
        <w:rPr>
          <w:rFonts w:ascii="Times New Roman" w:hAnsi="Times New Roman"/>
          <w:sz w:val="28"/>
          <w:szCs w:val="28"/>
        </w:rPr>
        <w:t>pytalovo.gosuslugi.ru</w:t>
      </w:r>
      <w:r w:rsidR="002B0C1E">
        <w:rPr>
          <w:rFonts w:ascii="Times New Roman" w:hAnsi="Times New Roman"/>
          <w:sz w:val="28"/>
          <w:szCs w:val="28"/>
        </w:rPr>
        <w:t>)</w:t>
      </w:r>
      <w:r w:rsidR="002B0C1E" w:rsidRPr="003009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>информации:</w:t>
      </w:r>
    </w:p>
    <w:p w:rsidR="003009C2" w:rsidRPr="003009C2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>а) об изменениях, вносимых в муниципальную программу и в принятые в соответствии с муниципальной программой нормативные правовые акты;</w:t>
      </w:r>
    </w:p>
    <w:p w:rsidR="003009C2" w:rsidRPr="003009C2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>б) плана реализации муниципальной программы;</w:t>
      </w:r>
    </w:p>
    <w:p w:rsidR="003009C2" w:rsidRPr="003009C2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>в) адресных перечней, благоустроенных общественных и дворовых территорий.</w:t>
      </w:r>
    </w:p>
    <w:p w:rsidR="003009C2" w:rsidRPr="003009C2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  <w:r w:rsidRPr="003009C2">
        <w:rPr>
          <w:rFonts w:ascii="Times New Roman" w:eastAsia="Times New Roman" w:hAnsi="Times New Roman"/>
          <w:sz w:val="28"/>
          <w:szCs w:val="28"/>
          <w:lang w:eastAsia="ru-RU"/>
        </w:rPr>
        <w:t>Информацию о разработке проекта благоустройства территорий и планируемых мероприятиях рекомендуется размещать на странице официального сайта, в месте, не требующем осуществления прокрутки страницы для прочтения публикации, в форме публикаций небольшого объема, содержащих исчерпывающие сведения, избегая использование специальной терминологии, заметным шрифтом.</w:t>
      </w:r>
    </w:p>
    <w:p w:rsidR="003009C2" w:rsidRPr="003009C2" w:rsidRDefault="003009C2" w:rsidP="003009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9C2" w:rsidRDefault="003009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9C2" w:rsidRDefault="003009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DF7584" w:rsidRPr="00DF758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3009C2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DF7584" w:rsidRPr="00DF758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Пыталовского муниципального округа </w:t>
      </w:r>
    </w:p>
    <w:p w:rsidR="00DF7584" w:rsidRPr="00DF758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>«Формирование современной городской среды</w:t>
      </w:r>
    </w:p>
    <w:p w:rsidR="00DF758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муниципальном образовании «Пыталовский муниципальный округ»</w:t>
      </w:r>
    </w:p>
    <w:p w:rsidR="00DF7584" w:rsidRPr="00DF758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18C2" w:rsidRPr="00DC18C2" w:rsidRDefault="00DC18C2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18C2">
        <w:rPr>
          <w:rFonts w:ascii="Times New Roman" w:eastAsia="Times New Roman" w:hAnsi="Times New Roman"/>
          <w:b/>
          <w:sz w:val="28"/>
          <w:szCs w:val="28"/>
          <w:lang w:eastAsia="ru-RU"/>
        </w:rPr>
        <w:t>Целевые показатели (индикаторы), характеризующие сферу благоустройства дворовых территорий МО</w:t>
      </w:r>
    </w:p>
    <w:p w:rsidR="00DC18C2" w:rsidRPr="00DC18C2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18C2">
        <w:rPr>
          <w:rFonts w:ascii="Times New Roman" w:eastAsia="Times New Roman" w:hAnsi="Times New Roman"/>
          <w:b/>
          <w:sz w:val="28"/>
          <w:szCs w:val="28"/>
          <w:lang w:eastAsia="ru-RU"/>
        </w:rPr>
        <w:t>«Пыталовский муниципальный округ» в рамках программы</w:t>
      </w:r>
    </w:p>
    <w:p w:rsidR="00DC18C2" w:rsidRPr="00DC18C2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1842"/>
        <w:gridCol w:w="1985"/>
        <w:gridCol w:w="1843"/>
      </w:tblGrid>
      <w:tr w:rsidR="00DC18C2" w:rsidRPr="00DC18C2" w:rsidTr="00B92975">
        <w:trPr>
          <w:trHeight w:val="338"/>
        </w:trPr>
        <w:tc>
          <w:tcPr>
            <w:tcW w:w="2836" w:type="dxa"/>
            <w:vMerge w:val="restart"/>
            <w:shd w:val="clear" w:color="auto" w:fill="auto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Название целевого показателя</w:t>
            </w:r>
          </w:p>
        </w:tc>
        <w:tc>
          <w:tcPr>
            <w:tcW w:w="7513" w:type="dxa"/>
            <w:gridSpan w:val="4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Значение целевого показателя за весь период программы с 2018 г.</w:t>
            </w:r>
          </w:p>
        </w:tc>
      </w:tr>
      <w:tr w:rsidR="00DC18C2" w:rsidRPr="00DC18C2" w:rsidTr="00B92975">
        <w:trPr>
          <w:trHeight w:val="352"/>
        </w:trPr>
        <w:tc>
          <w:tcPr>
            <w:tcW w:w="2836" w:type="dxa"/>
            <w:vMerge/>
            <w:shd w:val="clear" w:color="auto" w:fill="auto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2018 г.</w:t>
            </w:r>
          </w:p>
        </w:tc>
        <w:tc>
          <w:tcPr>
            <w:tcW w:w="1842" w:type="dxa"/>
            <w:vAlign w:val="center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2019 г.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2020 г.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2021 г.</w:t>
            </w:r>
          </w:p>
        </w:tc>
      </w:tr>
      <w:tr w:rsidR="00DC18C2" w:rsidRPr="00DC18C2" w:rsidTr="00B92975">
        <w:trPr>
          <w:trHeight w:val="420"/>
        </w:trPr>
        <w:tc>
          <w:tcPr>
            <w:tcW w:w="2836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Общее количество дворовых территорий МКД, ед.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32</w:t>
            </w:r>
          </w:p>
        </w:tc>
        <w:tc>
          <w:tcPr>
            <w:tcW w:w="1842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32</w:t>
            </w:r>
          </w:p>
        </w:tc>
      </w:tr>
      <w:tr w:rsidR="00DC18C2" w:rsidRPr="00DC18C2" w:rsidTr="00B92975">
        <w:trPr>
          <w:trHeight w:val="401"/>
        </w:trPr>
        <w:tc>
          <w:tcPr>
            <w:tcW w:w="2836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 xml:space="preserve">Количество </w:t>
            </w:r>
            <w:r w:rsidRPr="00DC18C2">
              <w:rPr>
                <w:rFonts w:ascii="Times New Roman" w:hAnsi="Times New Roman"/>
                <w:u w:val="single"/>
              </w:rPr>
              <w:t>благоустроенных</w:t>
            </w:r>
            <w:r w:rsidRPr="00DC18C2">
              <w:rPr>
                <w:rFonts w:ascii="Times New Roman" w:hAnsi="Times New Roman"/>
              </w:rPr>
              <w:t xml:space="preserve"> дворовых территорий МКД, ед.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2</w:t>
            </w:r>
          </w:p>
        </w:tc>
      </w:tr>
      <w:tr w:rsidR="00DC18C2" w:rsidRPr="00DC18C2" w:rsidTr="00B92975">
        <w:trPr>
          <w:trHeight w:val="401"/>
        </w:trPr>
        <w:tc>
          <w:tcPr>
            <w:tcW w:w="2836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Количество благоустроенных дворовых территорий МКД, ед.</w:t>
            </w:r>
          </w:p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(за весь период)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4</w:t>
            </w:r>
          </w:p>
        </w:tc>
      </w:tr>
      <w:tr w:rsidR="00DC18C2" w:rsidRPr="00DC18C2" w:rsidTr="00B92975">
        <w:trPr>
          <w:trHeight w:val="587"/>
        </w:trPr>
        <w:tc>
          <w:tcPr>
            <w:tcW w:w="2836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Общая площадь дворовых территорий МКД, кв. м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62 506</w:t>
            </w:r>
          </w:p>
        </w:tc>
        <w:tc>
          <w:tcPr>
            <w:tcW w:w="1842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62 506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62 506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62 506</w:t>
            </w:r>
          </w:p>
        </w:tc>
      </w:tr>
      <w:tr w:rsidR="00DC18C2" w:rsidRPr="00DC18C2" w:rsidTr="00B92975">
        <w:trPr>
          <w:trHeight w:val="589"/>
        </w:trPr>
        <w:tc>
          <w:tcPr>
            <w:tcW w:w="2836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 xml:space="preserve">Площадь </w:t>
            </w:r>
            <w:r w:rsidRPr="00DC18C2">
              <w:rPr>
                <w:rFonts w:ascii="Times New Roman" w:hAnsi="Times New Roman"/>
                <w:u w:val="single"/>
              </w:rPr>
              <w:t xml:space="preserve">благоустроенных </w:t>
            </w:r>
            <w:r w:rsidRPr="00DC18C2">
              <w:rPr>
                <w:rFonts w:ascii="Times New Roman" w:hAnsi="Times New Roman"/>
              </w:rPr>
              <w:t>дворовых территорий МКД, кв. м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1 269</w:t>
            </w:r>
          </w:p>
        </w:tc>
        <w:tc>
          <w:tcPr>
            <w:tcW w:w="1842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1996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7440,76</w:t>
            </w:r>
          </w:p>
        </w:tc>
      </w:tr>
      <w:tr w:rsidR="00DC18C2" w:rsidRPr="00DC18C2" w:rsidTr="00B92975">
        <w:trPr>
          <w:trHeight w:val="589"/>
        </w:trPr>
        <w:tc>
          <w:tcPr>
            <w:tcW w:w="2836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Площадь благоустроенных дворовых территорий МКД, кв. м</w:t>
            </w:r>
          </w:p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(за весь период)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1 269</w:t>
            </w:r>
          </w:p>
        </w:tc>
        <w:tc>
          <w:tcPr>
            <w:tcW w:w="1842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1 269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3265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10705,76</w:t>
            </w:r>
          </w:p>
        </w:tc>
      </w:tr>
    </w:tbl>
    <w:p w:rsidR="00DC18C2" w:rsidRPr="00DC18C2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8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DC18C2" w:rsidRPr="00DC18C2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18C2" w:rsidRPr="00DC18C2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18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Целевые показатели (индикаторы), характеризующие сферу благоустройства общественных территорий МО </w:t>
      </w:r>
    </w:p>
    <w:p w:rsidR="00DC18C2" w:rsidRPr="00DC18C2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18C2">
        <w:rPr>
          <w:rFonts w:ascii="Times New Roman" w:eastAsia="Times New Roman" w:hAnsi="Times New Roman"/>
          <w:b/>
          <w:sz w:val="28"/>
          <w:szCs w:val="28"/>
          <w:lang w:eastAsia="ru-RU"/>
        </w:rPr>
        <w:t>«Пыталовский муниципальный округ» в рамках программы</w:t>
      </w:r>
    </w:p>
    <w:p w:rsidR="00DC18C2" w:rsidRPr="00DC18C2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5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843"/>
        <w:gridCol w:w="1985"/>
        <w:gridCol w:w="1701"/>
      </w:tblGrid>
      <w:tr w:rsidR="00DC18C2" w:rsidRPr="00DC18C2" w:rsidTr="00B92975">
        <w:trPr>
          <w:trHeight w:val="279"/>
        </w:trPr>
        <w:tc>
          <w:tcPr>
            <w:tcW w:w="2660" w:type="dxa"/>
            <w:vMerge w:val="restart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Название целевого показателя</w:t>
            </w:r>
          </w:p>
        </w:tc>
        <w:tc>
          <w:tcPr>
            <w:tcW w:w="7513" w:type="dxa"/>
            <w:gridSpan w:val="4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Значение целевого показателя</w:t>
            </w:r>
          </w:p>
        </w:tc>
      </w:tr>
      <w:tr w:rsidR="00DC18C2" w:rsidRPr="00DC18C2" w:rsidTr="00B92975">
        <w:trPr>
          <w:trHeight w:val="207"/>
        </w:trPr>
        <w:tc>
          <w:tcPr>
            <w:tcW w:w="2660" w:type="dxa"/>
            <w:vMerge/>
            <w:shd w:val="clear" w:color="auto" w:fill="auto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2018 г.</w:t>
            </w:r>
          </w:p>
        </w:tc>
        <w:tc>
          <w:tcPr>
            <w:tcW w:w="1843" w:type="dxa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2019 г.</w:t>
            </w:r>
          </w:p>
        </w:tc>
        <w:tc>
          <w:tcPr>
            <w:tcW w:w="1985" w:type="dxa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2020 г.</w:t>
            </w:r>
          </w:p>
        </w:tc>
        <w:tc>
          <w:tcPr>
            <w:tcW w:w="1701" w:type="dxa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2021 г.</w:t>
            </w:r>
          </w:p>
        </w:tc>
      </w:tr>
      <w:tr w:rsidR="00DC18C2" w:rsidRPr="00DC18C2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Общее количество муниципальных территорий общего пользования, ед.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jc w:val="center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jc w:val="center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jc w:val="center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jc w:val="center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13</w:t>
            </w:r>
          </w:p>
        </w:tc>
      </w:tr>
      <w:tr w:rsidR="00DC18C2" w:rsidRPr="00DC18C2" w:rsidTr="00B92975">
        <w:trPr>
          <w:trHeight w:val="560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Количество благоустроенных муниципальных территорий общего пользования, ед.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</w:tr>
      <w:tr w:rsidR="00DC18C2" w:rsidRPr="00DC18C2" w:rsidTr="00B92975">
        <w:trPr>
          <w:trHeight w:val="560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Количество благоустроенных муниципальных территорий общего пользования, ед. (за весь период)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5</w:t>
            </w:r>
          </w:p>
        </w:tc>
      </w:tr>
      <w:tr w:rsidR="00DC18C2" w:rsidRPr="00DC18C2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lastRenderedPageBreak/>
              <w:t>Общая площадь муниципальных территорий общего пользования, кв. м.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22597,2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22597,2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22597,2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22597,2</w:t>
            </w:r>
          </w:p>
        </w:tc>
      </w:tr>
      <w:tr w:rsidR="00DC18C2" w:rsidRPr="00DC18C2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 xml:space="preserve">Площадь </w:t>
            </w:r>
            <w:r w:rsidRPr="00DC18C2">
              <w:rPr>
                <w:rFonts w:ascii="Times New Roman" w:hAnsi="Times New Roman"/>
                <w:u w:val="single"/>
              </w:rPr>
              <w:t>благоустроенных</w:t>
            </w:r>
            <w:r w:rsidRPr="00DC18C2">
              <w:rPr>
                <w:rFonts w:ascii="Times New Roman" w:hAnsi="Times New Roman"/>
              </w:rPr>
              <w:t xml:space="preserve"> муниципальных территорий общего пользования, кв.м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719,1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719,1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1212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3819</w:t>
            </w:r>
          </w:p>
        </w:tc>
      </w:tr>
      <w:tr w:rsidR="00DC18C2" w:rsidRPr="00DC18C2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 xml:space="preserve">Площадь </w:t>
            </w:r>
            <w:r w:rsidRPr="00DC18C2">
              <w:rPr>
                <w:rFonts w:ascii="Times New Roman" w:hAnsi="Times New Roman"/>
                <w:u w:val="single"/>
              </w:rPr>
              <w:t>благоустроенных</w:t>
            </w:r>
            <w:r w:rsidRPr="00DC18C2">
              <w:rPr>
                <w:rFonts w:ascii="Times New Roman" w:hAnsi="Times New Roman"/>
              </w:rPr>
              <w:t xml:space="preserve"> муниципальных территорий общего пользования, кв.м</w:t>
            </w:r>
          </w:p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(за весь период)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719,1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1438,2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2650,2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6469,2</w:t>
            </w:r>
          </w:p>
        </w:tc>
      </w:tr>
    </w:tbl>
    <w:p w:rsidR="00DC18C2" w:rsidRPr="00DC18C2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pPr w:leftFromText="180" w:rightFromText="180" w:vertAnchor="text" w:horzAnchor="margin" w:tblpXSpec="center" w:tblpY="5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843"/>
        <w:gridCol w:w="1985"/>
        <w:gridCol w:w="1701"/>
      </w:tblGrid>
      <w:tr w:rsidR="00DC18C2" w:rsidRPr="00DC18C2" w:rsidTr="00B92975">
        <w:trPr>
          <w:trHeight w:val="279"/>
        </w:trPr>
        <w:tc>
          <w:tcPr>
            <w:tcW w:w="2660" w:type="dxa"/>
            <w:vMerge w:val="restart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Название целевого показателя</w:t>
            </w:r>
          </w:p>
        </w:tc>
        <w:tc>
          <w:tcPr>
            <w:tcW w:w="7513" w:type="dxa"/>
            <w:gridSpan w:val="4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Значение целевого показателя</w:t>
            </w:r>
          </w:p>
        </w:tc>
      </w:tr>
      <w:tr w:rsidR="00DC18C2" w:rsidRPr="00DC18C2" w:rsidTr="00B92975">
        <w:trPr>
          <w:trHeight w:val="207"/>
        </w:trPr>
        <w:tc>
          <w:tcPr>
            <w:tcW w:w="2660" w:type="dxa"/>
            <w:vMerge/>
            <w:shd w:val="clear" w:color="auto" w:fill="auto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2022 г.</w:t>
            </w:r>
          </w:p>
        </w:tc>
        <w:tc>
          <w:tcPr>
            <w:tcW w:w="1843" w:type="dxa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2023 г.</w:t>
            </w:r>
          </w:p>
        </w:tc>
        <w:tc>
          <w:tcPr>
            <w:tcW w:w="1985" w:type="dxa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2024 г.</w:t>
            </w:r>
          </w:p>
        </w:tc>
        <w:tc>
          <w:tcPr>
            <w:tcW w:w="1701" w:type="dxa"/>
          </w:tcPr>
          <w:p w:rsidR="00DC18C2" w:rsidRPr="00DC18C2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C18C2">
              <w:rPr>
                <w:rFonts w:ascii="Times New Roman" w:hAnsi="Times New Roman"/>
                <w:b/>
              </w:rPr>
              <w:t>2025 г.</w:t>
            </w:r>
          </w:p>
        </w:tc>
      </w:tr>
      <w:tr w:rsidR="00DC18C2" w:rsidRPr="00DC18C2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Общее количество муниципальных территорий общего пользования, ед.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jc w:val="center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jc w:val="center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jc w:val="center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jc w:val="center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13</w:t>
            </w:r>
          </w:p>
        </w:tc>
      </w:tr>
      <w:tr w:rsidR="00DC18C2" w:rsidRPr="00DC18C2" w:rsidTr="00B92975">
        <w:trPr>
          <w:trHeight w:val="560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Количество благоустроенных муниципальных территорий общего пользования, ед.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</w:t>
            </w:r>
          </w:p>
        </w:tc>
      </w:tr>
      <w:tr w:rsidR="00DC18C2" w:rsidRPr="00DC18C2" w:rsidTr="00B92975">
        <w:trPr>
          <w:trHeight w:val="560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Количество благоустроенных муниципальных территорий общего пользования, ед. (за весь период)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5</w:t>
            </w:r>
          </w:p>
        </w:tc>
      </w:tr>
      <w:tr w:rsidR="00DC18C2" w:rsidRPr="00DC18C2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Общая площадь муниципальных территорий общего пользования, кв. м.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22597,2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22597,2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22597,2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jc w:val="center"/>
            </w:pPr>
            <w:r w:rsidRPr="00DC18C2">
              <w:rPr>
                <w:rFonts w:ascii="Times New Roman" w:hAnsi="Times New Roman"/>
              </w:rPr>
              <w:t>22597,2</w:t>
            </w:r>
          </w:p>
        </w:tc>
      </w:tr>
      <w:tr w:rsidR="00DC18C2" w:rsidRPr="00DC18C2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 xml:space="preserve">Площадь </w:t>
            </w:r>
            <w:r w:rsidRPr="00DC18C2">
              <w:rPr>
                <w:rFonts w:ascii="Times New Roman" w:hAnsi="Times New Roman"/>
                <w:u w:val="single"/>
              </w:rPr>
              <w:t>благоустроенных</w:t>
            </w:r>
            <w:r w:rsidRPr="00DC18C2">
              <w:rPr>
                <w:rFonts w:ascii="Times New Roman" w:hAnsi="Times New Roman"/>
              </w:rPr>
              <w:t xml:space="preserve"> муниципальных территорий общего пользования, кв.м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6900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648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0</w:t>
            </w:r>
          </w:p>
        </w:tc>
      </w:tr>
      <w:tr w:rsidR="00DC18C2" w:rsidRPr="00DC18C2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 xml:space="preserve">Площадь </w:t>
            </w:r>
            <w:r w:rsidRPr="00DC18C2">
              <w:rPr>
                <w:rFonts w:ascii="Times New Roman" w:hAnsi="Times New Roman"/>
                <w:u w:val="single"/>
              </w:rPr>
              <w:t>благоустроенных</w:t>
            </w:r>
            <w:r w:rsidRPr="00DC18C2">
              <w:rPr>
                <w:rFonts w:ascii="Times New Roman" w:hAnsi="Times New Roman"/>
              </w:rPr>
              <w:t xml:space="preserve"> муниципальных территорий общего пользования, кв.м</w:t>
            </w:r>
          </w:p>
          <w:p w:rsidR="00DC18C2" w:rsidRPr="00DC18C2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(за весь период)</w:t>
            </w:r>
          </w:p>
        </w:tc>
        <w:tc>
          <w:tcPr>
            <w:tcW w:w="1984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13369,2</w:t>
            </w:r>
          </w:p>
        </w:tc>
        <w:tc>
          <w:tcPr>
            <w:tcW w:w="1843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14017,2</w:t>
            </w:r>
          </w:p>
        </w:tc>
        <w:tc>
          <w:tcPr>
            <w:tcW w:w="1985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DC18C2" w:rsidRPr="00DC18C2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DC18C2">
              <w:rPr>
                <w:rFonts w:ascii="Times New Roman" w:hAnsi="Times New Roman"/>
              </w:rPr>
              <w:t>0</w:t>
            </w:r>
          </w:p>
        </w:tc>
      </w:tr>
    </w:tbl>
    <w:p w:rsidR="00DC18C2" w:rsidRPr="00DC18C2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DA7C7C" w:rsidRPr="00DF7584" w:rsidRDefault="00DA7C7C" w:rsidP="006825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DF7584" w:rsidRDefault="00DF7584" w:rsidP="006825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DF7584" w:rsidRPr="00DF758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3009C2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DF7584" w:rsidRPr="00DF758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Пыталовского муниципального округа </w:t>
      </w:r>
    </w:p>
    <w:p w:rsidR="00DF7584" w:rsidRPr="00DF758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>«Формирование современной городской среды</w:t>
      </w:r>
    </w:p>
    <w:p w:rsidR="00DF7584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584"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муниципальном образовании «Пыталовский муниципальный округ»</w:t>
      </w:r>
    </w:p>
    <w:p w:rsid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F7584">
        <w:rPr>
          <w:rFonts w:ascii="Times New Roman" w:eastAsia="Times New Roman" w:hAnsi="Times New Roman"/>
          <w:b/>
          <w:lang w:eastAsia="ru-RU"/>
        </w:rPr>
        <w:t>Перечни работ</w:t>
      </w:r>
    </w:p>
    <w:tbl>
      <w:tblPr>
        <w:tblW w:w="89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4"/>
      </w:tblGrid>
      <w:tr w:rsidR="00DF7584" w:rsidRPr="00DF7584" w:rsidTr="00DF75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DF7584">
        <w:rPr>
          <w:rFonts w:ascii="Times New Roman" w:eastAsia="Times New Roman" w:hAnsi="Times New Roman"/>
          <w:b/>
          <w:lang w:eastAsia="ru-RU"/>
        </w:rPr>
        <w:t>1. Минимальный и дополнительный перечни работ по</w:t>
      </w: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F7584">
        <w:rPr>
          <w:rFonts w:ascii="Times New Roman" w:eastAsia="Times New Roman" w:hAnsi="Times New Roman"/>
          <w:b/>
          <w:lang w:eastAsia="ru-RU"/>
        </w:rPr>
        <w:t>благоустройству дворовой территории многоквартирного дома</w:t>
      </w: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135"/>
      </w:tblGrid>
      <w:tr w:rsidR="00DF7584" w:rsidRPr="00DF7584" w:rsidTr="00DF7584">
        <w:tc>
          <w:tcPr>
            <w:tcW w:w="9985" w:type="dxa"/>
            <w:gridSpan w:val="2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bookmarkStart w:id="1" w:name="P1523"/>
            <w:bookmarkEnd w:id="1"/>
            <w:r w:rsidRPr="00DF7584">
              <w:rPr>
                <w:rFonts w:ascii="Times New Roman" w:eastAsia="Times New Roman" w:hAnsi="Times New Roman"/>
                <w:lang w:eastAsia="ru-RU"/>
              </w:rPr>
              <w:t>I.1. Минимальный перечень работ по благоустройству дворовой территории многоквартирного дома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Наименование вида работ</w:t>
            </w:r>
          </w:p>
        </w:tc>
      </w:tr>
      <w:tr w:rsidR="00DF7584" w:rsidRPr="00DF7584" w:rsidTr="00DF7584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135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Благоустройство дворовых проездов (устройство нового или ремонт старого покрытия, установка бортового камня)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Обеспечение освещения дворовых территорий многоквартирных домов</w:t>
            </w:r>
          </w:p>
        </w:tc>
      </w:tr>
      <w:tr w:rsidR="00DF7584" w:rsidRPr="00DF7584" w:rsidTr="00DF7584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135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Поставка и (или) установка скамеек, мусорных урн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новых и ремонт существующих асфальтированных тротуаров и тротуаров из тротуарной плитки</w:t>
            </w:r>
          </w:p>
        </w:tc>
      </w:tr>
      <w:tr w:rsidR="00DF7584" w:rsidRPr="00DF7584" w:rsidTr="00DF7584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135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автомобильных парковок (устройство нового или ремонт старого покрытия, установка бортового камня)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Замена люков и регулирование крышек колодцев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открытых водоотводных систем дворовых проездов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Озеленение дворовых территорий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ограждений вдоль проездов к дворовым территориям многоквартирных домов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информационных щитов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соответствии с утвержденным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брендбуком</w:t>
            </w:r>
            <w:proofErr w:type="spellEnd"/>
          </w:p>
        </w:tc>
      </w:tr>
      <w:tr w:rsidR="00DF7584" w:rsidRPr="00DF7584" w:rsidTr="00DF7584">
        <w:tc>
          <w:tcPr>
            <w:tcW w:w="9985" w:type="dxa"/>
            <w:gridSpan w:val="2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bookmarkStart w:id="2" w:name="P1549"/>
            <w:bookmarkEnd w:id="2"/>
            <w:r w:rsidRPr="00DF7584">
              <w:rPr>
                <w:rFonts w:ascii="Times New Roman" w:eastAsia="Times New Roman" w:hAnsi="Times New Roman"/>
                <w:lang w:eastAsia="ru-RU"/>
              </w:rPr>
              <w:t>1.2. Дополнительный перечень работ по благоустройству дворовой территории многоквартирного дома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Наименование вида работ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Оборудование детских площадок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Оборудование спортивных площадок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декоративных малых архитектурных форм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беседок</w:t>
            </w:r>
          </w:p>
        </w:tc>
      </w:tr>
      <w:tr w:rsidR="00DF7584" w:rsidRPr="00DF7584" w:rsidTr="00DF7584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135" w:type="dxa"/>
            <w:tcBorders>
              <w:bottom w:val="nil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Разработка проектно-сметной документации (включая изыскательские работы и </w:t>
            </w:r>
            <w:proofErr w:type="spellStart"/>
            <w:r w:rsidRPr="00DF7584">
              <w:rPr>
                <w:rFonts w:ascii="Times New Roman" w:eastAsia="Times New Roman" w:hAnsi="Times New Roman"/>
                <w:lang w:eastAsia="ru-RU"/>
              </w:rPr>
              <w:t>предпроектные</w:t>
            </w:r>
            <w:proofErr w:type="spellEnd"/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 обследования территории, внесение изменений в проектно-сметную документацию)</w:t>
            </w:r>
          </w:p>
        </w:tc>
      </w:tr>
      <w:tr w:rsidR="00DF7584" w:rsidRPr="00DF7584" w:rsidTr="00DF7584">
        <w:tc>
          <w:tcPr>
            <w:tcW w:w="850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135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Иные виды работ по благоустройству дворовых территорий многоквартирных домов (установка системы видеонаблюдения; установка водоотводного коллектора из железобетонных труб; замена водопропускной трубы; устройство и ремонт ливневой канализации, дренажной системы; устройство ограждения земельного участка многоквартирного дома).</w:t>
            </w:r>
          </w:p>
        </w:tc>
      </w:tr>
    </w:tbl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F6ADE" w:rsidRDefault="004F6ADE" w:rsidP="00DF75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bookmarkStart w:id="3" w:name="P1566"/>
      <w:bookmarkEnd w:id="3"/>
    </w:p>
    <w:p w:rsidR="004F6ADE" w:rsidRDefault="004F6ADE" w:rsidP="00DF75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DF7584">
        <w:rPr>
          <w:rFonts w:ascii="Times New Roman" w:eastAsia="Times New Roman" w:hAnsi="Times New Roman"/>
          <w:b/>
          <w:lang w:eastAsia="ru-RU"/>
        </w:rPr>
        <w:lastRenderedPageBreak/>
        <w:t>2. Перечень работ по благоустройству</w:t>
      </w: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F7584">
        <w:rPr>
          <w:rFonts w:ascii="Times New Roman" w:eastAsia="Times New Roman" w:hAnsi="Times New Roman"/>
          <w:b/>
          <w:lang w:eastAsia="ru-RU"/>
        </w:rPr>
        <w:t>территорий общего пользования</w:t>
      </w: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9"/>
        <w:gridCol w:w="8946"/>
      </w:tblGrid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скамеек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мусорных урн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Обеспечение уличного освещения (установка уличных фонарей)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новых и ремонт существующих асфальтированных тротуаров и тротуаров из тротуарной плитки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Установка, ремонт и реконструкция ограждений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автобусных остановок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Озеленение общественных территорий (высаживание деревьев и кустарников, разбивка клумб, создание газонов)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указателей с указанием названий улиц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информационных щитов</w:t>
            </w:r>
          </w:p>
        </w:tc>
      </w:tr>
      <w:tr w:rsidR="00DF7584" w:rsidRPr="00DF7584" w:rsidTr="004F6ADE">
        <w:tc>
          <w:tcPr>
            <w:tcW w:w="103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946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декоративных малых архитектурных форм</w:t>
            </w:r>
          </w:p>
        </w:tc>
      </w:tr>
      <w:tr w:rsidR="00DF7584" w:rsidRPr="00DF7584" w:rsidTr="004F6ADE">
        <w:tblPrEx>
          <w:tblBorders>
            <w:insideH w:val="nil"/>
          </w:tblBorders>
        </w:tblPrEx>
        <w:tc>
          <w:tcPr>
            <w:tcW w:w="1039" w:type="dxa"/>
            <w:tcBorders>
              <w:bottom w:val="single" w:sz="4" w:space="0" w:color="auto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946" w:type="dxa"/>
            <w:tcBorders>
              <w:bottom w:val="single" w:sz="4" w:space="0" w:color="auto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Разработка проектно-сметной документации (включая изыскательские работы и </w:t>
            </w:r>
            <w:proofErr w:type="spellStart"/>
            <w:r w:rsidRPr="00DF7584">
              <w:rPr>
                <w:rFonts w:ascii="Times New Roman" w:eastAsia="Times New Roman" w:hAnsi="Times New Roman"/>
                <w:lang w:eastAsia="ru-RU"/>
              </w:rPr>
              <w:t>предпроектные</w:t>
            </w:r>
            <w:proofErr w:type="spellEnd"/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 обследования территории, внесение изменений в проектно-сметную документацию)</w:t>
            </w:r>
          </w:p>
        </w:tc>
      </w:tr>
      <w:tr w:rsidR="00DF7584" w:rsidRPr="00DF7584" w:rsidTr="004F6ADE">
        <w:tblPrEx>
          <w:tblBorders>
            <w:insideH w:val="nil"/>
          </w:tblBorders>
        </w:tblPrEx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8946" w:type="dxa"/>
            <w:tcBorders>
              <w:top w:val="single" w:sz="4" w:space="0" w:color="auto"/>
              <w:bottom w:val="single" w:sz="4" w:space="0" w:color="auto"/>
            </w:tcBorders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Иные виды работ по благоустройству общественных территорий (</w:t>
            </w:r>
            <w:proofErr w:type="spellStart"/>
            <w:r w:rsidRPr="00DF7584">
              <w:rPr>
                <w:rFonts w:ascii="Times New Roman" w:eastAsia="Times New Roman" w:hAnsi="Times New Roman"/>
                <w:lang w:eastAsia="ru-RU"/>
              </w:rPr>
              <w:t>разреживание</w:t>
            </w:r>
            <w:proofErr w:type="spellEnd"/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 и переформирование загущенных насаждений, включая выкорчевывание стволов и пней; установка системы видеонаблюдения; установка водоотводного коллектора из железобетонных труб; замена люков и регулирование крышек колодцев; замена водопропускной трубы; устройство и ремонт ливневой канализации, дренажной системы; оборудование парковок; оборудование детских площадок; оборудование спортивных площадок; устройство велосипедных дорожек и велосипедных парковок; устройство нового или ремонт существующего покрытия площадей; установка элементов сопряжения покрытий (бортовые камни, бордюры, линейные разделители, садовые борта, подпорные стенки, мостики, лестницы, пандусы); установка новых и ремонт существующих памятников, памятных знаков (за исключением относящихся к объектам культурного наследия); устройство зон отдыха у воды (пляжи, набережные, родники), включая устройство пирса; оборудование и восстановление водных устройств (питьевые фонтанчики, фонтаны, искусственные декоративные водопады) и их декоративной подсветки, а также звукового оборудования для музыкального оформления; устройство площадок для выгула домашних животных; устройство нового или ремонт действующего общественного туалета; устройство архитектурной подсветки зданий, находящихся в границах или около границ общественной территории; благоустройство прудов и обводненных карьеров, включая проведение мероприятий по укреплению береговой линии и очистке водных объектов).</w:t>
            </w:r>
          </w:p>
        </w:tc>
      </w:tr>
    </w:tbl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lang w:eastAsia="ru-RU"/>
        </w:rPr>
      </w:pP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lang w:eastAsia="ru-RU"/>
        </w:rPr>
      </w:pPr>
    </w:p>
    <w:p w:rsidR="00B92975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975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975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975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975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975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975" w:rsidRPr="00B92975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9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3009C2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B92975" w:rsidRPr="00B92975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975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Пыталовского муниципального округа </w:t>
      </w:r>
    </w:p>
    <w:p w:rsidR="00B92975" w:rsidRPr="00B92975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975">
        <w:rPr>
          <w:rFonts w:ascii="Times New Roman" w:eastAsia="Times New Roman" w:hAnsi="Times New Roman"/>
          <w:sz w:val="24"/>
          <w:szCs w:val="24"/>
          <w:lang w:eastAsia="ru-RU"/>
        </w:rPr>
        <w:t>«Формирование современной городской среды</w:t>
      </w:r>
    </w:p>
    <w:p w:rsidR="00DF7584" w:rsidRPr="00B92975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975"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муниципальном образовании «Пыталовский муниципальный округ»</w:t>
      </w:r>
    </w:p>
    <w:p w:rsidR="00B92975" w:rsidRPr="00DF7584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P1610"/>
      <w:bookmarkEnd w:id="4"/>
      <w:r w:rsidRPr="00DF7584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Нормативная стоимость отдельных видов работ,</w:t>
      </w: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584">
        <w:rPr>
          <w:rFonts w:ascii="Times New Roman" w:eastAsia="Times New Roman" w:hAnsi="Times New Roman"/>
          <w:b/>
          <w:sz w:val="28"/>
          <w:szCs w:val="28"/>
          <w:lang w:eastAsia="ru-RU"/>
        </w:rPr>
        <w:t>включенных в перечни работ по благоустройству</w:t>
      </w: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584">
        <w:rPr>
          <w:rFonts w:ascii="Times New Roman" w:eastAsia="Times New Roman" w:hAnsi="Times New Roman"/>
          <w:sz w:val="28"/>
          <w:szCs w:val="28"/>
          <w:lang w:eastAsia="ru-RU"/>
        </w:rPr>
        <w:t>1. Нормативная стоимость (единичные расценки) работ определяется следующим образом:</w:t>
      </w:r>
    </w:p>
    <w:p w:rsidR="00DF7584" w:rsidRPr="00DF7584" w:rsidRDefault="00DF7584" w:rsidP="00DF7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1614"/>
      <w:bookmarkEnd w:id="5"/>
      <w:r w:rsidRPr="00DF7584">
        <w:rPr>
          <w:rFonts w:ascii="Times New Roman" w:eastAsia="Times New Roman" w:hAnsi="Times New Roman"/>
          <w:sz w:val="28"/>
          <w:szCs w:val="28"/>
          <w:lang w:eastAsia="ru-RU"/>
        </w:rPr>
        <w:t xml:space="preserve">1) в случае, если работы по благоустройству территорий предусматривают строительство, реконструкцию, капитальный ремонт объектов капитального строительства нормативная стоимость (единичные расценки) работ определяется проектно-сметным методом с применением сборников Федеральных единичных расценок (ФЕР-2001) с пересчетом в текущие цены индексами изменения сметной стоимости в соответствии с Методическими рекомендациями по разработке индексов изменения сметной стоимости строительства, утвержденными </w:t>
      </w:r>
      <w:hyperlink r:id="rId13">
        <w:r w:rsidRPr="00DF7584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приказом</w:t>
        </w:r>
      </w:hyperlink>
      <w:r w:rsidRPr="00DF7584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Минстроя России от 5 июня 2019 г. N 326/пр, с использованием данных ФАУ "</w:t>
      </w:r>
      <w:proofErr w:type="spellStart"/>
      <w:r w:rsidRPr="00DF7584">
        <w:rPr>
          <w:rFonts w:ascii="Times New Roman" w:eastAsia="Times New Roman" w:hAnsi="Times New Roman"/>
          <w:sz w:val="28"/>
          <w:szCs w:val="28"/>
          <w:lang w:eastAsia="ru-RU"/>
        </w:rPr>
        <w:t>Главэкспертиза</w:t>
      </w:r>
      <w:proofErr w:type="spellEnd"/>
      <w:r w:rsidRPr="00DF7584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России";</w:t>
      </w:r>
    </w:p>
    <w:p w:rsidR="00DF7584" w:rsidRPr="00DF7584" w:rsidRDefault="00DF7584" w:rsidP="00DF7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584">
        <w:rPr>
          <w:rFonts w:ascii="Times New Roman" w:eastAsia="Times New Roman" w:hAnsi="Times New Roman"/>
          <w:sz w:val="28"/>
          <w:szCs w:val="28"/>
          <w:lang w:eastAsia="ru-RU"/>
        </w:rPr>
        <w:t xml:space="preserve">2) в случае если работы по благоустройству содержат виды работ, не предусмотренные </w:t>
      </w:r>
      <w:hyperlink w:anchor="P1614">
        <w:r w:rsidRPr="00DF7584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пп. 1</w:t>
        </w:r>
      </w:hyperlink>
      <w:r w:rsidRPr="00DF7584">
        <w:rPr>
          <w:rFonts w:ascii="Times New Roman" w:eastAsia="Times New Roman" w:hAnsi="Times New Roman"/>
          <w:sz w:val="28"/>
          <w:szCs w:val="28"/>
          <w:lang w:eastAsia="ru-RU"/>
        </w:rPr>
        <w:t>) настоящего пункта, нормативная стоимость (единичные расценки) работ определяется методом сопоставимых рыночных цен.</w:t>
      </w:r>
    </w:p>
    <w:p w:rsidR="00DF7584" w:rsidRPr="00DF7584" w:rsidRDefault="00DF7584" w:rsidP="00DF7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584">
        <w:rPr>
          <w:rFonts w:ascii="Times New Roman" w:eastAsia="Times New Roman" w:hAnsi="Times New Roman"/>
          <w:sz w:val="28"/>
          <w:szCs w:val="28"/>
          <w:lang w:eastAsia="ru-RU"/>
        </w:rPr>
        <w:t>2. Ориентировочная стоимость работ:</w:t>
      </w:r>
    </w:p>
    <w:p w:rsidR="00DF7584" w:rsidRPr="00DF7584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7"/>
        <w:gridCol w:w="5159"/>
        <w:gridCol w:w="1361"/>
        <w:gridCol w:w="1571"/>
      </w:tblGrid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Наименование вида работ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Ед. измерения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Стоимость с НДС, руб.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Ремонт, восстановление дорожных покрытий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м2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3110,0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Оборудование парковок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м2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2805,4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Ремонт, восстановление пешеходных зон (тротуары, пешеходные дорожки и т.д.) с типом покрытия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асфальтобетон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м2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3014,0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Тротуарная плитка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м2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4142,0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Обеспечение освещения территорий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уличных фонарей на железобетонной опоре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131430, до 150000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уличных фонарей на фланцевой опоре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129000, до 140000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фонарей на фасаде многоквартирного дома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9000 до 15000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урн (типовая железобетонная с металлической вставкой)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2800 до 6000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lastRenderedPageBreak/>
              <w:t>6.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скамеек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18753,33 до 44000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Скамья без спинки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Скамья парковая со спинкой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Озеленение территорий (восстановление, создание газонов)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м2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406 до 639,56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Установка ограждений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 п.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2100 до 5000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Обеспечение безопасности движения (установка искусственных дорожных неровностей из асфальтобетона с обозначением границ соответствующими дорожными знаками особых предписаний 5.20 "Искусственная неровность")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137113,64</w:t>
            </w:r>
          </w:p>
        </w:tc>
      </w:tr>
      <w:tr w:rsidR="00DF7584" w:rsidRPr="00DF7584" w:rsidTr="00B92975">
        <w:tc>
          <w:tcPr>
            <w:tcW w:w="9058" w:type="dxa"/>
            <w:gridSpan w:val="4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Ориентировочная стоимость оборудования детских спортивно-игровых площадок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основания детской площадки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основания детской площадки из песка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м2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534 до 780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основания детской площадки из плитки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м2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3646 до 5469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Устройство основания детской площадки из резиновой крошки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м2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3400 до 5103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Игровой городок с широкой двойной горкой и качелями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250000 до 400000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Карусель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75000 до 120000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Качалка-балансир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30000 до 50000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Двойные качели маятниковые на металлических стойках с зашитыми боковинами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65000 до 862000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Качалка на пружинах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35000 до 78000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Песочный дворик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30000 до 50000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Панно-головоломка</w:t>
            </w:r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27350,00 до 41000</w:t>
            </w:r>
          </w:p>
        </w:tc>
      </w:tr>
      <w:tr w:rsidR="00DF7584" w:rsidRPr="00DF7584" w:rsidTr="00B92975">
        <w:tc>
          <w:tcPr>
            <w:tcW w:w="967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5159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 xml:space="preserve">Комплекс спортивный для </w:t>
            </w:r>
            <w:proofErr w:type="spellStart"/>
            <w:r w:rsidRPr="00DF7584">
              <w:rPr>
                <w:rFonts w:ascii="Times New Roman" w:eastAsia="Times New Roman" w:hAnsi="Times New Roman"/>
                <w:lang w:eastAsia="ru-RU"/>
              </w:rPr>
              <w:t>воркаута</w:t>
            </w:r>
            <w:proofErr w:type="spellEnd"/>
          </w:p>
        </w:tc>
        <w:tc>
          <w:tcPr>
            <w:tcW w:w="136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DF7584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7584">
              <w:rPr>
                <w:rFonts w:ascii="Times New Roman" w:eastAsia="Times New Roman" w:hAnsi="Times New Roman"/>
                <w:lang w:eastAsia="ru-RU"/>
              </w:rPr>
              <w:t>от 120000 до 160000</w:t>
            </w:r>
          </w:p>
        </w:tc>
      </w:tr>
    </w:tbl>
    <w:p w:rsidR="00DF7584" w:rsidRPr="00226A6C" w:rsidRDefault="00DF7584" w:rsidP="006825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  <w:sectPr w:rsidR="00DF7584" w:rsidRPr="00226A6C" w:rsidSect="003009C2">
          <w:headerReference w:type="even" r:id="rId14"/>
          <w:headerReference w:type="default" r:id="rId15"/>
          <w:pgSz w:w="11906" w:h="16838"/>
          <w:pgMar w:top="0" w:right="707" w:bottom="568" w:left="1440" w:header="708" w:footer="708" w:gutter="0"/>
          <w:cols w:space="708"/>
          <w:titlePg/>
          <w:docGrid w:linePitch="360"/>
        </w:sectPr>
      </w:pPr>
    </w:p>
    <w:p w:rsidR="00075AD9" w:rsidRPr="001C307B" w:rsidRDefault="00036283" w:rsidP="00AA52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30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3009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</w:p>
    <w:p w:rsidR="00B61120" w:rsidRPr="001C307B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1C307B">
        <w:rPr>
          <w:rFonts w:ascii="Times New Roman" w:hAnsi="Times New Roman"/>
          <w:sz w:val="24"/>
          <w:szCs w:val="24"/>
        </w:rPr>
        <w:t>к муниципально</w:t>
      </w:r>
      <w:r w:rsidR="005646FC" w:rsidRPr="001C307B">
        <w:rPr>
          <w:rFonts w:ascii="Times New Roman" w:hAnsi="Times New Roman"/>
          <w:sz w:val="24"/>
          <w:szCs w:val="24"/>
        </w:rPr>
        <w:t>й программе Пыталовского муниципального округа</w:t>
      </w:r>
    </w:p>
    <w:p w:rsidR="00DD2A78" w:rsidRPr="001C307B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1C307B">
        <w:rPr>
          <w:rFonts w:ascii="Times New Roman" w:hAnsi="Times New Roman"/>
          <w:sz w:val="24"/>
          <w:szCs w:val="24"/>
        </w:rPr>
        <w:t>«Формирование современной городской среды</w:t>
      </w:r>
    </w:p>
    <w:p w:rsidR="00B61120" w:rsidRPr="001C307B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1C307B">
        <w:rPr>
          <w:rFonts w:ascii="Times New Roman" w:hAnsi="Times New Roman"/>
          <w:sz w:val="24"/>
          <w:szCs w:val="24"/>
        </w:rPr>
        <w:t xml:space="preserve"> в муниципальном образов</w:t>
      </w:r>
      <w:r w:rsidR="00A93731" w:rsidRPr="001C307B">
        <w:rPr>
          <w:rFonts w:ascii="Times New Roman" w:hAnsi="Times New Roman"/>
          <w:sz w:val="24"/>
          <w:szCs w:val="24"/>
        </w:rPr>
        <w:t>а</w:t>
      </w:r>
      <w:r w:rsidR="005646FC" w:rsidRPr="001C307B">
        <w:rPr>
          <w:rFonts w:ascii="Times New Roman" w:hAnsi="Times New Roman"/>
          <w:sz w:val="24"/>
          <w:szCs w:val="24"/>
        </w:rPr>
        <w:t>нии «П</w:t>
      </w:r>
      <w:r w:rsidR="00435E72" w:rsidRPr="001C307B">
        <w:rPr>
          <w:rFonts w:ascii="Times New Roman" w:hAnsi="Times New Roman"/>
          <w:sz w:val="24"/>
          <w:szCs w:val="24"/>
        </w:rPr>
        <w:t>ыталовский муниципальный округ»</w:t>
      </w:r>
    </w:p>
    <w:p w:rsidR="00075AD9" w:rsidRPr="005F0DF5" w:rsidRDefault="00075AD9" w:rsidP="00075AD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AD9" w:rsidRPr="005F0DF5" w:rsidRDefault="00075AD9" w:rsidP="00075AD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0DF5">
        <w:rPr>
          <w:rFonts w:ascii="Times New Roman" w:hAnsi="Times New Roman"/>
          <w:b/>
          <w:bCs/>
          <w:color w:val="000000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075AD9" w:rsidRPr="00F30235" w:rsidRDefault="00075AD9" w:rsidP="000362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11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7"/>
        <w:gridCol w:w="2607"/>
        <w:gridCol w:w="1882"/>
        <w:gridCol w:w="1899"/>
        <w:gridCol w:w="1182"/>
        <w:gridCol w:w="1182"/>
        <w:gridCol w:w="1182"/>
      </w:tblGrid>
      <w:tr w:rsidR="00912D92" w:rsidRPr="001D4458" w:rsidTr="00912D92">
        <w:trPr>
          <w:trHeight w:val="1173"/>
          <w:jc w:val="center"/>
        </w:trPr>
        <w:tc>
          <w:tcPr>
            <w:tcW w:w="1767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07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8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899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82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12D92" w:rsidRPr="001D4458" w:rsidTr="00912D92">
        <w:trPr>
          <w:trHeight w:val="91"/>
          <w:jc w:val="center"/>
        </w:trPr>
        <w:tc>
          <w:tcPr>
            <w:tcW w:w="1767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7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9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2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12D92" w:rsidRPr="001D4458" w:rsidTr="00912D92">
        <w:trPr>
          <w:trHeight w:val="158"/>
          <w:jc w:val="center"/>
        </w:trPr>
        <w:tc>
          <w:tcPr>
            <w:tcW w:w="1767" w:type="dxa"/>
            <w:vMerge w:val="restart"/>
            <w:vAlign w:val="center"/>
          </w:tcPr>
          <w:p w:rsidR="00912D92" w:rsidRPr="001D4458" w:rsidRDefault="00912D92" w:rsidP="0091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07" w:type="dxa"/>
            <w:vMerge w:val="restart"/>
            <w:vAlign w:val="center"/>
          </w:tcPr>
          <w:p w:rsidR="00912D92" w:rsidRPr="001D4458" w:rsidRDefault="00912D92" w:rsidP="0091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44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1D4458">
              <w:rPr>
                <w:rFonts w:ascii="Times New Roman" w:hAnsi="Times New Roman"/>
                <w:b/>
                <w:sz w:val="20"/>
                <w:szCs w:val="20"/>
              </w:rPr>
              <w:t>«Формирование современной городской среды в муниципальном образовании «Пыталовский муниципальный округ»</w:t>
            </w:r>
          </w:p>
        </w:tc>
        <w:tc>
          <w:tcPr>
            <w:tcW w:w="1882" w:type="dxa"/>
            <w:vMerge w:val="restart"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Пыталовского муниципального округа</w:t>
            </w:r>
          </w:p>
        </w:tc>
        <w:tc>
          <w:tcPr>
            <w:tcW w:w="1899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Всего, тыс. руб. </w:t>
            </w:r>
          </w:p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noWrap/>
            <w:vAlign w:val="center"/>
          </w:tcPr>
          <w:p w:rsidR="00912D92" w:rsidRPr="001D4458" w:rsidRDefault="00912D92" w:rsidP="00912D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12D92" w:rsidRPr="001D4458" w:rsidRDefault="00912D92" w:rsidP="00912D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4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2562,953</w:t>
            </w:r>
          </w:p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12D92" w:rsidRPr="001D4458" w:rsidRDefault="00912D92" w:rsidP="00912D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12D92" w:rsidRPr="001D4458" w:rsidRDefault="00912D92" w:rsidP="00912D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12D92" w:rsidRPr="001D4458" w:rsidTr="00912D92">
        <w:trPr>
          <w:trHeight w:val="361"/>
          <w:jc w:val="center"/>
        </w:trPr>
        <w:tc>
          <w:tcPr>
            <w:tcW w:w="1767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182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2,561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12D92" w:rsidRPr="001D4458" w:rsidTr="00912D92">
        <w:trPr>
          <w:trHeight w:val="378"/>
          <w:jc w:val="center"/>
        </w:trPr>
        <w:tc>
          <w:tcPr>
            <w:tcW w:w="1767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2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12D92" w:rsidRPr="001D4458" w:rsidTr="00912D92">
        <w:trPr>
          <w:trHeight w:val="327"/>
          <w:jc w:val="center"/>
        </w:trPr>
        <w:tc>
          <w:tcPr>
            <w:tcW w:w="1767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82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2560,392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D92" w:rsidRPr="001D4458" w:rsidTr="00912D92">
        <w:trPr>
          <w:trHeight w:val="429"/>
          <w:jc w:val="center"/>
        </w:trPr>
        <w:tc>
          <w:tcPr>
            <w:tcW w:w="1767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82" w:type="dxa"/>
            <w:noWrap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2" w:type="dxa"/>
            <w:vAlign w:val="center"/>
          </w:tcPr>
          <w:p w:rsidR="00912D92" w:rsidRPr="001D4458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337F9" w:rsidRDefault="00E337F9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2D92" w:rsidRPr="00C17282" w:rsidRDefault="00C32934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tbl>
      <w:tblPr>
        <w:tblW w:w="12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5315"/>
        <w:gridCol w:w="3130"/>
        <w:gridCol w:w="2694"/>
        <w:gridCol w:w="1051"/>
      </w:tblGrid>
      <w:tr w:rsidR="00912D92" w:rsidRPr="001D4458" w:rsidTr="00912D92">
        <w:trPr>
          <w:trHeight w:val="429"/>
          <w:jc w:val="center"/>
        </w:trPr>
        <w:tc>
          <w:tcPr>
            <w:tcW w:w="12837" w:type="dxa"/>
            <w:gridSpan w:val="5"/>
            <w:vAlign w:val="center"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2024 г.</w:t>
            </w:r>
          </w:p>
        </w:tc>
      </w:tr>
      <w:tr w:rsidR="00912D92" w:rsidRPr="001D4458" w:rsidTr="00912D92">
        <w:trPr>
          <w:trHeight w:val="371"/>
          <w:jc w:val="center"/>
        </w:trPr>
        <w:tc>
          <w:tcPr>
            <w:tcW w:w="647" w:type="dxa"/>
            <w:vMerge w:val="restart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315" w:type="dxa"/>
            <w:vMerge w:val="restart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</w:rPr>
              <w:t>Благоустройство дворовых территорий многоквартирных домов, всего</w:t>
            </w: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30" w:type="dxa"/>
            <w:vMerge w:val="restart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Пыталовского муниципального округа</w:t>
            </w: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Всего, тыс. руб.</w:t>
            </w:r>
          </w:p>
        </w:tc>
        <w:tc>
          <w:tcPr>
            <w:tcW w:w="1051" w:type="dxa"/>
            <w:noWrap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D92" w:rsidRPr="001D4458" w:rsidTr="00912D92">
        <w:trPr>
          <w:trHeight w:val="421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51" w:type="dxa"/>
            <w:noWrap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 (субсидии)</w:t>
            </w: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  <w:tcBorders>
              <w:bottom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bottom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D92" w:rsidRPr="001D4458" w:rsidTr="00912D92">
        <w:trPr>
          <w:trHeight w:val="426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Пыталовского муниципального округа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Всего, тыс. руб.</w:t>
            </w:r>
          </w:p>
        </w:tc>
        <w:tc>
          <w:tcPr>
            <w:tcW w:w="1051" w:type="dxa"/>
            <w:noWrap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noWrap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 (субсидии)</w:t>
            </w: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12D92" w:rsidRPr="001D4458" w:rsidTr="00912D92">
        <w:trPr>
          <w:trHeight w:val="353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315" w:type="dxa"/>
            <w:vMerge w:val="restart"/>
            <w:tcBorders>
              <w:top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</w:rPr>
              <w:t>Благоустройство общественных территорий, всего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</w:tcBorders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Пыталовского муниципального округа</w:t>
            </w: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Всего, тыс. руб.</w:t>
            </w:r>
          </w:p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D44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2562,953</w:t>
            </w:r>
          </w:p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2,561</w:t>
            </w: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 (субсидии)</w:t>
            </w: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2560,392</w:t>
            </w:r>
          </w:p>
        </w:tc>
      </w:tr>
      <w:tr w:rsidR="00912D92" w:rsidRPr="001D4458" w:rsidTr="00912D92">
        <w:trPr>
          <w:trHeight w:val="594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D92" w:rsidRPr="001D4458" w:rsidTr="00912D92">
        <w:trPr>
          <w:trHeight w:val="283"/>
          <w:jc w:val="center"/>
        </w:trPr>
        <w:tc>
          <w:tcPr>
            <w:tcW w:w="647" w:type="dxa"/>
            <w:vMerge w:val="restart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5315" w:type="dxa"/>
            <w:vMerge w:val="restart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458">
              <w:rPr>
                <w:rFonts w:ascii="Times New Roman" w:hAnsi="Times New Roman"/>
                <w:sz w:val="20"/>
                <w:szCs w:val="20"/>
              </w:rPr>
              <w:t>Общественная территория между домами 4,6,8,10 на ул. Белорусской г. Пыталово</w:t>
            </w:r>
          </w:p>
        </w:tc>
        <w:tc>
          <w:tcPr>
            <w:tcW w:w="3130" w:type="dxa"/>
            <w:vMerge w:val="restart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Пыталовского муниципального округа </w:t>
            </w: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Всего, тыс. руб.</w:t>
            </w:r>
          </w:p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D44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2562,953</w:t>
            </w:r>
          </w:p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2,561</w:t>
            </w: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 (субсидии)</w:t>
            </w: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2560,392</w:t>
            </w: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 w:val="restart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5315" w:type="dxa"/>
            <w:vMerge w:val="restart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458">
              <w:rPr>
                <w:rFonts w:ascii="Times New Roman" w:hAnsi="Times New Roman"/>
                <w:sz w:val="20"/>
                <w:szCs w:val="20"/>
              </w:rPr>
              <w:t>Территория возле дома 15В по улице Шафранского в г. Пыталово</w:t>
            </w:r>
          </w:p>
        </w:tc>
        <w:tc>
          <w:tcPr>
            <w:tcW w:w="3130" w:type="dxa"/>
            <w:vMerge w:val="restart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Пыталовского муниципального округа</w:t>
            </w: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Всего, тыс. руб.</w:t>
            </w:r>
          </w:p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D92" w:rsidRPr="001D4458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 (субсидии)</w:t>
            </w: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D92" w:rsidRPr="001D4458" w:rsidTr="00912D92">
        <w:trPr>
          <w:trHeight w:val="779"/>
          <w:jc w:val="center"/>
        </w:trPr>
        <w:tc>
          <w:tcPr>
            <w:tcW w:w="647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4458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912D92" w:rsidRPr="001D4458" w:rsidRDefault="00912D92" w:rsidP="00B92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1D4458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02328" w:rsidRPr="00C17282" w:rsidRDefault="00E02328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74DC" w:rsidRPr="00DC18C2" w:rsidRDefault="00036283" w:rsidP="00E02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1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3009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</w:p>
    <w:p w:rsidR="00B61120" w:rsidRPr="00DC18C2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DC18C2">
        <w:rPr>
          <w:rFonts w:ascii="Times New Roman" w:hAnsi="Times New Roman"/>
          <w:sz w:val="24"/>
          <w:szCs w:val="24"/>
        </w:rPr>
        <w:t>к муниципальн</w:t>
      </w:r>
      <w:r w:rsidR="00D50CC7" w:rsidRPr="00DC18C2">
        <w:rPr>
          <w:rFonts w:ascii="Times New Roman" w:hAnsi="Times New Roman"/>
          <w:sz w:val="24"/>
          <w:szCs w:val="24"/>
        </w:rPr>
        <w:t>ой программе Пыталовского муниципального округа</w:t>
      </w:r>
      <w:r w:rsidRPr="00DC18C2">
        <w:rPr>
          <w:rFonts w:ascii="Times New Roman" w:hAnsi="Times New Roman"/>
          <w:sz w:val="24"/>
          <w:szCs w:val="24"/>
        </w:rPr>
        <w:t xml:space="preserve"> </w:t>
      </w:r>
    </w:p>
    <w:p w:rsidR="005315BC" w:rsidRPr="00DC18C2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DC18C2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</w:t>
      </w:r>
    </w:p>
    <w:p w:rsidR="00B61120" w:rsidRPr="00DC18C2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DC18C2">
        <w:rPr>
          <w:rFonts w:ascii="Times New Roman" w:hAnsi="Times New Roman"/>
          <w:sz w:val="24"/>
          <w:szCs w:val="24"/>
        </w:rPr>
        <w:t>в муниципальном образо</w:t>
      </w:r>
      <w:r w:rsidR="004C4FEE" w:rsidRPr="00DC18C2">
        <w:rPr>
          <w:rFonts w:ascii="Times New Roman" w:hAnsi="Times New Roman"/>
          <w:sz w:val="24"/>
          <w:szCs w:val="24"/>
        </w:rPr>
        <w:t xml:space="preserve">вании «Пыталовский муниципальный округ» </w:t>
      </w:r>
    </w:p>
    <w:p w:rsidR="00036283" w:rsidRPr="00C17282" w:rsidRDefault="00036283" w:rsidP="0003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74DC" w:rsidRDefault="00132B68" w:rsidP="00B1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АДРЕСНЫЙ </w:t>
      </w:r>
      <w:r w:rsidR="004074DC" w:rsidRPr="00C1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ОСНОВНЫХ МЕРОПРИЯТИЙ МУНИЦИПАЛЬНОЙ ПРОГРАММЫ</w:t>
      </w:r>
      <w:r w:rsidR="00DC1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18C2" w:rsidRPr="00C17282" w:rsidRDefault="00DC18C2" w:rsidP="00B1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2018-2026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E74ED" w:rsidRPr="00C17282" w:rsidRDefault="006E74ED" w:rsidP="00B1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879DE" w:rsidRPr="00C17282" w:rsidRDefault="003879DE" w:rsidP="00387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АДРЕСНЫЕ ПЕРЕЧНИ</w:t>
      </w:r>
    </w:p>
    <w:p w:rsidR="003879DE" w:rsidRPr="00C17282" w:rsidRDefault="003879DE" w:rsidP="00387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дворовых территорий, нуждающихся в благоустройстве (с учетом</w:t>
      </w:r>
    </w:p>
    <w:p w:rsidR="003879DE" w:rsidRPr="00C17282" w:rsidRDefault="003879DE" w:rsidP="00387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их физического состояния) и подлежащих благоустройству</w:t>
      </w:r>
    </w:p>
    <w:p w:rsidR="003879DE" w:rsidRPr="00C17282" w:rsidRDefault="003879DE" w:rsidP="00387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исходя из минимального перечня работ по благоустройству</w:t>
      </w:r>
    </w:p>
    <w:p w:rsidR="003879DE" w:rsidRPr="00C17282" w:rsidRDefault="003879DE" w:rsidP="003879DE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ab/>
      </w:r>
    </w:p>
    <w:p w:rsidR="003879DE" w:rsidRPr="00C17282" w:rsidRDefault="003879DE" w:rsidP="003879DE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ab/>
        <w:t>1. Адресный перечень дворовых территорий,</w:t>
      </w:r>
    </w:p>
    <w:p w:rsidR="003879DE" w:rsidRPr="00C17282" w:rsidRDefault="00AC5200" w:rsidP="00387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подлежащих благоустройству </w:t>
      </w:r>
      <w:r w:rsidR="002270B5">
        <w:rPr>
          <w:rFonts w:ascii="Times New Roman" w:hAnsi="Times New Roman" w:cs="Times New Roman"/>
          <w:sz w:val="28"/>
          <w:szCs w:val="28"/>
        </w:rPr>
        <w:t>в 201</w:t>
      </w:r>
      <w:r w:rsidR="00DC18C2">
        <w:rPr>
          <w:rFonts w:ascii="Times New Roman" w:hAnsi="Times New Roman" w:cs="Times New Roman"/>
          <w:sz w:val="28"/>
          <w:szCs w:val="28"/>
        </w:rPr>
        <w:t>8</w:t>
      </w:r>
      <w:r w:rsidR="003879DE" w:rsidRPr="00C17282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3879DE" w:rsidRPr="00A35F48" w:rsidRDefault="003879DE" w:rsidP="003879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3879DE" w:rsidRPr="00A35F48" w:rsidTr="003879DE">
        <w:trPr>
          <w:trHeight w:val="509"/>
          <w:jc w:val="center"/>
        </w:trPr>
        <w:tc>
          <w:tcPr>
            <w:tcW w:w="987" w:type="dxa"/>
          </w:tcPr>
          <w:p w:rsidR="003879DE" w:rsidRPr="00A35F48" w:rsidRDefault="003879DE" w:rsidP="003879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227" w:type="dxa"/>
          </w:tcPr>
          <w:p w:rsidR="003879DE" w:rsidRPr="00A35F48" w:rsidRDefault="003879DE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</w:tr>
      <w:tr w:rsidR="003879DE" w:rsidRPr="00A35F48" w:rsidTr="003879DE">
        <w:trPr>
          <w:trHeight w:val="261"/>
          <w:jc w:val="center"/>
        </w:trPr>
        <w:tc>
          <w:tcPr>
            <w:tcW w:w="987" w:type="dxa"/>
          </w:tcPr>
          <w:p w:rsidR="003879DE" w:rsidRPr="00A35F48" w:rsidRDefault="003879DE" w:rsidP="003879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3879DE" w:rsidRPr="00A35F48" w:rsidRDefault="003879DE" w:rsidP="00387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г. Пыталово, ул. Красноармейская, д. 42</w:t>
            </w:r>
          </w:p>
        </w:tc>
      </w:tr>
    </w:tbl>
    <w:p w:rsidR="003879DE" w:rsidRPr="00A35F48" w:rsidRDefault="003879DE" w:rsidP="003E1B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879DE" w:rsidRPr="00C17282" w:rsidRDefault="003879DE" w:rsidP="003879DE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2. Адресный перечень дворовых территорий,</w:t>
      </w:r>
    </w:p>
    <w:p w:rsidR="003879DE" w:rsidRPr="00C17282" w:rsidRDefault="003879DE" w:rsidP="00387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подлежащих благоустройству в 2019 году:</w:t>
      </w:r>
    </w:p>
    <w:p w:rsidR="003879DE" w:rsidRPr="00C17282" w:rsidRDefault="003879DE" w:rsidP="003879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3879DE" w:rsidRPr="00A35F48" w:rsidTr="00152AD2">
        <w:trPr>
          <w:trHeight w:val="509"/>
          <w:jc w:val="center"/>
        </w:trPr>
        <w:tc>
          <w:tcPr>
            <w:tcW w:w="987" w:type="dxa"/>
          </w:tcPr>
          <w:p w:rsidR="003879DE" w:rsidRPr="00A35F48" w:rsidRDefault="003879DE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227" w:type="dxa"/>
          </w:tcPr>
          <w:p w:rsidR="003879DE" w:rsidRPr="00A35F48" w:rsidRDefault="003879DE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</w:tr>
      <w:tr w:rsidR="00DC18C2" w:rsidRPr="00A35F48" w:rsidTr="00152AD2">
        <w:trPr>
          <w:trHeight w:val="509"/>
          <w:jc w:val="center"/>
        </w:trPr>
        <w:tc>
          <w:tcPr>
            <w:tcW w:w="987" w:type="dxa"/>
          </w:tcPr>
          <w:p w:rsidR="00DC18C2" w:rsidRPr="00A35F48" w:rsidRDefault="00DC18C2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DC18C2" w:rsidRPr="00A35F48" w:rsidRDefault="00DC18C2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879DE" w:rsidRPr="00A35F48" w:rsidRDefault="003879DE" w:rsidP="003879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C5200" w:rsidRPr="00A35F48" w:rsidRDefault="00AC5200" w:rsidP="004A0716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4"/>
          <w:szCs w:val="24"/>
        </w:rPr>
      </w:pPr>
    </w:p>
    <w:p w:rsidR="00DC18C2" w:rsidRDefault="00DC18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C5200" w:rsidRPr="00A35F48" w:rsidRDefault="00AC5200" w:rsidP="004A0716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4"/>
          <w:szCs w:val="24"/>
        </w:rPr>
      </w:pPr>
    </w:p>
    <w:p w:rsidR="003879DE" w:rsidRPr="00C17282" w:rsidRDefault="003879DE" w:rsidP="003879DE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3. Адресный перечень дворовых территорий,</w:t>
      </w:r>
    </w:p>
    <w:p w:rsidR="003879DE" w:rsidRPr="00C17282" w:rsidRDefault="00AC5200" w:rsidP="00387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подлежащих благоустройству </w:t>
      </w:r>
      <w:r w:rsidR="003879DE" w:rsidRPr="00C17282">
        <w:rPr>
          <w:rFonts w:ascii="Times New Roman" w:hAnsi="Times New Roman" w:cs="Times New Roman"/>
          <w:sz w:val="28"/>
          <w:szCs w:val="28"/>
        </w:rPr>
        <w:t>в 2020 году:</w:t>
      </w:r>
    </w:p>
    <w:p w:rsidR="003879DE" w:rsidRPr="00A35F48" w:rsidRDefault="003879DE" w:rsidP="00387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3879DE" w:rsidRPr="00A35F48" w:rsidTr="00152AD2">
        <w:trPr>
          <w:trHeight w:val="509"/>
          <w:jc w:val="center"/>
        </w:trPr>
        <w:tc>
          <w:tcPr>
            <w:tcW w:w="987" w:type="dxa"/>
          </w:tcPr>
          <w:p w:rsidR="003879DE" w:rsidRPr="00A35F48" w:rsidRDefault="003879DE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227" w:type="dxa"/>
          </w:tcPr>
          <w:p w:rsidR="003879DE" w:rsidRPr="00A35F48" w:rsidRDefault="003879DE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</w:tr>
      <w:tr w:rsidR="003879DE" w:rsidRPr="00A35F48" w:rsidTr="00152AD2">
        <w:trPr>
          <w:trHeight w:val="261"/>
          <w:jc w:val="center"/>
        </w:trPr>
        <w:tc>
          <w:tcPr>
            <w:tcW w:w="987" w:type="dxa"/>
          </w:tcPr>
          <w:p w:rsidR="003879DE" w:rsidRPr="00A35F48" w:rsidRDefault="003879DE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3879DE" w:rsidRPr="00A35F48" w:rsidRDefault="003879DE" w:rsidP="00387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г. Пыталово, ул. Белорусская, д. 2</w:t>
            </w:r>
          </w:p>
        </w:tc>
      </w:tr>
    </w:tbl>
    <w:p w:rsidR="006F7534" w:rsidRPr="00A35F48" w:rsidRDefault="006F7534" w:rsidP="006F75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5B28" w:rsidRPr="00C17282" w:rsidRDefault="00845B28" w:rsidP="00845B28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4. Адресный перечень дворовых территорий,</w:t>
      </w:r>
    </w:p>
    <w:p w:rsidR="00845B28" w:rsidRPr="00C17282" w:rsidRDefault="00845B28" w:rsidP="00845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подлежащих благоустройству в 2021 году:</w:t>
      </w:r>
    </w:p>
    <w:p w:rsidR="00845B28" w:rsidRPr="00A35F48" w:rsidRDefault="00845B28" w:rsidP="00845B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845B28" w:rsidRPr="00A35F48" w:rsidTr="00152AD2">
        <w:trPr>
          <w:trHeight w:val="509"/>
          <w:jc w:val="center"/>
        </w:trPr>
        <w:tc>
          <w:tcPr>
            <w:tcW w:w="987" w:type="dxa"/>
          </w:tcPr>
          <w:p w:rsidR="00845B28" w:rsidRPr="00A35F48" w:rsidRDefault="00845B28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227" w:type="dxa"/>
          </w:tcPr>
          <w:p w:rsidR="00845B28" w:rsidRPr="00A35F48" w:rsidRDefault="00845B28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</w:tr>
      <w:tr w:rsidR="00845B28" w:rsidRPr="00A35F48" w:rsidTr="00152AD2">
        <w:trPr>
          <w:trHeight w:val="261"/>
          <w:jc w:val="center"/>
        </w:trPr>
        <w:tc>
          <w:tcPr>
            <w:tcW w:w="987" w:type="dxa"/>
          </w:tcPr>
          <w:p w:rsidR="00845B28" w:rsidRPr="00A35F48" w:rsidRDefault="009B137A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845B28" w:rsidRPr="00A35F48" w:rsidRDefault="000A627D" w:rsidP="00134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B137A">
              <w:rPr>
                <w:rFonts w:ascii="Times New Roman" w:hAnsi="Times New Roman" w:cs="Times New Roman"/>
                <w:sz w:val="24"/>
                <w:szCs w:val="24"/>
              </w:rPr>
              <w:t>. Пыталово, ул. Белорусская, д. 4</w:t>
            </w:r>
          </w:p>
        </w:tc>
      </w:tr>
      <w:tr w:rsidR="001349F4" w:rsidRPr="00A35F48" w:rsidTr="00152AD2">
        <w:trPr>
          <w:trHeight w:val="261"/>
          <w:jc w:val="center"/>
        </w:trPr>
        <w:tc>
          <w:tcPr>
            <w:tcW w:w="987" w:type="dxa"/>
          </w:tcPr>
          <w:p w:rsidR="001349F4" w:rsidRDefault="001349F4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7" w:type="dxa"/>
          </w:tcPr>
          <w:p w:rsidR="001349F4" w:rsidRDefault="001349F4" w:rsidP="00134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Пыталово, ул. Белорусская, д. 6</w:t>
            </w:r>
          </w:p>
        </w:tc>
      </w:tr>
    </w:tbl>
    <w:p w:rsidR="009B137A" w:rsidRDefault="009B137A" w:rsidP="009B137A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DC18C2" w:rsidRDefault="00DC18C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6F7534" w:rsidRPr="00AA52E6" w:rsidRDefault="006F7534" w:rsidP="00DC1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3009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</w:p>
    <w:p w:rsidR="006F7534" w:rsidRPr="00AA52E6" w:rsidRDefault="006F7534" w:rsidP="006F7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AA52E6">
        <w:rPr>
          <w:rFonts w:ascii="Times New Roman" w:hAnsi="Times New Roman"/>
          <w:sz w:val="24"/>
          <w:szCs w:val="24"/>
        </w:rPr>
        <w:t xml:space="preserve">к муниципальной программе Пыталовского района </w:t>
      </w:r>
    </w:p>
    <w:p w:rsidR="006F7534" w:rsidRPr="00AA52E6" w:rsidRDefault="006F7534" w:rsidP="006F7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AA52E6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</w:t>
      </w:r>
    </w:p>
    <w:p w:rsidR="006F7534" w:rsidRPr="00AA52E6" w:rsidRDefault="006F7534" w:rsidP="006F7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AA52E6">
        <w:rPr>
          <w:rFonts w:ascii="Times New Roman" w:hAnsi="Times New Roman"/>
          <w:sz w:val="24"/>
          <w:szCs w:val="24"/>
        </w:rPr>
        <w:t>в муниципальном образов</w:t>
      </w:r>
      <w:r w:rsidR="004C4FEE" w:rsidRPr="00AA52E6">
        <w:rPr>
          <w:rFonts w:ascii="Times New Roman" w:hAnsi="Times New Roman"/>
          <w:sz w:val="24"/>
          <w:szCs w:val="24"/>
        </w:rPr>
        <w:t>ании «Пыталовский муниципальный округ</w:t>
      </w:r>
      <w:r w:rsidR="0080601E" w:rsidRPr="00AA52E6">
        <w:rPr>
          <w:rFonts w:ascii="Times New Roman" w:hAnsi="Times New Roman"/>
          <w:sz w:val="24"/>
          <w:szCs w:val="24"/>
        </w:rPr>
        <w:t xml:space="preserve">» </w:t>
      </w:r>
    </w:p>
    <w:p w:rsidR="00AA52E6" w:rsidRDefault="00AA52E6" w:rsidP="00AA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2E6" w:rsidRPr="00AA52E6" w:rsidRDefault="00AA52E6" w:rsidP="00AA5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2E6">
        <w:rPr>
          <w:rFonts w:ascii="Times New Roman" w:eastAsia="Times New Roman" w:hAnsi="Times New Roman"/>
          <w:sz w:val="28"/>
          <w:szCs w:val="28"/>
          <w:lang w:eastAsia="ru-RU"/>
        </w:rPr>
        <w:t>АДРЕСНЫЙ ПЕРЕЧЕНЬ ОСНОВНЫХ МЕРОПРИЯТИЙ МУНИЦИПАЛЬНОЙ ПРОГРАММЫ</w:t>
      </w:r>
    </w:p>
    <w:p w:rsidR="003879DE" w:rsidRDefault="00AA52E6" w:rsidP="00AA5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2E6">
        <w:rPr>
          <w:rFonts w:ascii="Times New Roman" w:eastAsia="Times New Roman" w:hAnsi="Times New Roman"/>
          <w:sz w:val="28"/>
          <w:szCs w:val="28"/>
          <w:lang w:eastAsia="ru-RU"/>
        </w:rPr>
        <w:t xml:space="preserve">с 2018-2026 </w:t>
      </w:r>
      <w:proofErr w:type="spellStart"/>
      <w:r w:rsidRPr="00AA52E6">
        <w:rPr>
          <w:rFonts w:ascii="Times New Roman" w:eastAsia="Times New Roman" w:hAnsi="Times New Roman"/>
          <w:sz w:val="28"/>
          <w:szCs w:val="28"/>
          <w:lang w:eastAsia="ru-RU"/>
        </w:rPr>
        <w:t>г.г</w:t>
      </w:r>
      <w:proofErr w:type="spellEnd"/>
      <w:r w:rsidRPr="00AA52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52E6" w:rsidRDefault="00AA52E6" w:rsidP="003E1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2E6" w:rsidRPr="00276643" w:rsidRDefault="00AA52E6" w:rsidP="003E1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534" w:rsidRPr="00C17282" w:rsidRDefault="006F7534" w:rsidP="006F7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АДРЕСНЫЕ ПЕРЕЧНИ</w:t>
      </w:r>
    </w:p>
    <w:p w:rsidR="006F7534" w:rsidRPr="00C17282" w:rsidRDefault="006F7534" w:rsidP="006F7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общественных территорий, нуждающихся в благоустройстве</w:t>
      </w:r>
    </w:p>
    <w:p w:rsidR="003879DE" w:rsidRPr="00C17282" w:rsidRDefault="006F7534" w:rsidP="006F7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(с учетом их физического состояния) и подлежащих </w:t>
      </w:r>
      <w:r w:rsidRPr="00C17282">
        <w:rPr>
          <w:rFonts w:ascii="Times New Roman" w:hAnsi="Times New Roman"/>
          <w:sz w:val="28"/>
          <w:szCs w:val="28"/>
        </w:rPr>
        <w:t>б</w:t>
      </w:r>
      <w:r w:rsidRPr="00C17282">
        <w:rPr>
          <w:rFonts w:ascii="Times New Roman" w:hAnsi="Times New Roman" w:cs="Times New Roman"/>
          <w:sz w:val="28"/>
          <w:szCs w:val="28"/>
        </w:rPr>
        <w:t>лагоустройству</w:t>
      </w:r>
    </w:p>
    <w:p w:rsidR="00AA52E6" w:rsidRDefault="00AA52E6" w:rsidP="00AA52E6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AA52E6" w:rsidRPr="00C17282" w:rsidRDefault="00AA52E6" w:rsidP="00AA52E6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1. Адресный перечень общественных территорий,</w:t>
      </w:r>
    </w:p>
    <w:p w:rsidR="00AA52E6" w:rsidRPr="00C17282" w:rsidRDefault="00AA52E6" w:rsidP="00AA5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Pr="00DC18C2">
        <w:rPr>
          <w:rFonts w:ascii="Times New Roman" w:hAnsi="Times New Roman" w:cs="Times New Roman"/>
          <w:sz w:val="28"/>
          <w:szCs w:val="28"/>
        </w:rPr>
        <w:t>благоустройству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C18C2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AA52E6" w:rsidRPr="00A35F48" w:rsidRDefault="00AA52E6" w:rsidP="00AA52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AA52E6" w:rsidRPr="00A35F48" w:rsidTr="00B92975">
        <w:trPr>
          <w:trHeight w:val="509"/>
          <w:jc w:val="center"/>
        </w:trPr>
        <w:tc>
          <w:tcPr>
            <w:tcW w:w="987" w:type="dxa"/>
          </w:tcPr>
          <w:p w:rsidR="00AA52E6" w:rsidRPr="00A35F48" w:rsidRDefault="00AA52E6" w:rsidP="00B929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227" w:type="dxa"/>
          </w:tcPr>
          <w:p w:rsidR="00AA52E6" w:rsidRPr="00A35F48" w:rsidRDefault="00AA52E6" w:rsidP="00B92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AA52E6" w:rsidRPr="00A35F48" w:rsidTr="00B92975">
        <w:trPr>
          <w:trHeight w:val="261"/>
          <w:jc w:val="center"/>
        </w:trPr>
        <w:tc>
          <w:tcPr>
            <w:tcW w:w="987" w:type="dxa"/>
          </w:tcPr>
          <w:p w:rsidR="00AA52E6" w:rsidRPr="00A35F48" w:rsidRDefault="00AA52E6" w:rsidP="00B929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AA52E6" w:rsidRPr="00A35F48" w:rsidRDefault="00AA52E6" w:rsidP="00AA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48">
              <w:rPr>
                <w:rFonts w:ascii="Times New Roman" w:hAnsi="Times New Roman"/>
              </w:rPr>
              <w:t>г. Пыталово</w:t>
            </w:r>
            <w:r>
              <w:rPr>
                <w:rFonts w:ascii="Times New Roman" w:hAnsi="Times New Roman"/>
              </w:rPr>
              <w:t>,</w:t>
            </w:r>
            <w:r w:rsidRPr="00A35F48">
              <w:rPr>
                <w:rFonts w:ascii="Times New Roman" w:hAnsi="Times New Roman"/>
              </w:rPr>
              <w:t xml:space="preserve"> ул. Белорусская</w:t>
            </w:r>
            <w:r>
              <w:rPr>
                <w:rFonts w:ascii="Times New Roman" w:hAnsi="Times New Roman"/>
              </w:rPr>
              <w:t>, п</w:t>
            </w:r>
            <w:r w:rsidRPr="00A35F48">
              <w:rPr>
                <w:rFonts w:ascii="Times New Roman" w:hAnsi="Times New Roman"/>
              </w:rPr>
              <w:t xml:space="preserve">ешеходная дорожка </w:t>
            </w:r>
            <w:r>
              <w:rPr>
                <w:rFonts w:ascii="Times New Roman" w:hAnsi="Times New Roman"/>
              </w:rPr>
              <w:t>(первая</w:t>
            </w:r>
            <w:r w:rsidRPr="00CE20BE">
              <w:rPr>
                <w:rFonts w:ascii="Times New Roman" w:hAnsi="Times New Roman"/>
              </w:rPr>
              <w:t xml:space="preserve"> очередь)</w:t>
            </w:r>
          </w:p>
        </w:tc>
      </w:tr>
    </w:tbl>
    <w:p w:rsidR="006F7534" w:rsidRPr="00C17282" w:rsidRDefault="006F7534" w:rsidP="006F7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7534" w:rsidRPr="00C17282" w:rsidRDefault="00AA52E6" w:rsidP="006F7534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7534" w:rsidRPr="00C17282">
        <w:rPr>
          <w:rFonts w:ascii="Times New Roman" w:hAnsi="Times New Roman" w:cs="Times New Roman"/>
          <w:sz w:val="28"/>
          <w:szCs w:val="28"/>
        </w:rPr>
        <w:t>. Адресный перечень общественных территорий,</w:t>
      </w:r>
    </w:p>
    <w:p w:rsidR="006F7534" w:rsidRPr="00C17282" w:rsidRDefault="0029617E" w:rsidP="006F7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Pr="00DC18C2">
        <w:rPr>
          <w:rFonts w:ascii="Times New Roman" w:hAnsi="Times New Roman" w:cs="Times New Roman"/>
          <w:sz w:val="28"/>
          <w:szCs w:val="28"/>
        </w:rPr>
        <w:t>благоустройству</w:t>
      </w:r>
      <w:r w:rsidR="00CE20BE" w:rsidRPr="00DC18C2">
        <w:rPr>
          <w:rFonts w:ascii="Times New Roman" w:hAnsi="Times New Roman" w:cs="Times New Roman"/>
          <w:sz w:val="28"/>
          <w:szCs w:val="28"/>
        </w:rPr>
        <w:t xml:space="preserve"> в 2019</w:t>
      </w:r>
      <w:r w:rsidR="006F7534" w:rsidRPr="00DC18C2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6F7534" w:rsidRPr="00A35F48" w:rsidRDefault="006F7534" w:rsidP="006F75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6F7534" w:rsidRPr="00A35F48" w:rsidTr="00152AD2">
        <w:trPr>
          <w:trHeight w:val="509"/>
          <w:jc w:val="center"/>
        </w:trPr>
        <w:tc>
          <w:tcPr>
            <w:tcW w:w="987" w:type="dxa"/>
          </w:tcPr>
          <w:p w:rsidR="006F7534" w:rsidRPr="00A35F48" w:rsidRDefault="006F7534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227" w:type="dxa"/>
          </w:tcPr>
          <w:p w:rsidR="006F7534" w:rsidRPr="00A35F48" w:rsidRDefault="006F7534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6F7534" w:rsidRPr="00A35F48" w:rsidTr="00152AD2">
        <w:trPr>
          <w:trHeight w:val="261"/>
          <w:jc w:val="center"/>
        </w:trPr>
        <w:tc>
          <w:tcPr>
            <w:tcW w:w="987" w:type="dxa"/>
          </w:tcPr>
          <w:p w:rsidR="006F7534" w:rsidRPr="00A35F48" w:rsidRDefault="006F7534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6F7534" w:rsidRPr="00A35F48" w:rsidRDefault="00BD6267" w:rsidP="00152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48">
              <w:rPr>
                <w:rFonts w:ascii="Times New Roman" w:hAnsi="Times New Roman"/>
              </w:rPr>
              <w:t>г. Пыталово</w:t>
            </w:r>
            <w:r>
              <w:rPr>
                <w:rFonts w:ascii="Times New Roman" w:hAnsi="Times New Roman"/>
              </w:rPr>
              <w:t>,</w:t>
            </w:r>
            <w:r w:rsidRPr="00A35F48">
              <w:rPr>
                <w:rFonts w:ascii="Times New Roman" w:hAnsi="Times New Roman"/>
              </w:rPr>
              <w:t xml:space="preserve"> ул. Белорусская</w:t>
            </w:r>
            <w:r>
              <w:rPr>
                <w:rFonts w:ascii="Times New Roman" w:hAnsi="Times New Roman"/>
              </w:rPr>
              <w:t>, п</w:t>
            </w:r>
            <w:r w:rsidRPr="00A35F48">
              <w:rPr>
                <w:rFonts w:ascii="Times New Roman" w:hAnsi="Times New Roman"/>
              </w:rPr>
              <w:t xml:space="preserve">ешеходная дорожка </w:t>
            </w:r>
            <w:r>
              <w:rPr>
                <w:rFonts w:ascii="Times New Roman" w:hAnsi="Times New Roman"/>
              </w:rPr>
              <w:t>(</w:t>
            </w:r>
            <w:r w:rsidR="00CE20BE" w:rsidRPr="00CE20BE">
              <w:rPr>
                <w:rFonts w:ascii="Times New Roman" w:hAnsi="Times New Roman"/>
              </w:rPr>
              <w:t>вторая очередь)</w:t>
            </w:r>
          </w:p>
        </w:tc>
      </w:tr>
      <w:tr w:rsidR="00CE20BE" w:rsidRPr="00A35F48" w:rsidTr="008400EE">
        <w:trPr>
          <w:trHeight w:val="261"/>
          <w:jc w:val="center"/>
        </w:trPr>
        <w:tc>
          <w:tcPr>
            <w:tcW w:w="987" w:type="dxa"/>
          </w:tcPr>
          <w:p w:rsidR="00CE20BE" w:rsidRPr="00A35F48" w:rsidRDefault="00CE20BE" w:rsidP="008400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7" w:type="dxa"/>
          </w:tcPr>
          <w:p w:rsidR="00CE20BE" w:rsidRPr="00A35F48" w:rsidRDefault="00CE20BE" w:rsidP="008400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F48">
              <w:rPr>
                <w:rFonts w:ascii="Times New Roman" w:hAnsi="Times New Roman"/>
              </w:rPr>
              <w:t>г. Пыталово, ул. Красноармейская</w:t>
            </w:r>
            <w:r>
              <w:rPr>
                <w:rFonts w:ascii="Times New Roman" w:hAnsi="Times New Roman"/>
              </w:rPr>
              <w:t>,</w:t>
            </w:r>
            <w:r w:rsidRPr="00A35F48">
              <w:rPr>
                <w:rFonts w:ascii="Times New Roman" w:hAnsi="Times New Roman"/>
              </w:rPr>
              <w:t xml:space="preserve"> дом 52Б</w:t>
            </w:r>
            <w:r>
              <w:rPr>
                <w:rFonts w:ascii="Times New Roman" w:hAnsi="Times New Roman"/>
              </w:rPr>
              <w:t>,</w:t>
            </w:r>
            <w:r w:rsidRPr="00A35F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A35F48">
              <w:rPr>
                <w:rFonts w:ascii="Times New Roman" w:hAnsi="Times New Roman"/>
              </w:rPr>
              <w:t xml:space="preserve">лощадка для проведения массовых мероприятий </w:t>
            </w:r>
          </w:p>
        </w:tc>
      </w:tr>
    </w:tbl>
    <w:p w:rsidR="006F7534" w:rsidRPr="00A35F48" w:rsidRDefault="006F7534" w:rsidP="006F75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45B28" w:rsidRDefault="00845B28" w:rsidP="004915DB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4"/>
          <w:szCs w:val="24"/>
        </w:rPr>
      </w:pPr>
    </w:p>
    <w:p w:rsidR="00AA52E6" w:rsidRDefault="00AA52E6" w:rsidP="004915DB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4"/>
          <w:szCs w:val="24"/>
        </w:rPr>
      </w:pPr>
    </w:p>
    <w:p w:rsidR="00AA52E6" w:rsidRDefault="00AA52E6" w:rsidP="004915DB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4"/>
          <w:szCs w:val="24"/>
        </w:rPr>
      </w:pPr>
    </w:p>
    <w:p w:rsidR="006F7534" w:rsidRPr="00C17282" w:rsidRDefault="00AA52E6" w:rsidP="006F7534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F7534" w:rsidRPr="00C17282">
        <w:rPr>
          <w:rFonts w:ascii="Times New Roman" w:hAnsi="Times New Roman" w:cs="Times New Roman"/>
          <w:sz w:val="28"/>
          <w:szCs w:val="28"/>
        </w:rPr>
        <w:t>. Адресный перечень общественных территорий,</w:t>
      </w:r>
    </w:p>
    <w:p w:rsidR="006F7534" w:rsidRPr="00C17282" w:rsidRDefault="0029617E" w:rsidP="006F7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подлежащих благоустройству</w:t>
      </w:r>
      <w:r w:rsidR="00CE20BE">
        <w:rPr>
          <w:rFonts w:ascii="Times New Roman" w:hAnsi="Times New Roman" w:cs="Times New Roman"/>
          <w:sz w:val="28"/>
          <w:szCs w:val="28"/>
        </w:rPr>
        <w:t xml:space="preserve"> в 2020</w:t>
      </w:r>
      <w:r w:rsidR="006F7534" w:rsidRPr="00C17282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6F7534" w:rsidRPr="00C17282" w:rsidRDefault="006F7534" w:rsidP="006F7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6F7534" w:rsidRPr="00A35F48" w:rsidTr="00152AD2">
        <w:trPr>
          <w:trHeight w:val="509"/>
          <w:jc w:val="center"/>
        </w:trPr>
        <w:tc>
          <w:tcPr>
            <w:tcW w:w="987" w:type="dxa"/>
          </w:tcPr>
          <w:p w:rsidR="006F7534" w:rsidRPr="00A35F48" w:rsidRDefault="006F7534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227" w:type="dxa"/>
          </w:tcPr>
          <w:p w:rsidR="006F7534" w:rsidRPr="00A35F48" w:rsidRDefault="006F7534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6134AE" w:rsidRPr="00A35F48" w:rsidTr="00152AD2">
        <w:trPr>
          <w:trHeight w:val="261"/>
          <w:jc w:val="center"/>
        </w:trPr>
        <w:tc>
          <w:tcPr>
            <w:tcW w:w="987" w:type="dxa"/>
          </w:tcPr>
          <w:p w:rsidR="006134AE" w:rsidRPr="00A35F48" w:rsidRDefault="006134AE" w:rsidP="006134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6134AE" w:rsidRPr="009B231C" w:rsidRDefault="00CE20BE" w:rsidP="00613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20BE">
              <w:rPr>
                <w:rFonts w:ascii="Times New Roman" w:hAnsi="Times New Roman"/>
              </w:rPr>
              <w:t>г. Пыталово, ул. Белорусская, территория, прилегающая к универсальной спортивной площадке</w:t>
            </w:r>
          </w:p>
        </w:tc>
      </w:tr>
    </w:tbl>
    <w:p w:rsidR="0042623E" w:rsidRPr="00A35F48" w:rsidRDefault="0042623E" w:rsidP="00845B28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45B28" w:rsidRPr="00C17282" w:rsidRDefault="00AA52E6" w:rsidP="00845B28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5B28" w:rsidRPr="00C17282">
        <w:rPr>
          <w:rFonts w:ascii="Times New Roman" w:hAnsi="Times New Roman" w:cs="Times New Roman"/>
          <w:sz w:val="28"/>
          <w:szCs w:val="28"/>
        </w:rPr>
        <w:t>. Адресный перечень общественных территорий,</w:t>
      </w:r>
    </w:p>
    <w:p w:rsidR="00845B28" w:rsidRPr="00C17282" w:rsidRDefault="0029617E" w:rsidP="00845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подлежащих благоустройству</w:t>
      </w:r>
      <w:r w:rsidR="00CE20BE">
        <w:rPr>
          <w:rFonts w:ascii="Times New Roman" w:hAnsi="Times New Roman" w:cs="Times New Roman"/>
          <w:sz w:val="28"/>
          <w:szCs w:val="28"/>
        </w:rPr>
        <w:t xml:space="preserve"> в 2021</w:t>
      </w:r>
      <w:r w:rsidR="00845B28" w:rsidRPr="00C17282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45B28" w:rsidRPr="00C17282" w:rsidRDefault="00845B28" w:rsidP="00845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845B28" w:rsidRPr="00A35F48" w:rsidTr="00152AD2">
        <w:trPr>
          <w:trHeight w:val="509"/>
          <w:jc w:val="center"/>
        </w:trPr>
        <w:tc>
          <w:tcPr>
            <w:tcW w:w="987" w:type="dxa"/>
          </w:tcPr>
          <w:p w:rsidR="00845B28" w:rsidRPr="00A35F48" w:rsidRDefault="00845B28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227" w:type="dxa"/>
          </w:tcPr>
          <w:p w:rsidR="00845B28" w:rsidRPr="00A35F48" w:rsidRDefault="00845B28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6134AE" w:rsidRPr="00A35F48" w:rsidTr="00152AD2">
        <w:trPr>
          <w:trHeight w:val="261"/>
          <w:jc w:val="center"/>
        </w:trPr>
        <w:tc>
          <w:tcPr>
            <w:tcW w:w="987" w:type="dxa"/>
          </w:tcPr>
          <w:p w:rsidR="006134AE" w:rsidRPr="00A35F48" w:rsidRDefault="006134AE" w:rsidP="006134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6134AE" w:rsidRPr="00283A3E" w:rsidRDefault="00CE20BE" w:rsidP="00613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20BE">
              <w:rPr>
                <w:rFonts w:ascii="Times New Roman" w:hAnsi="Times New Roman"/>
              </w:rPr>
              <w:t>г. Пыталово, ул. Чехова, д.1, территория около Дома Культуры</w:t>
            </w:r>
          </w:p>
        </w:tc>
      </w:tr>
    </w:tbl>
    <w:p w:rsidR="00AC5200" w:rsidRPr="00A35F48" w:rsidRDefault="00AC5200" w:rsidP="00845B28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45B28" w:rsidRPr="00C17282" w:rsidRDefault="00AA52E6" w:rsidP="00845B28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5B28" w:rsidRPr="00C17282">
        <w:rPr>
          <w:rFonts w:ascii="Times New Roman" w:hAnsi="Times New Roman" w:cs="Times New Roman"/>
          <w:sz w:val="28"/>
          <w:szCs w:val="28"/>
        </w:rPr>
        <w:t>. Адресный перечень общественных территорий,</w:t>
      </w:r>
    </w:p>
    <w:p w:rsidR="00845B28" w:rsidRPr="00C17282" w:rsidRDefault="00E32B20" w:rsidP="00845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п</w:t>
      </w:r>
      <w:r w:rsidR="00845B28" w:rsidRPr="00C17282">
        <w:rPr>
          <w:rFonts w:ascii="Times New Roman" w:hAnsi="Times New Roman" w:cs="Times New Roman"/>
          <w:sz w:val="28"/>
          <w:szCs w:val="28"/>
        </w:rPr>
        <w:t xml:space="preserve">одлежащих </w:t>
      </w:r>
      <w:r w:rsidRPr="00C17282">
        <w:rPr>
          <w:rFonts w:ascii="Times New Roman" w:hAnsi="Times New Roman" w:cs="Times New Roman"/>
          <w:sz w:val="28"/>
          <w:szCs w:val="28"/>
        </w:rPr>
        <w:t>благоустройству</w:t>
      </w:r>
      <w:r w:rsidR="00CE20BE">
        <w:rPr>
          <w:rFonts w:ascii="Times New Roman" w:hAnsi="Times New Roman" w:cs="Times New Roman"/>
          <w:sz w:val="28"/>
          <w:szCs w:val="28"/>
        </w:rPr>
        <w:t xml:space="preserve"> в 2022</w:t>
      </w:r>
      <w:r w:rsidR="00845B28" w:rsidRPr="00C17282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45B28" w:rsidRPr="00C17282" w:rsidRDefault="00845B28" w:rsidP="00845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845B28" w:rsidRPr="00A35F48" w:rsidTr="00152AD2">
        <w:trPr>
          <w:trHeight w:val="509"/>
          <w:jc w:val="center"/>
        </w:trPr>
        <w:tc>
          <w:tcPr>
            <w:tcW w:w="987" w:type="dxa"/>
          </w:tcPr>
          <w:p w:rsidR="00845B28" w:rsidRPr="00A35F48" w:rsidRDefault="00845B28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227" w:type="dxa"/>
          </w:tcPr>
          <w:p w:rsidR="00845B28" w:rsidRPr="00A35F48" w:rsidRDefault="00845B28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42705C" w:rsidRPr="00A35F48" w:rsidTr="00152AD2">
        <w:trPr>
          <w:trHeight w:val="261"/>
          <w:jc w:val="center"/>
        </w:trPr>
        <w:tc>
          <w:tcPr>
            <w:tcW w:w="987" w:type="dxa"/>
          </w:tcPr>
          <w:p w:rsidR="0042705C" w:rsidRPr="00A35F48" w:rsidRDefault="0042705C" w:rsidP="004270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42705C" w:rsidRPr="00283A3E" w:rsidRDefault="00CE20BE" w:rsidP="004270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20BE">
              <w:rPr>
                <w:rFonts w:ascii="Times New Roman" w:hAnsi="Times New Roman"/>
              </w:rPr>
              <w:t>г. Пыталово, ул. Юнкерова, территория детского городского парка</w:t>
            </w:r>
          </w:p>
        </w:tc>
      </w:tr>
    </w:tbl>
    <w:p w:rsidR="00AA52E6" w:rsidRDefault="00AA52E6" w:rsidP="009B137A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9B137A" w:rsidRPr="00C17282" w:rsidRDefault="00AA52E6" w:rsidP="009B137A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137A" w:rsidRPr="00C17282">
        <w:rPr>
          <w:rFonts w:ascii="Times New Roman" w:hAnsi="Times New Roman" w:cs="Times New Roman"/>
          <w:sz w:val="28"/>
          <w:szCs w:val="28"/>
        </w:rPr>
        <w:t>. Адресный перечень общественных территорий,</w:t>
      </w:r>
    </w:p>
    <w:p w:rsidR="009B137A" w:rsidRPr="00C17282" w:rsidRDefault="009B137A" w:rsidP="009B1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п</w:t>
      </w:r>
      <w:r w:rsidR="00CE20BE">
        <w:rPr>
          <w:rFonts w:ascii="Times New Roman" w:hAnsi="Times New Roman" w:cs="Times New Roman"/>
          <w:sz w:val="28"/>
          <w:szCs w:val="28"/>
        </w:rPr>
        <w:t>одлежащих благоустройству в 2023</w:t>
      </w:r>
      <w:r w:rsidRPr="00C17282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9B137A" w:rsidRPr="00A35F48" w:rsidRDefault="009B137A" w:rsidP="009B13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9B137A" w:rsidRPr="00A35F48" w:rsidTr="009B137A">
        <w:trPr>
          <w:trHeight w:val="509"/>
          <w:jc w:val="center"/>
        </w:trPr>
        <w:tc>
          <w:tcPr>
            <w:tcW w:w="987" w:type="dxa"/>
          </w:tcPr>
          <w:p w:rsidR="009B137A" w:rsidRPr="00A35F48" w:rsidRDefault="009B137A" w:rsidP="009B13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227" w:type="dxa"/>
          </w:tcPr>
          <w:p w:rsidR="009B137A" w:rsidRPr="00A35F48" w:rsidRDefault="009B137A" w:rsidP="009B1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D93EA9" w:rsidRPr="00A35F48" w:rsidTr="009B137A">
        <w:trPr>
          <w:trHeight w:val="261"/>
          <w:jc w:val="center"/>
        </w:trPr>
        <w:tc>
          <w:tcPr>
            <w:tcW w:w="987" w:type="dxa"/>
          </w:tcPr>
          <w:p w:rsidR="00D93EA9" w:rsidRPr="00A35F48" w:rsidRDefault="00D93EA9" w:rsidP="00D93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D93EA9" w:rsidRPr="00053822" w:rsidRDefault="00CE20BE" w:rsidP="00D93E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20BE">
              <w:rPr>
                <w:rFonts w:ascii="Times New Roman" w:hAnsi="Times New Roman"/>
              </w:rPr>
              <w:t>Территория возле д. 36 по ул. Красноармейской в г. Пыталово</w:t>
            </w:r>
          </w:p>
        </w:tc>
      </w:tr>
    </w:tbl>
    <w:p w:rsidR="0029617E" w:rsidRDefault="0029617E" w:rsidP="000B08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52E6" w:rsidRPr="00A35F48" w:rsidRDefault="00AA52E6" w:rsidP="000B08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15DB" w:rsidRPr="00C17282" w:rsidRDefault="00AA52E6" w:rsidP="004915DB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915DB" w:rsidRPr="00C17282">
        <w:rPr>
          <w:rFonts w:ascii="Times New Roman" w:hAnsi="Times New Roman" w:cs="Times New Roman"/>
          <w:sz w:val="28"/>
          <w:szCs w:val="28"/>
        </w:rPr>
        <w:t>. Адресный перечень общественных территорий,</w:t>
      </w:r>
    </w:p>
    <w:p w:rsidR="004915DB" w:rsidRPr="00C17282" w:rsidRDefault="004915DB" w:rsidP="004915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п</w:t>
      </w:r>
      <w:r w:rsidR="00CE20BE">
        <w:rPr>
          <w:rFonts w:ascii="Times New Roman" w:hAnsi="Times New Roman" w:cs="Times New Roman"/>
          <w:sz w:val="28"/>
          <w:szCs w:val="28"/>
        </w:rPr>
        <w:t>одлежащих благоустройству в 2024</w:t>
      </w:r>
      <w:r w:rsidRPr="00C17282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4915DB" w:rsidRPr="00A35F48" w:rsidRDefault="004915DB" w:rsidP="004915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9257"/>
      </w:tblGrid>
      <w:tr w:rsidR="004915DB" w:rsidRPr="00A35F48" w:rsidTr="00F56866">
        <w:trPr>
          <w:trHeight w:val="566"/>
          <w:jc w:val="center"/>
        </w:trPr>
        <w:tc>
          <w:tcPr>
            <w:tcW w:w="990" w:type="dxa"/>
          </w:tcPr>
          <w:p w:rsidR="004915DB" w:rsidRPr="00A35F48" w:rsidRDefault="004915DB" w:rsidP="00647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257" w:type="dxa"/>
          </w:tcPr>
          <w:p w:rsidR="004915DB" w:rsidRPr="00A35F48" w:rsidRDefault="004915DB" w:rsidP="00647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4915DB" w:rsidRPr="00A35F48" w:rsidTr="00F56866">
        <w:trPr>
          <w:trHeight w:val="290"/>
          <w:jc w:val="center"/>
        </w:trPr>
        <w:tc>
          <w:tcPr>
            <w:tcW w:w="990" w:type="dxa"/>
          </w:tcPr>
          <w:p w:rsidR="004915DB" w:rsidRPr="00A35F48" w:rsidRDefault="004915DB" w:rsidP="00647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</w:tcPr>
          <w:p w:rsidR="00F56866" w:rsidRPr="00F56866" w:rsidRDefault="00F56866" w:rsidP="00F56866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Общественная территория между домами 4, 6, 8, 10 на ул.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Белорусской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г. Пыталово</w:t>
            </w:r>
            <w:r w:rsidR="00654093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</w:tr>
      <w:tr w:rsidR="00F56866" w:rsidRPr="00A35F48" w:rsidTr="00F56866">
        <w:trPr>
          <w:trHeight w:val="290"/>
          <w:jc w:val="center"/>
        </w:trPr>
        <w:tc>
          <w:tcPr>
            <w:tcW w:w="990" w:type="dxa"/>
          </w:tcPr>
          <w:p w:rsidR="00F56866" w:rsidRPr="00A35F48" w:rsidRDefault="00F56866" w:rsidP="00647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</w:tcPr>
          <w:p w:rsidR="00F56866" w:rsidRDefault="00F56866" w:rsidP="00F56866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Территория возле дома 15В по ул.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Шафранского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в г. Пыталово</w:t>
            </w:r>
          </w:p>
        </w:tc>
      </w:tr>
    </w:tbl>
    <w:p w:rsidR="00276643" w:rsidRDefault="00AA52E6" w:rsidP="00AA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276643" w:rsidRPr="00C17282" w:rsidRDefault="00276643" w:rsidP="00276643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17282">
        <w:rPr>
          <w:rFonts w:ascii="Times New Roman" w:hAnsi="Times New Roman" w:cs="Times New Roman"/>
          <w:sz w:val="28"/>
          <w:szCs w:val="28"/>
        </w:rPr>
        <w:t>. Адресный перечень общественных территорий,</w:t>
      </w:r>
    </w:p>
    <w:p w:rsidR="00276643" w:rsidRPr="00C17282" w:rsidRDefault="00276643" w:rsidP="002766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п</w:t>
      </w:r>
      <w:r w:rsidR="00CE20BE">
        <w:rPr>
          <w:rFonts w:ascii="Times New Roman" w:hAnsi="Times New Roman" w:cs="Times New Roman"/>
          <w:sz w:val="28"/>
          <w:szCs w:val="28"/>
        </w:rPr>
        <w:t>одлежащих благоустройству в 2025</w:t>
      </w:r>
      <w:r w:rsidRPr="00C17282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276643" w:rsidRDefault="00276643" w:rsidP="00296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276643" w:rsidRPr="00A35F48" w:rsidTr="007F54F3">
        <w:trPr>
          <w:trHeight w:val="509"/>
          <w:jc w:val="center"/>
        </w:trPr>
        <w:tc>
          <w:tcPr>
            <w:tcW w:w="987" w:type="dxa"/>
          </w:tcPr>
          <w:p w:rsidR="00276643" w:rsidRPr="00A35F48" w:rsidRDefault="00276643" w:rsidP="007F54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227" w:type="dxa"/>
          </w:tcPr>
          <w:p w:rsidR="00276643" w:rsidRPr="00A35F48" w:rsidRDefault="00276643" w:rsidP="007F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276643" w:rsidRPr="00A35F48" w:rsidTr="007F54F3">
        <w:trPr>
          <w:trHeight w:val="261"/>
          <w:jc w:val="center"/>
        </w:trPr>
        <w:tc>
          <w:tcPr>
            <w:tcW w:w="987" w:type="dxa"/>
          </w:tcPr>
          <w:p w:rsidR="00276643" w:rsidRPr="00A35F48" w:rsidRDefault="00276643" w:rsidP="007F54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276643" w:rsidRPr="006E0C66" w:rsidRDefault="00276643" w:rsidP="007F54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76643" w:rsidRPr="00A35F48" w:rsidRDefault="00276643" w:rsidP="00276643">
      <w:pPr>
        <w:widowControl w:val="0"/>
        <w:tabs>
          <w:tab w:val="left" w:pos="2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472A" w:rsidRPr="00C17282" w:rsidRDefault="00CB472A" w:rsidP="00CB472A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17282">
        <w:rPr>
          <w:rFonts w:ascii="Times New Roman" w:hAnsi="Times New Roman" w:cs="Times New Roman"/>
          <w:sz w:val="28"/>
          <w:szCs w:val="28"/>
        </w:rPr>
        <w:t>. Адресный перечень общественных территорий,</w:t>
      </w:r>
    </w:p>
    <w:p w:rsidR="00CB472A" w:rsidRPr="00C17282" w:rsidRDefault="00CB472A" w:rsidP="00CB4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п</w:t>
      </w:r>
      <w:r w:rsidR="00CE20BE">
        <w:rPr>
          <w:rFonts w:ascii="Times New Roman" w:hAnsi="Times New Roman" w:cs="Times New Roman"/>
          <w:sz w:val="28"/>
          <w:szCs w:val="28"/>
        </w:rPr>
        <w:t>одлежащих благоустройству в 2026</w:t>
      </w:r>
      <w:r w:rsidRPr="00C17282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276643" w:rsidRDefault="00276643" w:rsidP="00296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CB472A" w:rsidRPr="00A35F48" w:rsidTr="007F54F3">
        <w:trPr>
          <w:trHeight w:val="509"/>
          <w:jc w:val="center"/>
        </w:trPr>
        <w:tc>
          <w:tcPr>
            <w:tcW w:w="987" w:type="dxa"/>
          </w:tcPr>
          <w:p w:rsidR="00CB472A" w:rsidRPr="00A35F48" w:rsidRDefault="00CB472A" w:rsidP="007F54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227" w:type="dxa"/>
          </w:tcPr>
          <w:p w:rsidR="00CB472A" w:rsidRPr="00A35F48" w:rsidRDefault="00CB472A" w:rsidP="007F5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</w:tr>
      <w:tr w:rsidR="00CB472A" w:rsidRPr="00A35F48" w:rsidTr="007F54F3">
        <w:trPr>
          <w:trHeight w:val="261"/>
          <w:jc w:val="center"/>
        </w:trPr>
        <w:tc>
          <w:tcPr>
            <w:tcW w:w="987" w:type="dxa"/>
          </w:tcPr>
          <w:p w:rsidR="00CB472A" w:rsidRPr="00A35F48" w:rsidRDefault="00CB472A" w:rsidP="007F54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7" w:type="dxa"/>
          </w:tcPr>
          <w:p w:rsidR="00CB472A" w:rsidRPr="006E0C66" w:rsidRDefault="00CB472A" w:rsidP="007F54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76643" w:rsidRDefault="00276643" w:rsidP="00296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617E" w:rsidRPr="00A35F48" w:rsidRDefault="00276643" w:rsidP="00296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42623E" w:rsidRPr="00A35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29617E" w:rsidRPr="00AA52E6" w:rsidRDefault="0029617E" w:rsidP="00296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3009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</w:p>
    <w:p w:rsidR="0029617E" w:rsidRPr="00AA52E6" w:rsidRDefault="0029617E" w:rsidP="00296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AA52E6">
        <w:rPr>
          <w:rFonts w:ascii="Times New Roman" w:hAnsi="Times New Roman"/>
          <w:sz w:val="24"/>
          <w:szCs w:val="24"/>
        </w:rPr>
        <w:t>к муниципальн</w:t>
      </w:r>
      <w:r w:rsidR="00B93704" w:rsidRPr="00AA52E6">
        <w:rPr>
          <w:rFonts w:ascii="Times New Roman" w:hAnsi="Times New Roman"/>
          <w:sz w:val="24"/>
          <w:szCs w:val="24"/>
        </w:rPr>
        <w:t>ой программе Пыталовского муниципального округа</w:t>
      </w:r>
      <w:r w:rsidRPr="00AA52E6">
        <w:rPr>
          <w:rFonts w:ascii="Times New Roman" w:hAnsi="Times New Roman"/>
          <w:sz w:val="24"/>
          <w:szCs w:val="24"/>
        </w:rPr>
        <w:t xml:space="preserve"> </w:t>
      </w:r>
    </w:p>
    <w:p w:rsidR="0029617E" w:rsidRPr="00AA52E6" w:rsidRDefault="0029617E" w:rsidP="00296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AA52E6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</w:t>
      </w:r>
    </w:p>
    <w:p w:rsidR="0029617E" w:rsidRPr="00AA52E6" w:rsidRDefault="0029617E" w:rsidP="00296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AA52E6">
        <w:rPr>
          <w:rFonts w:ascii="Times New Roman" w:hAnsi="Times New Roman"/>
          <w:sz w:val="24"/>
          <w:szCs w:val="24"/>
        </w:rPr>
        <w:t>в муниципальном образов</w:t>
      </w:r>
      <w:r w:rsidR="00B93704" w:rsidRPr="00AA52E6">
        <w:rPr>
          <w:rFonts w:ascii="Times New Roman" w:hAnsi="Times New Roman"/>
          <w:sz w:val="24"/>
          <w:szCs w:val="24"/>
        </w:rPr>
        <w:t>ании «Пыталовский муниципальный</w:t>
      </w:r>
      <w:r w:rsidR="00AA52E6" w:rsidRPr="00AA52E6">
        <w:rPr>
          <w:rFonts w:ascii="Times New Roman" w:hAnsi="Times New Roman"/>
          <w:sz w:val="24"/>
          <w:szCs w:val="24"/>
        </w:rPr>
        <w:t xml:space="preserve"> округ»</w:t>
      </w:r>
    </w:p>
    <w:p w:rsidR="0029617E" w:rsidRPr="00C17282" w:rsidRDefault="0029617E" w:rsidP="003E1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617E" w:rsidRPr="00C17282" w:rsidRDefault="0029617E" w:rsidP="0029617E">
      <w:pPr>
        <w:pStyle w:val="ConsPlusTitle"/>
        <w:tabs>
          <w:tab w:val="left" w:pos="3231"/>
          <w:tab w:val="center" w:pos="4677"/>
        </w:tabs>
        <w:rPr>
          <w:sz w:val="28"/>
          <w:szCs w:val="28"/>
        </w:rPr>
      </w:pPr>
    </w:p>
    <w:p w:rsidR="0029617E" w:rsidRPr="00C17282" w:rsidRDefault="0029617E" w:rsidP="0029617E">
      <w:pPr>
        <w:pStyle w:val="ConsPlusTitle"/>
        <w:tabs>
          <w:tab w:val="left" w:pos="3231"/>
          <w:tab w:val="center" w:pos="4677"/>
        </w:tabs>
        <w:rPr>
          <w:sz w:val="28"/>
          <w:szCs w:val="28"/>
        </w:rPr>
      </w:pPr>
    </w:p>
    <w:p w:rsidR="0029617E" w:rsidRPr="00C17282" w:rsidRDefault="0029617E" w:rsidP="0029617E">
      <w:pPr>
        <w:pStyle w:val="ConsPlusTitle"/>
        <w:tabs>
          <w:tab w:val="left" w:pos="3231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объектов недвижимого имущества (включая объекты</w:t>
      </w:r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незавершенного строительства) и земельных участков,</w:t>
      </w:r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находящихся в собственности (пользовании) юридических лиц</w:t>
      </w:r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и индивидуальных предпринимателей, которые подлежат</w:t>
      </w:r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благоустройству не позднее последнего года реализации</w:t>
      </w:r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Государственной программы за счет средств указанных лиц</w:t>
      </w:r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в соответствии с требованиями утвержденных в муниципальных</w:t>
      </w:r>
    </w:p>
    <w:p w:rsidR="0029617E" w:rsidRPr="00C17282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282">
        <w:rPr>
          <w:rFonts w:ascii="Times New Roman" w:hAnsi="Times New Roman" w:cs="Times New Roman"/>
          <w:sz w:val="28"/>
          <w:szCs w:val="28"/>
        </w:rPr>
        <w:t>образованиях правил благоустройства территории</w:t>
      </w:r>
    </w:p>
    <w:p w:rsidR="0029617E" w:rsidRPr="00A35F48" w:rsidRDefault="0029617E" w:rsidP="0029617E">
      <w:pPr>
        <w:spacing w:after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"/>
        <w:gridCol w:w="10205"/>
      </w:tblGrid>
      <w:tr w:rsidR="0029617E" w:rsidRPr="00A35F48" w:rsidTr="00AC5200">
        <w:trPr>
          <w:trHeight w:val="490"/>
        </w:trPr>
        <w:tc>
          <w:tcPr>
            <w:tcW w:w="769" w:type="dxa"/>
          </w:tcPr>
          <w:p w:rsidR="0029617E" w:rsidRPr="00A35F48" w:rsidRDefault="0029617E" w:rsidP="0029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0205" w:type="dxa"/>
          </w:tcPr>
          <w:p w:rsidR="0029617E" w:rsidRPr="00A35F48" w:rsidRDefault="0029617E" w:rsidP="0029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</w:tr>
      <w:tr w:rsidR="0029617E" w:rsidRPr="00A35F48" w:rsidTr="00AC5200">
        <w:trPr>
          <w:trHeight w:val="251"/>
        </w:trPr>
        <w:tc>
          <w:tcPr>
            <w:tcW w:w="769" w:type="dxa"/>
          </w:tcPr>
          <w:p w:rsidR="0029617E" w:rsidRPr="00A35F48" w:rsidRDefault="0029617E" w:rsidP="0029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:rsidR="0029617E" w:rsidRPr="00A35F48" w:rsidRDefault="009B137A" w:rsidP="0029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617E" w:rsidRPr="00A35F48" w:rsidTr="00AC5200">
        <w:trPr>
          <w:trHeight w:val="239"/>
        </w:trPr>
        <w:tc>
          <w:tcPr>
            <w:tcW w:w="769" w:type="dxa"/>
          </w:tcPr>
          <w:p w:rsidR="0029617E" w:rsidRPr="00A35F48" w:rsidRDefault="0029617E" w:rsidP="0029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5" w:type="dxa"/>
          </w:tcPr>
          <w:p w:rsidR="0029617E" w:rsidRPr="00A35F48" w:rsidRDefault="009B137A" w:rsidP="00296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617E" w:rsidRPr="00A35F48" w:rsidTr="00C03CC8">
        <w:trPr>
          <w:trHeight w:val="280"/>
        </w:trPr>
        <w:tc>
          <w:tcPr>
            <w:tcW w:w="769" w:type="dxa"/>
          </w:tcPr>
          <w:p w:rsidR="0029617E" w:rsidRPr="00A35F48" w:rsidRDefault="0029617E" w:rsidP="002961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4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205" w:type="dxa"/>
          </w:tcPr>
          <w:p w:rsidR="0029617E" w:rsidRPr="00A35F48" w:rsidRDefault="009B137A" w:rsidP="009B13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</w:tr>
    </w:tbl>
    <w:p w:rsidR="0029617E" w:rsidRPr="00A35F48" w:rsidRDefault="0029617E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617E" w:rsidRPr="00A35F48" w:rsidRDefault="0029617E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617E" w:rsidRPr="00A35F48" w:rsidRDefault="0029617E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617E" w:rsidRPr="00A35F48" w:rsidRDefault="0029617E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617E" w:rsidRPr="00A35F48" w:rsidRDefault="0029617E" w:rsidP="00296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617E" w:rsidRPr="00A35F48" w:rsidRDefault="0029617E" w:rsidP="00296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617E" w:rsidRPr="00A35F48" w:rsidRDefault="0029617E" w:rsidP="00296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617E" w:rsidRPr="00A35F48" w:rsidRDefault="0029617E" w:rsidP="003E1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3988" w:rsidRPr="007E75F1" w:rsidRDefault="00113988" w:rsidP="001C307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sectPr w:rsidR="00113988" w:rsidRPr="007E75F1" w:rsidSect="000405A3">
      <w:pgSz w:w="16838" w:h="11906" w:orient="landscape"/>
      <w:pgMar w:top="899" w:right="63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5D" w:rsidRDefault="0085265D">
      <w:r>
        <w:separator/>
      </w:r>
    </w:p>
  </w:endnote>
  <w:endnote w:type="continuationSeparator" w:id="0">
    <w:p w:rsidR="0085265D" w:rsidRDefault="0085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5D" w:rsidRDefault="0085265D">
      <w:r>
        <w:separator/>
      </w:r>
    </w:p>
  </w:footnote>
  <w:footnote w:type="continuationSeparator" w:id="0">
    <w:p w:rsidR="0085265D" w:rsidRDefault="00852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B8" w:rsidRDefault="005A61B8" w:rsidP="00722F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61B8" w:rsidRDefault="005A61B8" w:rsidP="00EF78E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B8" w:rsidRDefault="005A61B8" w:rsidP="00EF78E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529F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C0C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A03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18C7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163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F49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A0D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029B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4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9CC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A36A9AE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pacing w:val="2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6">
    <w:nsid w:val="021B7D9E"/>
    <w:multiLevelType w:val="hybridMultilevel"/>
    <w:tmpl w:val="21226E50"/>
    <w:lvl w:ilvl="0" w:tplc="A4780F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0E9352E2"/>
    <w:multiLevelType w:val="hybridMultilevel"/>
    <w:tmpl w:val="62142F68"/>
    <w:lvl w:ilvl="0" w:tplc="C94608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0EB914E6"/>
    <w:multiLevelType w:val="hybridMultilevel"/>
    <w:tmpl w:val="7C72B51A"/>
    <w:lvl w:ilvl="0" w:tplc="E690D92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10DE581C"/>
    <w:multiLevelType w:val="hybridMultilevel"/>
    <w:tmpl w:val="A192F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313713"/>
    <w:multiLevelType w:val="hybridMultilevel"/>
    <w:tmpl w:val="62FAA43E"/>
    <w:lvl w:ilvl="0" w:tplc="6BF65CA6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1D242EEF"/>
    <w:multiLevelType w:val="hybridMultilevel"/>
    <w:tmpl w:val="C53060FE"/>
    <w:lvl w:ilvl="0" w:tplc="21AAB8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1DBE3D21"/>
    <w:multiLevelType w:val="hybridMultilevel"/>
    <w:tmpl w:val="6DD2B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DCD031E"/>
    <w:multiLevelType w:val="hybridMultilevel"/>
    <w:tmpl w:val="17F6A710"/>
    <w:lvl w:ilvl="0" w:tplc="75BAE18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D36EE6"/>
    <w:multiLevelType w:val="hybridMultilevel"/>
    <w:tmpl w:val="2A3EEA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2A3E02"/>
    <w:multiLevelType w:val="hybridMultilevel"/>
    <w:tmpl w:val="0AA00EB4"/>
    <w:lvl w:ilvl="0" w:tplc="F3500F9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>
    <w:nsid w:val="2F4D52A6"/>
    <w:multiLevelType w:val="hybridMultilevel"/>
    <w:tmpl w:val="8E364880"/>
    <w:lvl w:ilvl="0" w:tplc="AB24F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1437F8"/>
    <w:multiLevelType w:val="hybridMultilevel"/>
    <w:tmpl w:val="3084871C"/>
    <w:lvl w:ilvl="0" w:tplc="BAF85C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3593094F"/>
    <w:multiLevelType w:val="hybridMultilevel"/>
    <w:tmpl w:val="E90AB6CE"/>
    <w:lvl w:ilvl="0" w:tplc="777077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7ED3652"/>
    <w:multiLevelType w:val="hybridMultilevel"/>
    <w:tmpl w:val="AEB27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9F47A0"/>
    <w:multiLevelType w:val="hybridMultilevel"/>
    <w:tmpl w:val="B21EA1B0"/>
    <w:lvl w:ilvl="0" w:tplc="F47C0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23B04D1"/>
    <w:multiLevelType w:val="hybridMultilevel"/>
    <w:tmpl w:val="1ECA6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D34211"/>
    <w:multiLevelType w:val="hybridMultilevel"/>
    <w:tmpl w:val="E69A52C6"/>
    <w:lvl w:ilvl="0" w:tplc="F9ACBD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4F45488E"/>
    <w:multiLevelType w:val="hybridMultilevel"/>
    <w:tmpl w:val="FC70EE8E"/>
    <w:lvl w:ilvl="0" w:tplc="AB5219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4FDB4AEE"/>
    <w:multiLevelType w:val="hybridMultilevel"/>
    <w:tmpl w:val="B128F638"/>
    <w:lvl w:ilvl="0" w:tplc="37A2A1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349688A"/>
    <w:multiLevelType w:val="hybridMultilevel"/>
    <w:tmpl w:val="8A1E47A0"/>
    <w:lvl w:ilvl="0" w:tplc="95486A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CA3173C"/>
    <w:multiLevelType w:val="hybridMultilevel"/>
    <w:tmpl w:val="8FAE76FA"/>
    <w:lvl w:ilvl="0" w:tplc="F8EAB6B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885493"/>
    <w:multiLevelType w:val="hybridMultilevel"/>
    <w:tmpl w:val="B856624E"/>
    <w:lvl w:ilvl="0" w:tplc="C544606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5ECE5D35"/>
    <w:multiLevelType w:val="hybridMultilevel"/>
    <w:tmpl w:val="D5BAC72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840CAF"/>
    <w:multiLevelType w:val="hybridMultilevel"/>
    <w:tmpl w:val="52AC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F84FCD"/>
    <w:multiLevelType w:val="hybridMultilevel"/>
    <w:tmpl w:val="E70C467E"/>
    <w:lvl w:ilvl="0" w:tplc="1A1061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7A544DDA"/>
    <w:multiLevelType w:val="hybridMultilevel"/>
    <w:tmpl w:val="3FB429C0"/>
    <w:lvl w:ilvl="0" w:tplc="88F0D7AA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22"/>
  </w:num>
  <w:num w:numId="4">
    <w:abstractNumId w:val="40"/>
  </w:num>
  <w:num w:numId="5">
    <w:abstractNumId w:val="16"/>
  </w:num>
  <w:num w:numId="6">
    <w:abstractNumId w:val="30"/>
  </w:num>
  <w:num w:numId="7">
    <w:abstractNumId w:val="17"/>
  </w:num>
  <w:num w:numId="8">
    <w:abstractNumId w:val="3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35"/>
  </w:num>
  <w:num w:numId="21">
    <w:abstractNumId w:val="32"/>
  </w:num>
  <w:num w:numId="22">
    <w:abstractNumId w:val="18"/>
  </w:num>
  <w:num w:numId="23">
    <w:abstractNumId w:val="27"/>
  </w:num>
  <w:num w:numId="24">
    <w:abstractNumId w:val="19"/>
  </w:num>
  <w:num w:numId="25">
    <w:abstractNumId w:val="21"/>
  </w:num>
  <w:num w:numId="26">
    <w:abstractNumId w:val="33"/>
  </w:num>
  <w:num w:numId="27">
    <w:abstractNumId w:val="29"/>
  </w:num>
  <w:num w:numId="28">
    <w:abstractNumId w:val="37"/>
  </w:num>
  <w:num w:numId="29">
    <w:abstractNumId w:val="31"/>
  </w:num>
  <w:num w:numId="30">
    <w:abstractNumId w:val="12"/>
  </w:num>
  <w:num w:numId="31">
    <w:abstractNumId w:val="13"/>
  </w:num>
  <w:num w:numId="32">
    <w:abstractNumId w:val="15"/>
  </w:num>
  <w:num w:numId="33">
    <w:abstractNumId w:val="14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6"/>
  </w:num>
  <w:num w:numId="37">
    <w:abstractNumId w:val="38"/>
  </w:num>
  <w:num w:numId="38">
    <w:abstractNumId w:val="25"/>
  </w:num>
  <w:num w:numId="39">
    <w:abstractNumId w:val="26"/>
  </w:num>
  <w:num w:numId="40">
    <w:abstractNumId w:val="11"/>
  </w:num>
  <w:num w:numId="41">
    <w:abstractNumId w:val="24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AC"/>
    <w:rsid w:val="000002DF"/>
    <w:rsid w:val="00001031"/>
    <w:rsid w:val="00001429"/>
    <w:rsid w:val="0000535D"/>
    <w:rsid w:val="00006995"/>
    <w:rsid w:val="00006F3B"/>
    <w:rsid w:val="0001160E"/>
    <w:rsid w:val="00012E43"/>
    <w:rsid w:val="000143A0"/>
    <w:rsid w:val="0001577E"/>
    <w:rsid w:val="00020854"/>
    <w:rsid w:val="000209BE"/>
    <w:rsid w:val="00022D5B"/>
    <w:rsid w:val="00022F23"/>
    <w:rsid w:val="00025769"/>
    <w:rsid w:val="00025F41"/>
    <w:rsid w:val="0002604A"/>
    <w:rsid w:val="000260FF"/>
    <w:rsid w:val="00030A3F"/>
    <w:rsid w:val="00035831"/>
    <w:rsid w:val="00036283"/>
    <w:rsid w:val="00037DFA"/>
    <w:rsid w:val="000405A3"/>
    <w:rsid w:val="00041505"/>
    <w:rsid w:val="00041648"/>
    <w:rsid w:val="00041E00"/>
    <w:rsid w:val="00043EA9"/>
    <w:rsid w:val="00045BEF"/>
    <w:rsid w:val="00045E75"/>
    <w:rsid w:val="0004611F"/>
    <w:rsid w:val="00046290"/>
    <w:rsid w:val="00046530"/>
    <w:rsid w:val="00047E44"/>
    <w:rsid w:val="00052026"/>
    <w:rsid w:val="00054254"/>
    <w:rsid w:val="000633BD"/>
    <w:rsid w:val="000647BE"/>
    <w:rsid w:val="000647CA"/>
    <w:rsid w:val="00065DB9"/>
    <w:rsid w:val="00067B9A"/>
    <w:rsid w:val="00072BCA"/>
    <w:rsid w:val="00072F48"/>
    <w:rsid w:val="000732D4"/>
    <w:rsid w:val="00073306"/>
    <w:rsid w:val="000743FC"/>
    <w:rsid w:val="00075AD9"/>
    <w:rsid w:val="00075F8E"/>
    <w:rsid w:val="00076F95"/>
    <w:rsid w:val="00080A43"/>
    <w:rsid w:val="0008181C"/>
    <w:rsid w:val="000830B2"/>
    <w:rsid w:val="00083F8A"/>
    <w:rsid w:val="00085882"/>
    <w:rsid w:val="0008717D"/>
    <w:rsid w:val="00087942"/>
    <w:rsid w:val="00090088"/>
    <w:rsid w:val="000947D7"/>
    <w:rsid w:val="00095687"/>
    <w:rsid w:val="000A01B8"/>
    <w:rsid w:val="000A1253"/>
    <w:rsid w:val="000A179F"/>
    <w:rsid w:val="000A283C"/>
    <w:rsid w:val="000A29CE"/>
    <w:rsid w:val="000A3D51"/>
    <w:rsid w:val="000A4EA7"/>
    <w:rsid w:val="000A6014"/>
    <w:rsid w:val="000A627D"/>
    <w:rsid w:val="000B08DB"/>
    <w:rsid w:val="000B2D5C"/>
    <w:rsid w:val="000B30B0"/>
    <w:rsid w:val="000B3577"/>
    <w:rsid w:val="000B3DA4"/>
    <w:rsid w:val="000B699F"/>
    <w:rsid w:val="000C23F1"/>
    <w:rsid w:val="000C24A1"/>
    <w:rsid w:val="000C5ACE"/>
    <w:rsid w:val="000D0748"/>
    <w:rsid w:val="000D0BA3"/>
    <w:rsid w:val="000D2F8F"/>
    <w:rsid w:val="000D3D1F"/>
    <w:rsid w:val="000D4F3E"/>
    <w:rsid w:val="000D7BC5"/>
    <w:rsid w:val="000E071C"/>
    <w:rsid w:val="000E0A15"/>
    <w:rsid w:val="000E4CE9"/>
    <w:rsid w:val="000E4D92"/>
    <w:rsid w:val="000E586C"/>
    <w:rsid w:val="000F18E2"/>
    <w:rsid w:val="000F335D"/>
    <w:rsid w:val="000F4C73"/>
    <w:rsid w:val="000F606C"/>
    <w:rsid w:val="000F74EC"/>
    <w:rsid w:val="000F7A5A"/>
    <w:rsid w:val="00101D41"/>
    <w:rsid w:val="001025AB"/>
    <w:rsid w:val="00102A88"/>
    <w:rsid w:val="00102FD0"/>
    <w:rsid w:val="00103FCB"/>
    <w:rsid w:val="00106C5B"/>
    <w:rsid w:val="0010758B"/>
    <w:rsid w:val="00107B9A"/>
    <w:rsid w:val="00110FE7"/>
    <w:rsid w:val="001121CE"/>
    <w:rsid w:val="00112DAD"/>
    <w:rsid w:val="00113988"/>
    <w:rsid w:val="00114359"/>
    <w:rsid w:val="00114F27"/>
    <w:rsid w:val="0011505C"/>
    <w:rsid w:val="0011642C"/>
    <w:rsid w:val="0011716D"/>
    <w:rsid w:val="0011749C"/>
    <w:rsid w:val="0012286E"/>
    <w:rsid w:val="00122FD8"/>
    <w:rsid w:val="0012341B"/>
    <w:rsid w:val="00123429"/>
    <w:rsid w:val="00124937"/>
    <w:rsid w:val="00125610"/>
    <w:rsid w:val="00125D16"/>
    <w:rsid w:val="001301A2"/>
    <w:rsid w:val="00132B68"/>
    <w:rsid w:val="00132D48"/>
    <w:rsid w:val="001340E2"/>
    <w:rsid w:val="001349F4"/>
    <w:rsid w:val="00136600"/>
    <w:rsid w:val="00141172"/>
    <w:rsid w:val="00141A86"/>
    <w:rsid w:val="00141C7D"/>
    <w:rsid w:val="00142B31"/>
    <w:rsid w:val="00143014"/>
    <w:rsid w:val="00145742"/>
    <w:rsid w:val="0014599F"/>
    <w:rsid w:val="00145C97"/>
    <w:rsid w:val="0014784A"/>
    <w:rsid w:val="00150C14"/>
    <w:rsid w:val="00152AD2"/>
    <w:rsid w:val="00152F83"/>
    <w:rsid w:val="00153CE4"/>
    <w:rsid w:val="00155447"/>
    <w:rsid w:val="00155737"/>
    <w:rsid w:val="0015722E"/>
    <w:rsid w:val="0015726B"/>
    <w:rsid w:val="0016042B"/>
    <w:rsid w:val="0016192D"/>
    <w:rsid w:val="00162023"/>
    <w:rsid w:val="001633BD"/>
    <w:rsid w:val="00163DBE"/>
    <w:rsid w:val="00165296"/>
    <w:rsid w:val="00167365"/>
    <w:rsid w:val="00170BDC"/>
    <w:rsid w:val="0017136E"/>
    <w:rsid w:val="00172578"/>
    <w:rsid w:val="00173A9A"/>
    <w:rsid w:val="00173D98"/>
    <w:rsid w:val="00176753"/>
    <w:rsid w:val="00177E84"/>
    <w:rsid w:val="00182E92"/>
    <w:rsid w:val="00186B5D"/>
    <w:rsid w:val="001905E7"/>
    <w:rsid w:val="0019228D"/>
    <w:rsid w:val="00192E6E"/>
    <w:rsid w:val="00194440"/>
    <w:rsid w:val="001953D7"/>
    <w:rsid w:val="00195B9A"/>
    <w:rsid w:val="00196F45"/>
    <w:rsid w:val="001A17CD"/>
    <w:rsid w:val="001A3383"/>
    <w:rsid w:val="001A3467"/>
    <w:rsid w:val="001A4AEE"/>
    <w:rsid w:val="001B05BA"/>
    <w:rsid w:val="001B12F8"/>
    <w:rsid w:val="001B3B00"/>
    <w:rsid w:val="001B6664"/>
    <w:rsid w:val="001C18DC"/>
    <w:rsid w:val="001C1D99"/>
    <w:rsid w:val="001C1F8F"/>
    <w:rsid w:val="001C307B"/>
    <w:rsid w:val="001C3A9B"/>
    <w:rsid w:val="001D059A"/>
    <w:rsid w:val="001D0A77"/>
    <w:rsid w:val="001D2490"/>
    <w:rsid w:val="001D2A1D"/>
    <w:rsid w:val="001D3E8D"/>
    <w:rsid w:val="001D3E9E"/>
    <w:rsid w:val="001D4458"/>
    <w:rsid w:val="001D63BA"/>
    <w:rsid w:val="001E2288"/>
    <w:rsid w:val="001E288E"/>
    <w:rsid w:val="001E2B04"/>
    <w:rsid w:val="001E359A"/>
    <w:rsid w:val="001E5E9B"/>
    <w:rsid w:val="001E6A46"/>
    <w:rsid w:val="001E7135"/>
    <w:rsid w:val="001F0F09"/>
    <w:rsid w:val="001F1110"/>
    <w:rsid w:val="001F4604"/>
    <w:rsid w:val="001F5A83"/>
    <w:rsid w:val="00200982"/>
    <w:rsid w:val="00200F13"/>
    <w:rsid w:val="00202B46"/>
    <w:rsid w:val="00203A6A"/>
    <w:rsid w:val="00203BFE"/>
    <w:rsid w:val="002047C4"/>
    <w:rsid w:val="0020587C"/>
    <w:rsid w:val="0020713D"/>
    <w:rsid w:val="0021083C"/>
    <w:rsid w:val="0021092C"/>
    <w:rsid w:val="00210A41"/>
    <w:rsid w:val="00210EB0"/>
    <w:rsid w:val="002156DB"/>
    <w:rsid w:val="0021753B"/>
    <w:rsid w:val="00217FA5"/>
    <w:rsid w:val="00221492"/>
    <w:rsid w:val="00223673"/>
    <w:rsid w:val="00223C9B"/>
    <w:rsid w:val="00226A6C"/>
    <w:rsid w:val="002270B5"/>
    <w:rsid w:val="00230D7C"/>
    <w:rsid w:val="00230E40"/>
    <w:rsid w:val="0023160E"/>
    <w:rsid w:val="0023491A"/>
    <w:rsid w:val="002351FB"/>
    <w:rsid w:val="0023635D"/>
    <w:rsid w:val="0023650F"/>
    <w:rsid w:val="00241DD8"/>
    <w:rsid w:val="00242326"/>
    <w:rsid w:val="002448EF"/>
    <w:rsid w:val="00247E3B"/>
    <w:rsid w:val="002547AD"/>
    <w:rsid w:val="00264954"/>
    <w:rsid w:val="00273B27"/>
    <w:rsid w:val="0027416A"/>
    <w:rsid w:val="0027431C"/>
    <w:rsid w:val="00275E2D"/>
    <w:rsid w:val="00276643"/>
    <w:rsid w:val="00282369"/>
    <w:rsid w:val="002840B2"/>
    <w:rsid w:val="00284A87"/>
    <w:rsid w:val="00285DCC"/>
    <w:rsid w:val="00291DA2"/>
    <w:rsid w:val="00294B4F"/>
    <w:rsid w:val="0029617E"/>
    <w:rsid w:val="00297588"/>
    <w:rsid w:val="002A0017"/>
    <w:rsid w:val="002A0ED8"/>
    <w:rsid w:val="002A14FF"/>
    <w:rsid w:val="002A22C5"/>
    <w:rsid w:val="002A2D2C"/>
    <w:rsid w:val="002A31A5"/>
    <w:rsid w:val="002A539C"/>
    <w:rsid w:val="002A6354"/>
    <w:rsid w:val="002A66E7"/>
    <w:rsid w:val="002B0938"/>
    <w:rsid w:val="002B0C1E"/>
    <w:rsid w:val="002B0FD6"/>
    <w:rsid w:val="002B57B7"/>
    <w:rsid w:val="002B7E9F"/>
    <w:rsid w:val="002C11BE"/>
    <w:rsid w:val="002C4414"/>
    <w:rsid w:val="002C5919"/>
    <w:rsid w:val="002C5AEA"/>
    <w:rsid w:val="002C7DB0"/>
    <w:rsid w:val="002D0182"/>
    <w:rsid w:val="002D0697"/>
    <w:rsid w:val="002D1426"/>
    <w:rsid w:val="002D4ED3"/>
    <w:rsid w:val="002D59D5"/>
    <w:rsid w:val="002D73D7"/>
    <w:rsid w:val="002E15A7"/>
    <w:rsid w:val="002E1969"/>
    <w:rsid w:val="002E198B"/>
    <w:rsid w:val="002E1DE5"/>
    <w:rsid w:val="002E2F4D"/>
    <w:rsid w:val="002E3476"/>
    <w:rsid w:val="002E3EE9"/>
    <w:rsid w:val="002E68D9"/>
    <w:rsid w:val="002E7BD0"/>
    <w:rsid w:val="002F042C"/>
    <w:rsid w:val="002F16A4"/>
    <w:rsid w:val="002F38E6"/>
    <w:rsid w:val="002F5500"/>
    <w:rsid w:val="003009C2"/>
    <w:rsid w:val="003026DF"/>
    <w:rsid w:val="00303033"/>
    <w:rsid w:val="003036BB"/>
    <w:rsid w:val="0030662C"/>
    <w:rsid w:val="00307ACA"/>
    <w:rsid w:val="00310827"/>
    <w:rsid w:val="00313FEE"/>
    <w:rsid w:val="003157CF"/>
    <w:rsid w:val="00317252"/>
    <w:rsid w:val="00317362"/>
    <w:rsid w:val="003178DA"/>
    <w:rsid w:val="00317DD2"/>
    <w:rsid w:val="00322174"/>
    <w:rsid w:val="00327D01"/>
    <w:rsid w:val="003310B2"/>
    <w:rsid w:val="0033158E"/>
    <w:rsid w:val="00333D62"/>
    <w:rsid w:val="0033547C"/>
    <w:rsid w:val="003418FA"/>
    <w:rsid w:val="003426FB"/>
    <w:rsid w:val="00342FF8"/>
    <w:rsid w:val="00345FF2"/>
    <w:rsid w:val="0034665A"/>
    <w:rsid w:val="003469E4"/>
    <w:rsid w:val="003479BE"/>
    <w:rsid w:val="00350157"/>
    <w:rsid w:val="00351DBF"/>
    <w:rsid w:val="0035231D"/>
    <w:rsid w:val="00354B35"/>
    <w:rsid w:val="003601C7"/>
    <w:rsid w:val="00362C4F"/>
    <w:rsid w:val="00365C6A"/>
    <w:rsid w:val="00367722"/>
    <w:rsid w:val="00372505"/>
    <w:rsid w:val="003739FD"/>
    <w:rsid w:val="00375294"/>
    <w:rsid w:val="00380A3A"/>
    <w:rsid w:val="00380AEE"/>
    <w:rsid w:val="003818A9"/>
    <w:rsid w:val="00381AD6"/>
    <w:rsid w:val="00382D79"/>
    <w:rsid w:val="0038302B"/>
    <w:rsid w:val="00384972"/>
    <w:rsid w:val="00385E01"/>
    <w:rsid w:val="003871D3"/>
    <w:rsid w:val="003879DE"/>
    <w:rsid w:val="0039198C"/>
    <w:rsid w:val="00391CBD"/>
    <w:rsid w:val="003932CD"/>
    <w:rsid w:val="00394212"/>
    <w:rsid w:val="00394A90"/>
    <w:rsid w:val="003A18F5"/>
    <w:rsid w:val="003A3005"/>
    <w:rsid w:val="003A39D7"/>
    <w:rsid w:val="003A414C"/>
    <w:rsid w:val="003A489D"/>
    <w:rsid w:val="003A5E97"/>
    <w:rsid w:val="003B2330"/>
    <w:rsid w:val="003B2F58"/>
    <w:rsid w:val="003B3A5B"/>
    <w:rsid w:val="003B53D8"/>
    <w:rsid w:val="003B5824"/>
    <w:rsid w:val="003B5D0D"/>
    <w:rsid w:val="003B7AF5"/>
    <w:rsid w:val="003C0931"/>
    <w:rsid w:val="003C33DE"/>
    <w:rsid w:val="003C44CC"/>
    <w:rsid w:val="003C592E"/>
    <w:rsid w:val="003D125C"/>
    <w:rsid w:val="003D2808"/>
    <w:rsid w:val="003D78A7"/>
    <w:rsid w:val="003E020A"/>
    <w:rsid w:val="003E1B76"/>
    <w:rsid w:val="003E29C8"/>
    <w:rsid w:val="003E44F9"/>
    <w:rsid w:val="003E5CA7"/>
    <w:rsid w:val="003E5DD8"/>
    <w:rsid w:val="003F0541"/>
    <w:rsid w:val="003F0D37"/>
    <w:rsid w:val="003F47D5"/>
    <w:rsid w:val="003F4828"/>
    <w:rsid w:val="003F4E74"/>
    <w:rsid w:val="003F59C4"/>
    <w:rsid w:val="003F5DF9"/>
    <w:rsid w:val="003F7E3A"/>
    <w:rsid w:val="00403655"/>
    <w:rsid w:val="00404726"/>
    <w:rsid w:val="00405F8F"/>
    <w:rsid w:val="00406137"/>
    <w:rsid w:val="0040689A"/>
    <w:rsid w:val="004074DC"/>
    <w:rsid w:val="00410E30"/>
    <w:rsid w:val="00413C39"/>
    <w:rsid w:val="00415AA9"/>
    <w:rsid w:val="00417059"/>
    <w:rsid w:val="00417ECA"/>
    <w:rsid w:val="00417F7B"/>
    <w:rsid w:val="00420BE0"/>
    <w:rsid w:val="00420DB7"/>
    <w:rsid w:val="00424199"/>
    <w:rsid w:val="00424DD3"/>
    <w:rsid w:val="00424E39"/>
    <w:rsid w:val="0042623E"/>
    <w:rsid w:val="0042705C"/>
    <w:rsid w:val="00432D6A"/>
    <w:rsid w:val="00435307"/>
    <w:rsid w:val="00435E72"/>
    <w:rsid w:val="0043698C"/>
    <w:rsid w:val="004418EF"/>
    <w:rsid w:val="0044272C"/>
    <w:rsid w:val="0044533F"/>
    <w:rsid w:val="00446C8B"/>
    <w:rsid w:val="00447885"/>
    <w:rsid w:val="00447EC8"/>
    <w:rsid w:val="004514B9"/>
    <w:rsid w:val="0045378B"/>
    <w:rsid w:val="00454956"/>
    <w:rsid w:val="0045534C"/>
    <w:rsid w:val="00460685"/>
    <w:rsid w:val="00460E64"/>
    <w:rsid w:val="00464FCB"/>
    <w:rsid w:val="004663CA"/>
    <w:rsid w:val="004679D2"/>
    <w:rsid w:val="00472532"/>
    <w:rsid w:val="004726A0"/>
    <w:rsid w:val="00472C59"/>
    <w:rsid w:val="0048008A"/>
    <w:rsid w:val="004819EC"/>
    <w:rsid w:val="00483B34"/>
    <w:rsid w:val="00485CF1"/>
    <w:rsid w:val="004871C4"/>
    <w:rsid w:val="00491332"/>
    <w:rsid w:val="004915DB"/>
    <w:rsid w:val="0049230D"/>
    <w:rsid w:val="0049358F"/>
    <w:rsid w:val="00495390"/>
    <w:rsid w:val="00495F78"/>
    <w:rsid w:val="0049636D"/>
    <w:rsid w:val="00496476"/>
    <w:rsid w:val="004966D1"/>
    <w:rsid w:val="0049680D"/>
    <w:rsid w:val="00497666"/>
    <w:rsid w:val="004A0716"/>
    <w:rsid w:val="004A1D1B"/>
    <w:rsid w:val="004A1D44"/>
    <w:rsid w:val="004A3311"/>
    <w:rsid w:val="004A4178"/>
    <w:rsid w:val="004A59EE"/>
    <w:rsid w:val="004A5C74"/>
    <w:rsid w:val="004A68D7"/>
    <w:rsid w:val="004B36DB"/>
    <w:rsid w:val="004C0202"/>
    <w:rsid w:val="004C0338"/>
    <w:rsid w:val="004C0834"/>
    <w:rsid w:val="004C1B8D"/>
    <w:rsid w:val="004C20A0"/>
    <w:rsid w:val="004C4FEE"/>
    <w:rsid w:val="004C6FDB"/>
    <w:rsid w:val="004C73F6"/>
    <w:rsid w:val="004D1D3B"/>
    <w:rsid w:val="004D6247"/>
    <w:rsid w:val="004D650E"/>
    <w:rsid w:val="004D6DCC"/>
    <w:rsid w:val="004D6E81"/>
    <w:rsid w:val="004E00B0"/>
    <w:rsid w:val="004E0815"/>
    <w:rsid w:val="004E0D29"/>
    <w:rsid w:val="004E17F1"/>
    <w:rsid w:val="004E287E"/>
    <w:rsid w:val="004E3305"/>
    <w:rsid w:val="004E3559"/>
    <w:rsid w:val="004E3B3A"/>
    <w:rsid w:val="004E4316"/>
    <w:rsid w:val="004E4BC8"/>
    <w:rsid w:val="004E4E2B"/>
    <w:rsid w:val="004E545E"/>
    <w:rsid w:val="004E6799"/>
    <w:rsid w:val="004F09BB"/>
    <w:rsid w:val="004F10C4"/>
    <w:rsid w:val="004F3970"/>
    <w:rsid w:val="004F6ADE"/>
    <w:rsid w:val="004F76DD"/>
    <w:rsid w:val="004F7AE0"/>
    <w:rsid w:val="005020AB"/>
    <w:rsid w:val="00502110"/>
    <w:rsid w:val="00504B55"/>
    <w:rsid w:val="00506849"/>
    <w:rsid w:val="00506953"/>
    <w:rsid w:val="00506A12"/>
    <w:rsid w:val="00514596"/>
    <w:rsid w:val="00515179"/>
    <w:rsid w:val="00516D2B"/>
    <w:rsid w:val="00522042"/>
    <w:rsid w:val="005246AD"/>
    <w:rsid w:val="00527717"/>
    <w:rsid w:val="005306BE"/>
    <w:rsid w:val="005310B6"/>
    <w:rsid w:val="005315BC"/>
    <w:rsid w:val="00531AD4"/>
    <w:rsid w:val="00532CAB"/>
    <w:rsid w:val="00533E5B"/>
    <w:rsid w:val="0053424D"/>
    <w:rsid w:val="005363AA"/>
    <w:rsid w:val="0053678A"/>
    <w:rsid w:val="005368FF"/>
    <w:rsid w:val="0053755F"/>
    <w:rsid w:val="00543A8C"/>
    <w:rsid w:val="00545C8B"/>
    <w:rsid w:val="005474F4"/>
    <w:rsid w:val="00547675"/>
    <w:rsid w:val="00547A9A"/>
    <w:rsid w:val="00547E2E"/>
    <w:rsid w:val="00551648"/>
    <w:rsid w:val="00552B14"/>
    <w:rsid w:val="00554D07"/>
    <w:rsid w:val="005563F6"/>
    <w:rsid w:val="00560601"/>
    <w:rsid w:val="0056191E"/>
    <w:rsid w:val="00563061"/>
    <w:rsid w:val="005635DE"/>
    <w:rsid w:val="00563646"/>
    <w:rsid w:val="005646FC"/>
    <w:rsid w:val="005647EF"/>
    <w:rsid w:val="00565879"/>
    <w:rsid w:val="00566086"/>
    <w:rsid w:val="00566AA2"/>
    <w:rsid w:val="00575AC4"/>
    <w:rsid w:val="00575F01"/>
    <w:rsid w:val="0057706D"/>
    <w:rsid w:val="0057762E"/>
    <w:rsid w:val="00580D3A"/>
    <w:rsid w:val="00580ECF"/>
    <w:rsid w:val="005820F9"/>
    <w:rsid w:val="00585773"/>
    <w:rsid w:val="00585952"/>
    <w:rsid w:val="005867AE"/>
    <w:rsid w:val="00590BF4"/>
    <w:rsid w:val="005910BE"/>
    <w:rsid w:val="0059147B"/>
    <w:rsid w:val="005916D6"/>
    <w:rsid w:val="00592372"/>
    <w:rsid w:val="005926A7"/>
    <w:rsid w:val="005939FF"/>
    <w:rsid w:val="00593CAE"/>
    <w:rsid w:val="00593DBE"/>
    <w:rsid w:val="00593DCE"/>
    <w:rsid w:val="0059472C"/>
    <w:rsid w:val="0059478E"/>
    <w:rsid w:val="0059493B"/>
    <w:rsid w:val="00597150"/>
    <w:rsid w:val="005A1C36"/>
    <w:rsid w:val="005A61B8"/>
    <w:rsid w:val="005B01AF"/>
    <w:rsid w:val="005B2FB2"/>
    <w:rsid w:val="005B3E2C"/>
    <w:rsid w:val="005B4DAE"/>
    <w:rsid w:val="005B74B3"/>
    <w:rsid w:val="005B7AA2"/>
    <w:rsid w:val="005C45B3"/>
    <w:rsid w:val="005C538A"/>
    <w:rsid w:val="005D24E5"/>
    <w:rsid w:val="005D4B38"/>
    <w:rsid w:val="005D508C"/>
    <w:rsid w:val="005D7DD8"/>
    <w:rsid w:val="005E08B0"/>
    <w:rsid w:val="005E1B09"/>
    <w:rsid w:val="005E25F8"/>
    <w:rsid w:val="005E2E6F"/>
    <w:rsid w:val="005E7647"/>
    <w:rsid w:val="005F0618"/>
    <w:rsid w:val="005F0DF5"/>
    <w:rsid w:val="005F2E50"/>
    <w:rsid w:val="005F3883"/>
    <w:rsid w:val="005F472D"/>
    <w:rsid w:val="005F5F6A"/>
    <w:rsid w:val="005F646A"/>
    <w:rsid w:val="00603422"/>
    <w:rsid w:val="006036B5"/>
    <w:rsid w:val="0060378F"/>
    <w:rsid w:val="00603BA1"/>
    <w:rsid w:val="006043A8"/>
    <w:rsid w:val="0060490F"/>
    <w:rsid w:val="00605686"/>
    <w:rsid w:val="00605A5D"/>
    <w:rsid w:val="00605D3E"/>
    <w:rsid w:val="00610ABE"/>
    <w:rsid w:val="00611C88"/>
    <w:rsid w:val="006134AE"/>
    <w:rsid w:val="0061445E"/>
    <w:rsid w:val="0061464B"/>
    <w:rsid w:val="00617564"/>
    <w:rsid w:val="00617C47"/>
    <w:rsid w:val="006206B6"/>
    <w:rsid w:val="00621E3D"/>
    <w:rsid w:val="00622E3F"/>
    <w:rsid w:val="00624314"/>
    <w:rsid w:val="0063021C"/>
    <w:rsid w:val="00630C08"/>
    <w:rsid w:val="00631587"/>
    <w:rsid w:val="006349F1"/>
    <w:rsid w:val="00635CC0"/>
    <w:rsid w:val="006374DC"/>
    <w:rsid w:val="006404EC"/>
    <w:rsid w:val="00640A83"/>
    <w:rsid w:val="0064542F"/>
    <w:rsid w:val="006473FB"/>
    <w:rsid w:val="006474A5"/>
    <w:rsid w:val="006504EC"/>
    <w:rsid w:val="00650B57"/>
    <w:rsid w:val="00651261"/>
    <w:rsid w:val="00651D25"/>
    <w:rsid w:val="00651E08"/>
    <w:rsid w:val="00652672"/>
    <w:rsid w:val="00654093"/>
    <w:rsid w:val="00654115"/>
    <w:rsid w:val="006546C4"/>
    <w:rsid w:val="00654BC7"/>
    <w:rsid w:val="006561B0"/>
    <w:rsid w:val="0065702E"/>
    <w:rsid w:val="0066061A"/>
    <w:rsid w:val="00661E66"/>
    <w:rsid w:val="00662316"/>
    <w:rsid w:val="006623BA"/>
    <w:rsid w:val="0066349F"/>
    <w:rsid w:val="00665D64"/>
    <w:rsid w:val="0066787A"/>
    <w:rsid w:val="00670DB5"/>
    <w:rsid w:val="00671627"/>
    <w:rsid w:val="00673DBC"/>
    <w:rsid w:val="006749BE"/>
    <w:rsid w:val="006757E3"/>
    <w:rsid w:val="006758FA"/>
    <w:rsid w:val="00676317"/>
    <w:rsid w:val="00677957"/>
    <w:rsid w:val="006808F0"/>
    <w:rsid w:val="006820B7"/>
    <w:rsid w:val="00682553"/>
    <w:rsid w:val="00682781"/>
    <w:rsid w:val="006941DC"/>
    <w:rsid w:val="0069506C"/>
    <w:rsid w:val="006A0663"/>
    <w:rsid w:val="006A3692"/>
    <w:rsid w:val="006A6A21"/>
    <w:rsid w:val="006B090E"/>
    <w:rsid w:val="006B1702"/>
    <w:rsid w:val="006B1B9D"/>
    <w:rsid w:val="006B24F4"/>
    <w:rsid w:val="006B7745"/>
    <w:rsid w:val="006B7F0B"/>
    <w:rsid w:val="006C11E3"/>
    <w:rsid w:val="006C152D"/>
    <w:rsid w:val="006C3E2F"/>
    <w:rsid w:val="006C4E15"/>
    <w:rsid w:val="006C58C6"/>
    <w:rsid w:val="006C6F3F"/>
    <w:rsid w:val="006D26F7"/>
    <w:rsid w:val="006D6005"/>
    <w:rsid w:val="006D6536"/>
    <w:rsid w:val="006D6E57"/>
    <w:rsid w:val="006E0C66"/>
    <w:rsid w:val="006E1463"/>
    <w:rsid w:val="006E214C"/>
    <w:rsid w:val="006E3006"/>
    <w:rsid w:val="006E3517"/>
    <w:rsid w:val="006E4C4C"/>
    <w:rsid w:val="006E74ED"/>
    <w:rsid w:val="006E768A"/>
    <w:rsid w:val="006E7E8F"/>
    <w:rsid w:val="006F0DE1"/>
    <w:rsid w:val="006F223F"/>
    <w:rsid w:val="006F2805"/>
    <w:rsid w:val="006F29C3"/>
    <w:rsid w:val="006F53A6"/>
    <w:rsid w:val="006F5809"/>
    <w:rsid w:val="006F707C"/>
    <w:rsid w:val="006F7534"/>
    <w:rsid w:val="00700E96"/>
    <w:rsid w:val="00701227"/>
    <w:rsid w:val="0070264D"/>
    <w:rsid w:val="007027C1"/>
    <w:rsid w:val="00702A44"/>
    <w:rsid w:val="007057A6"/>
    <w:rsid w:val="00710503"/>
    <w:rsid w:val="007121B7"/>
    <w:rsid w:val="00712233"/>
    <w:rsid w:val="00712EBD"/>
    <w:rsid w:val="00714B68"/>
    <w:rsid w:val="0071542C"/>
    <w:rsid w:val="007168DA"/>
    <w:rsid w:val="00716C1C"/>
    <w:rsid w:val="007212ED"/>
    <w:rsid w:val="00722F77"/>
    <w:rsid w:val="00731BC2"/>
    <w:rsid w:val="00732A1C"/>
    <w:rsid w:val="00734BFA"/>
    <w:rsid w:val="00735A96"/>
    <w:rsid w:val="00736E4E"/>
    <w:rsid w:val="00744636"/>
    <w:rsid w:val="007467C0"/>
    <w:rsid w:val="00746B32"/>
    <w:rsid w:val="00750BA4"/>
    <w:rsid w:val="007525BF"/>
    <w:rsid w:val="00754E90"/>
    <w:rsid w:val="00756243"/>
    <w:rsid w:val="007576F8"/>
    <w:rsid w:val="00760035"/>
    <w:rsid w:val="007620D6"/>
    <w:rsid w:val="00762CC2"/>
    <w:rsid w:val="00763444"/>
    <w:rsid w:val="007637E0"/>
    <w:rsid w:val="007644FD"/>
    <w:rsid w:val="00765C2C"/>
    <w:rsid w:val="007713F1"/>
    <w:rsid w:val="00771C47"/>
    <w:rsid w:val="00777106"/>
    <w:rsid w:val="00780EEE"/>
    <w:rsid w:val="00782084"/>
    <w:rsid w:val="007847ED"/>
    <w:rsid w:val="00785123"/>
    <w:rsid w:val="00786BE6"/>
    <w:rsid w:val="00787C5A"/>
    <w:rsid w:val="0079086B"/>
    <w:rsid w:val="00790B04"/>
    <w:rsid w:val="00792BF5"/>
    <w:rsid w:val="00793F5F"/>
    <w:rsid w:val="00794DC9"/>
    <w:rsid w:val="00796311"/>
    <w:rsid w:val="007A116B"/>
    <w:rsid w:val="007A201C"/>
    <w:rsid w:val="007A336F"/>
    <w:rsid w:val="007A5D6A"/>
    <w:rsid w:val="007A78FE"/>
    <w:rsid w:val="007A7AD6"/>
    <w:rsid w:val="007A7CF9"/>
    <w:rsid w:val="007B4F8A"/>
    <w:rsid w:val="007B51BB"/>
    <w:rsid w:val="007B5AAE"/>
    <w:rsid w:val="007B7761"/>
    <w:rsid w:val="007C1EF4"/>
    <w:rsid w:val="007C4BD8"/>
    <w:rsid w:val="007C7AF7"/>
    <w:rsid w:val="007D0BF7"/>
    <w:rsid w:val="007D1C61"/>
    <w:rsid w:val="007D2DF5"/>
    <w:rsid w:val="007D378A"/>
    <w:rsid w:val="007D74FD"/>
    <w:rsid w:val="007D7C87"/>
    <w:rsid w:val="007E00E5"/>
    <w:rsid w:val="007E07BE"/>
    <w:rsid w:val="007E5E05"/>
    <w:rsid w:val="007E65C6"/>
    <w:rsid w:val="007E70DC"/>
    <w:rsid w:val="007E75F1"/>
    <w:rsid w:val="007E7E7C"/>
    <w:rsid w:val="007E7FFC"/>
    <w:rsid w:val="007F35E4"/>
    <w:rsid w:val="007F3A47"/>
    <w:rsid w:val="007F40D7"/>
    <w:rsid w:val="007F431D"/>
    <w:rsid w:val="007F5385"/>
    <w:rsid w:val="007F54F3"/>
    <w:rsid w:val="007F6FEE"/>
    <w:rsid w:val="007F78FB"/>
    <w:rsid w:val="008008BC"/>
    <w:rsid w:val="008027F0"/>
    <w:rsid w:val="00802A7E"/>
    <w:rsid w:val="008054E7"/>
    <w:rsid w:val="00805F2F"/>
    <w:rsid w:val="0080601E"/>
    <w:rsid w:val="0080639F"/>
    <w:rsid w:val="0080641C"/>
    <w:rsid w:val="00806534"/>
    <w:rsid w:val="008102BB"/>
    <w:rsid w:val="008116E5"/>
    <w:rsid w:val="0081252F"/>
    <w:rsid w:val="00812B58"/>
    <w:rsid w:val="008133F0"/>
    <w:rsid w:val="00813B5B"/>
    <w:rsid w:val="00814CEB"/>
    <w:rsid w:val="00814E2A"/>
    <w:rsid w:val="00814FFA"/>
    <w:rsid w:val="00817356"/>
    <w:rsid w:val="00820EA7"/>
    <w:rsid w:val="00821D42"/>
    <w:rsid w:val="00823ECB"/>
    <w:rsid w:val="00826528"/>
    <w:rsid w:val="00827542"/>
    <w:rsid w:val="00827F49"/>
    <w:rsid w:val="008313B4"/>
    <w:rsid w:val="00831C19"/>
    <w:rsid w:val="008339DA"/>
    <w:rsid w:val="00834780"/>
    <w:rsid w:val="008364FE"/>
    <w:rsid w:val="008377EA"/>
    <w:rsid w:val="00837851"/>
    <w:rsid w:val="008400EE"/>
    <w:rsid w:val="00840C53"/>
    <w:rsid w:val="00841AA8"/>
    <w:rsid w:val="00841ED1"/>
    <w:rsid w:val="00842C69"/>
    <w:rsid w:val="008435AC"/>
    <w:rsid w:val="00845650"/>
    <w:rsid w:val="00845A64"/>
    <w:rsid w:val="00845B28"/>
    <w:rsid w:val="00847689"/>
    <w:rsid w:val="00847C54"/>
    <w:rsid w:val="0085096E"/>
    <w:rsid w:val="00851FC7"/>
    <w:rsid w:val="008522AD"/>
    <w:rsid w:val="0085265D"/>
    <w:rsid w:val="008533C2"/>
    <w:rsid w:val="00854581"/>
    <w:rsid w:val="0085471A"/>
    <w:rsid w:val="0085644C"/>
    <w:rsid w:val="008609E4"/>
    <w:rsid w:val="00861EEC"/>
    <w:rsid w:val="00864D05"/>
    <w:rsid w:val="00866EE6"/>
    <w:rsid w:val="00867EB2"/>
    <w:rsid w:val="0087186E"/>
    <w:rsid w:val="00871A9F"/>
    <w:rsid w:val="00872FAE"/>
    <w:rsid w:val="0087375F"/>
    <w:rsid w:val="0087509C"/>
    <w:rsid w:val="008763FD"/>
    <w:rsid w:val="0087797F"/>
    <w:rsid w:val="00877AD8"/>
    <w:rsid w:val="008804F7"/>
    <w:rsid w:val="00882160"/>
    <w:rsid w:val="008835CD"/>
    <w:rsid w:val="00887441"/>
    <w:rsid w:val="00890936"/>
    <w:rsid w:val="00890A5B"/>
    <w:rsid w:val="00891383"/>
    <w:rsid w:val="00891AED"/>
    <w:rsid w:val="00891C68"/>
    <w:rsid w:val="00891D22"/>
    <w:rsid w:val="00893280"/>
    <w:rsid w:val="00893F0A"/>
    <w:rsid w:val="008945E8"/>
    <w:rsid w:val="00897A7C"/>
    <w:rsid w:val="008A0C4B"/>
    <w:rsid w:val="008A1A4D"/>
    <w:rsid w:val="008A1F49"/>
    <w:rsid w:val="008A4945"/>
    <w:rsid w:val="008A669C"/>
    <w:rsid w:val="008A6F3A"/>
    <w:rsid w:val="008A7CAA"/>
    <w:rsid w:val="008B07B9"/>
    <w:rsid w:val="008B09E1"/>
    <w:rsid w:val="008B2267"/>
    <w:rsid w:val="008B2C1D"/>
    <w:rsid w:val="008B3178"/>
    <w:rsid w:val="008B6699"/>
    <w:rsid w:val="008B75CB"/>
    <w:rsid w:val="008B76F6"/>
    <w:rsid w:val="008C07E8"/>
    <w:rsid w:val="008C11A9"/>
    <w:rsid w:val="008C247B"/>
    <w:rsid w:val="008C37FA"/>
    <w:rsid w:val="008C61F7"/>
    <w:rsid w:val="008D0C0F"/>
    <w:rsid w:val="008D134B"/>
    <w:rsid w:val="008D1D06"/>
    <w:rsid w:val="008D3C6F"/>
    <w:rsid w:val="008D532C"/>
    <w:rsid w:val="008E2147"/>
    <w:rsid w:val="008E76DE"/>
    <w:rsid w:val="008F3147"/>
    <w:rsid w:val="008F41A7"/>
    <w:rsid w:val="008F5822"/>
    <w:rsid w:val="008F76DD"/>
    <w:rsid w:val="00900A6B"/>
    <w:rsid w:val="00901189"/>
    <w:rsid w:val="009017AD"/>
    <w:rsid w:val="00904242"/>
    <w:rsid w:val="00906C3C"/>
    <w:rsid w:val="009117A1"/>
    <w:rsid w:val="00911AD1"/>
    <w:rsid w:val="009127CC"/>
    <w:rsid w:val="00912894"/>
    <w:rsid w:val="00912B1A"/>
    <w:rsid w:val="00912D92"/>
    <w:rsid w:val="009149CE"/>
    <w:rsid w:val="00916A2B"/>
    <w:rsid w:val="00920833"/>
    <w:rsid w:val="009255E1"/>
    <w:rsid w:val="0092575F"/>
    <w:rsid w:val="009304FC"/>
    <w:rsid w:val="00931722"/>
    <w:rsid w:val="00931C70"/>
    <w:rsid w:val="00932484"/>
    <w:rsid w:val="0093363B"/>
    <w:rsid w:val="00933EA3"/>
    <w:rsid w:val="00934C32"/>
    <w:rsid w:val="0093721C"/>
    <w:rsid w:val="00937CB0"/>
    <w:rsid w:val="0094232D"/>
    <w:rsid w:val="009440A1"/>
    <w:rsid w:val="00944DE1"/>
    <w:rsid w:val="00946854"/>
    <w:rsid w:val="00950AE6"/>
    <w:rsid w:val="00952322"/>
    <w:rsid w:val="00952391"/>
    <w:rsid w:val="00954F4C"/>
    <w:rsid w:val="00960782"/>
    <w:rsid w:val="00960C19"/>
    <w:rsid w:val="009632DE"/>
    <w:rsid w:val="009637EE"/>
    <w:rsid w:val="00964169"/>
    <w:rsid w:val="00972CF9"/>
    <w:rsid w:val="00974717"/>
    <w:rsid w:val="0097591C"/>
    <w:rsid w:val="00977747"/>
    <w:rsid w:val="00980E0A"/>
    <w:rsid w:val="009817FD"/>
    <w:rsid w:val="00981A55"/>
    <w:rsid w:val="00982837"/>
    <w:rsid w:val="009845AB"/>
    <w:rsid w:val="00985D01"/>
    <w:rsid w:val="00986988"/>
    <w:rsid w:val="009905CA"/>
    <w:rsid w:val="00992FE4"/>
    <w:rsid w:val="00993950"/>
    <w:rsid w:val="00995121"/>
    <w:rsid w:val="009955FC"/>
    <w:rsid w:val="009957E4"/>
    <w:rsid w:val="009A29D6"/>
    <w:rsid w:val="009A448D"/>
    <w:rsid w:val="009A53FA"/>
    <w:rsid w:val="009B12F1"/>
    <w:rsid w:val="009B137A"/>
    <w:rsid w:val="009B1FF0"/>
    <w:rsid w:val="009B705C"/>
    <w:rsid w:val="009C69A4"/>
    <w:rsid w:val="009D024B"/>
    <w:rsid w:val="009D1D8D"/>
    <w:rsid w:val="009D224C"/>
    <w:rsid w:val="009D2581"/>
    <w:rsid w:val="009D28D7"/>
    <w:rsid w:val="009D2C6E"/>
    <w:rsid w:val="009D3975"/>
    <w:rsid w:val="009D5063"/>
    <w:rsid w:val="009D6FFB"/>
    <w:rsid w:val="009D79E0"/>
    <w:rsid w:val="009E1A78"/>
    <w:rsid w:val="009E2084"/>
    <w:rsid w:val="009E5B1D"/>
    <w:rsid w:val="009E5C68"/>
    <w:rsid w:val="009E7DB2"/>
    <w:rsid w:val="009F362D"/>
    <w:rsid w:val="009F570F"/>
    <w:rsid w:val="009F5E0B"/>
    <w:rsid w:val="009F5FB4"/>
    <w:rsid w:val="00A022EA"/>
    <w:rsid w:val="00A03C94"/>
    <w:rsid w:val="00A0408A"/>
    <w:rsid w:val="00A054FA"/>
    <w:rsid w:val="00A05713"/>
    <w:rsid w:val="00A06F33"/>
    <w:rsid w:val="00A10FFA"/>
    <w:rsid w:val="00A11B6D"/>
    <w:rsid w:val="00A11CB1"/>
    <w:rsid w:val="00A125BE"/>
    <w:rsid w:val="00A14114"/>
    <w:rsid w:val="00A15028"/>
    <w:rsid w:val="00A17382"/>
    <w:rsid w:val="00A22F81"/>
    <w:rsid w:val="00A245F3"/>
    <w:rsid w:val="00A276C7"/>
    <w:rsid w:val="00A33AB7"/>
    <w:rsid w:val="00A34482"/>
    <w:rsid w:val="00A34606"/>
    <w:rsid w:val="00A34BB1"/>
    <w:rsid w:val="00A35ABC"/>
    <w:rsid w:val="00A35F48"/>
    <w:rsid w:val="00A370DB"/>
    <w:rsid w:val="00A37D16"/>
    <w:rsid w:val="00A37F13"/>
    <w:rsid w:val="00A41E75"/>
    <w:rsid w:val="00A44AD4"/>
    <w:rsid w:val="00A47A5C"/>
    <w:rsid w:val="00A508DE"/>
    <w:rsid w:val="00A511D5"/>
    <w:rsid w:val="00A60E18"/>
    <w:rsid w:val="00A61208"/>
    <w:rsid w:val="00A61BA2"/>
    <w:rsid w:val="00A61C2F"/>
    <w:rsid w:val="00A72FA8"/>
    <w:rsid w:val="00A74578"/>
    <w:rsid w:val="00A7492B"/>
    <w:rsid w:val="00A76473"/>
    <w:rsid w:val="00A77EF8"/>
    <w:rsid w:val="00A80DDE"/>
    <w:rsid w:val="00A830FC"/>
    <w:rsid w:val="00A83D01"/>
    <w:rsid w:val="00A83D74"/>
    <w:rsid w:val="00A85DC4"/>
    <w:rsid w:val="00A872E8"/>
    <w:rsid w:val="00A90FE1"/>
    <w:rsid w:val="00A91370"/>
    <w:rsid w:val="00A925FA"/>
    <w:rsid w:val="00A93731"/>
    <w:rsid w:val="00A93C6D"/>
    <w:rsid w:val="00A96766"/>
    <w:rsid w:val="00A973DC"/>
    <w:rsid w:val="00A97E64"/>
    <w:rsid w:val="00A97F6E"/>
    <w:rsid w:val="00AA0346"/>
    <w:rsid w:val="00AA0A47"/>
    <w:rsid w:val="00AA26FF"/>
    <w:rsid w:val="00AA3C93"/>
    <w:rsid w:val="00AA430C"/>
    <w:rsid w:val="00AA52E6"/>
    <w:rsid w:val="00AA6AE0"/>
    <w:rsid w:val="00AB0202"/>
    <w:rsid w:val="00AB35A9"/>
    <w:rsid w:val="00AC159A"/>
    <w:rsid w:val="00AC3152"/>
    <w:rsid w:val="00AC39A7"/>
    <w:rsid w:val="00AC4C5C"/>
    <w:rsid w:val="00AC4FFF"/>
    <w:rsid w:val="00AC5200"/>
    <w:rsid w:val="00AC6169"/>
    <w:rsid w:val="00AD094B"/>
    <w:rsid w:val="00AD24B6"/>
    <w:rsid w:val="00AD4E39"/>
    <w:rsid w:val="00AD714F"/>
    <w:rsid w:val="00AD7746"/>
    <w:rsid w:val="00AE04B3"/>
    <w:rsid w:val="00AE0C7B"/>
    <w:rsid w:val="00AE1F34"/>
    <w:rsid w:val="00AE213A"/>
    <w:rsid w:val="00AE25FA"/>
    <w:rsid w:val="00AE2962"/>
    <w:rsid w:val="00AE52FB"/>
    <w:rsid w:val="00AE5940"/>
    <w:rsid w:val="00AE6B76"/>
    <w:rsid w:val="00AE6BD9"/>
    <w:rsid w:val="00AF0BE8"/>
    <w:rsid w:val="00AF1881"/>
    <w:rsid w:val="00AF3688"/>
    <w:rsid w:val="00AF49AE"/>
    <w:rsid w:val="00AF4B9F"/>
    <w:rsid w:val="00AF4FA6"/>
    <w:rsid w:val="00AF7BCD"/>
    <w:rsid w:val="00AF7EFE"/>
    <w:rsid w:val="00B01E93"/>
    <w:rsid w:val="00B03260"/>
    <w:rsid w:val="00B03CE6"/>
    <w:rsid w:val="00B056AA"/>
    <w:rsid w:val="00B06331"/>
    <w:rsid w:val="00B068D1"/>
    <w:rsid w:val="00B0752B"/>
    <w:rsid w:val="00B11FB3"/>
    <w:rsid w:val="00B12472"/>
    <w:rsid w:val="00B12F1C"/>
    <w:rsid w:val="00B13381"/>
    <w:rsid w:val="00B14153"/>
    <w:rsid w:val="00B147B0"/>
    <w:rsid w:val="00B153EA"/>
    <w:rsid w:val="00B16975"/>
    <w:rsid w:val="00B225EE"/>
    <w:rsid w:val="00B22DB6"/>
    <w:rsid w:val="00B253A3"/>
    <w:rsid w:val="00B26AAE"/>
    <w:rsid w:val="00B30756"/>
    <w:rsid w:val="00B32083"/>
    <w:rsid w:val="00B37D89"/>
    <w:rsid w:val="00B4306C"/>
    <w:rsid w:val="00B51C0A"/>
    <w:rsid w:val="00B53C47"/>
    <w:rsid w:val="00B550A3"/>
    <w:rsid w:val="00B56861"/>
    <w:rsid w:val="00B569FC"/>
    <w:rsid w:val="00B607D0"/>
    <w:rsid w:val="00B61120"/>
    <w:rsid w:val="00B6202C"/>
    <w:rsid w:val="00B65ECA"/>
    <w:rsid w:val="00B704AE"/>
    <w:rsid w:val="00B738F0"/>
    <w:rsid w:val="00B76291"/>
    <w:rsid w:val="00B77C40"/>
    <w:rsid w:val="00B80512"/>
    <w:rsid w:val="00B80BCE"/>
    <w:rsid w:val="00B83FB3"/>
    <w:rsid w:val="00B8430B"/>
    <w:rsid w:val="00B847DE"/>
    <w:rsid w:val="00B85273"/>
    <w:rsid w:val="00B877DA"/>
    <w:rsid w:val="00B91DD5"/>
    <w:rsid w:val="00B92169"/>
    <w:rsid w:val="00B92975"/>
    <w:rsid w:val="00B93704"/>
    <w:rsid w:val="00B937F6"/>
    <w:rsid w:val="00B97BEE"/>
    <w:rsid w:val="00BA3323"/>
    <w:rsid w:val="00BA6A9A"/>
    <w:rsid w:val="00BA7285"/>
    <w:rsid w:val="00BA729C"/>
    <w:rsid w:val="00BA7C6D"/>
    <w:rsid w:val="00BB4013"/>
    <w:rsid w:val="00BB53EC"/>
    <w:rsid w:val="00BB5837"/>
    <w:rsid w:val="00BC01FA"/>
    <w:rsid w:val="00BC0655"/>
    <w:rsid w:val="00BC0F95"/>
    <w:rsid w:val="00BC306A"/>
    <w:rsid w:val="00BC3DD5"/>
    <w:rsid w:val="00BC65EA"/>
    <w:rsid w:val="00BD52ED"/>
    <w:rsid w:val="00BD6267"/>
    <w:rsid w:val="00BE15AC"/>
    <w:rsid w:val="00BE248C"/>
    <w:rsid w:val="00BE2938"/>
    <w:rsid w:val="00BE505B"/>
    <w:rsid w:val="00BE56B5"/>
    <w:rsid w:val="00BF0039"/>
    <w:rsid w:val="00BF089C"/>
    <w:rsid w:val="00BF3A47"/>
    <w:rsid w:val="00BF3A9C"/>
    <w:rsid w:val="00BF4069"/>
    <w:rsid w:val="00BF4191"/>
    <w:rsid w:val="00BF5281"/>
    <w:rsid w:val="00BF6E88"/>
    <w:rsid w:val="00BF7801"/>
    <w:rsid w:val="00C00082"/>
    <w:rsid w:val="00C001E4"/>
    <w:rsid w:val="00C03A25"/>
    <w:rsid w:val="00C03CC8"/>
    <w:rsid w:val="00C03D3B"/>
    <w:rsid w:val="00C04BC2"/>
    <w:rsid w:val="00C07968"/>
    <w:rsid w:val="00C11324"/>
    <w:rsid w:val="00C14F97"/>
    <w:rsid w:val="00C152AE"/>
    <w:rsid w:val="00C17282"/>
    <w:rsid w:val="00C1791E"/>
    <w:rsid w:val="00C20E21"/>
    <w:rsid w:val="00C21012"/>
    <w:rsid w:val="00C22C44"/>
    <w:rsid w:val="00C23EA4"/>
    <w:rsid w:val="00C2427B"/>
    <w:rsid w:val="00C24771"/>
    <w:rsid w:val="00C25DE2"/>
    <w:rsid w:val="00C30857"/>
    <w:rsid w:val="00C313C3"/>
    <w:rsid w:val="00C32934"/>
    <w:rsid w:val="00C35ECD"/>
    <w:rsid w:val="00C36849"/>
    <w:rsid w:val="00C37490"/>
    <w:rsid w:val="00C37F7C"/>
    <w:rsid w:val="00C4484B"/>
    <w:rsid w:val="00C45105"/>
    <w:rsid w:val="00C456D6"/>
    <w:rsid w:val="00C51415"/>
    <w:rsid w:val="00C51B8D"/>
    <w:rsid w:val="00C51D3D"/>
    <w:rsid w:val="00C52F0B"/>
    <w:rsid w:val="00C54AFA"/>
    <w:rsid w:val="00C54C0C"/>
    <w:rsid w:val="00C55198"/>
    <w:rsid w:val="00C567F5"/>
    <w:rsid w:val="00C63291"/>
    <w:rsid w:val="00C640BF"/>
    <w:rsid w:val="00C65631"/>
    <w:rsid w:val="00C65C02"/>
    <w:rsid w:val="00C66885"/>
    <w:rsid w:val="00C71E60"/>
    <w:rsid w:val="00C73AD5"/>
    <w:rsid w:val="00C7444E"/>
    <w:rsid w:val="00C74E6A"/>
    <w:rsid w:val="00C76164"/>
    <w:rsid w:val="00C769E4"/>
    <w:rsid w:val="00C7799B"/>
    <w:rsid w:val="00C77E15"/>
    <w:rsid w:val="00C825A5"/>
    <w:rsid w:val="00C83C57"/>
    <w:rsid w:val="00C83F60"/>
    <w:rsid w:val="00C850E8"/>
    <w:rsid w:val="00C86584"/>
    <w:rsid w:val="00C86EC5"/>
    <w:rsid w:val="00C903F1"/>
    <w:rsid w:val="00C9115F"/>
    <w:rsid w:val="00C947A7"/>
    <w:rsid w:val="00C94E5E"/>
    <w:rsid w:val="00C9576F"/>
    <w:rsid w:val="00C9745D"/>
    <w:rsid w:val="00CA0CE9"/>
    <w:rsid w:val="00CA2257"/>
    <w:rsid w:val="00CA2A6D"/>
    <w:rsid w:val="00CA4622"/>
    <w:rsid w:val="00CA6CF3"/>
    <w:rsid w:val="00CA7695"/>
    <w:rsid w:val="00CB12F0"/>
    <w:rsid w:val="00CB472A"/>
    <w:rsid w:val="00CB4AB3"/>
    <w:rsid w:val="00CB4E4B"/>
    <w:rsid w:val="00CB6B66"/>
    <w:rsid w:val="00CB71B0"/>
    <w:rsid w:val="00CC0B57"/>
    <w:rsid w:val="00CC0D7B"/>
    <w:rsid w:val="00CC275F"/>
    <w:rsid w:val="00CC43D2"/>
    <w:rsid w:val="00CC77CD"/>
    <w:rsid w:val="00CE1B5E"/>
    <w:rsid w:val="00CE20BE"/>
    <w:rsid w:val="00CE265C"/>
    <w:rsid w:val="00CE514B"/>
    <w:rsid w:val="00CE555B"/>
    <w:rsid w:val="00CF1CD8"/>
    <w:rsid w:val="00CF1EE0"/>
    <w:rsid w:val="00CF2EC0"/>
    <w:rsid w:val="00CF55F5"/>
    <w:rsid w:val="00CF6793"/>
    <w:rsid w:val="00CF700B"/>
    <w:rsid w:val="00D0100C"/>
    <w:rsid w:val="00D01928"/>
    <w:rsid w:val="00D028F8"/>
    <w:rsid w:val="00D13878"/>
    <w:rsid w:val="00D16105"/>
    <w:rsid w:val="00D17EFC"/>
    <w:rsid w:val="00D20486"/>
    <w:rsid w:val="00D21A94"/>
    <w:rsid w:val="00D22469"/>
    <w:rsid w:val="00D22FC6"/>
    <w:rsid w:val="00D240A1"/>
    <w:rsid w:val="00D255CC"/>
    <w:rsid w:val="00D25DAF"/>
    <w:rsid w:val="00D26314"/>
    <w:rsid w:val="00D2641C"/>
    <w:rsid w:val="00D3113E"/>
    <w:rsid w:val="00D33079"/>
    <w:rsid w:val="00D357ED"/>
    <w:rsid w:val="00D37673"/>
    <w:rsid w:val="00D436F5"/>
    <w:rsid w:val="00D45B57"/>
    <w:rsid w:val="00D46D04"/>
    <w:rsid w:val="00D4727F"/>
    <w:rsid w:val="00D50CC7"/>
    <w:rsid w:val="00D50FB3"/>
    <w:rsid w:val="00D52444"/>
    <w:rsid w:val="00D52518"/>
    <w:rsid w:val="00D53B8C"/>
    <w:rsid w:val="00D5768A"/>
    <w:rsid w:val="00D578A9"/>
    <w:rsid w:val="00D61090"/>
    <w:rsid w:val="00D6221E"/>
    <w:rsid w:val="00D62714"/>
    <w:rsid w:val="00D62F07"/>
    <w:rsid w:val="00D63F17"/>
    <w:rsid w:val="00D6572B"/>
    <w:rsid w:val="00D741AB"/>
    <w:rsid w:val="00D74C48"/>
    <w:rsid w:val="00D7555D"/>
    <w:rsid w:val="00D75B07"/>
    <w:rsid w:val="00D75FA3"/>
    <w:rsid w:val="00D80286"/>
    <w:rsid w:val="00D8226B"/>
    <w:rsid w:val="00D8234B"/>
    <w:rsid w:val="00D859D1"/>
    <w:rsid w:val="00D877EC"/>
    <w:rsid w:val="00D91A6F"/>
    <w:rsid w:val="00D93EA9"/>
    <w:rsid w:val="00D95E8E"/>
    <w:rsid w:val="00D978EA"/>
    <w:rsid w:val="00DA1C6F"/>
    <w:rsid w:val="00DA2DA7"/>
    <w:rsid w:val="00DA568A"/>
    <w:rsid w:val="00DA65BD"/>
    <w:rsid w:val="00DA6A1C"/>
    <w:rsid w:val="00DA73E7"/>
    <w:rsid w:val="00DA7C7C"/>
    <w:rsid w:val="00DB08E4"/>
    <w:rsid w:val="00DB4194"/>
    <w:rsid w:val="00DB71AC"/>
    <w:rsid w:val="00DC05E4"/>
    <w:rsid w:val="00DC0AA2"/>
    <w:rsid w:val="00DC18C2"/>
    <w:rsid w:val="00DC2F9F"/>
    <w:rsid w:val="00DC3158"/>
    <w:rsid w:val="00DC3BE9"/>
    <w:rsid w:val="00DC7081"/>
    <w:rsid w:val="00DC7343"/>
    <w:rsid w:val="00DC79AA"/>
    <w:rsid w:val="00DD1F52"/>
    <w:rsid w:val="00DD2A78"/>
    <w:rsid w:val="00DD2DBB"/>
    <w:rsid w:val="00DD2FCE"/>
    <w:rsid w:val="00DD3458"/>
    <w:rsid w:val="00DD5846"/>
    <w:rsid w:val="00DE1831"/>
    <w:rsid w:val="00DE1ABB"/>
    <w:rsid w:val="00DE2CC9"/>
    <w:rsid w:val="00DE38FD"/>
    <w:rsid w:val="00DE514A"/>
    <w:rsid w:val="00DE7741"/>
    <w:rsid w:val="00DF2541"/>
    <w:rsid w:val="00DF2906"/>
    <w:rsid w:val="00DF5E23"/>
    <w:rsid w:val="00DF5FF6"/>
    <w:rsid w:val="00DF6C59"/>
    <w:rsid w:val="00DF6FFB"/>
    <w:rsid w:val="00DF7584"/>
    <w:rsid w:val="00E02328"/>
    <w:rsid w:val="00E029FD"/>
    <w:rsid w:val="00E032C8"/>
    <w:rsid w:val="00E03E5C"/>
    <w:rsid w:val="00E05ECD"/>
    <w:rsid w:val="00E0665C"/>
    <w:rsid w:val="00E138B9"/>
    <w:rsid w:val="00E14333"/>
    <w:rsid w:val="00E16A42"/>
    <w:rsid w:val="00E17BB9"/>
    <w:rsid w:val="00E229BD"/>
    <w:rsid w:val="00E22F6C"/>
    <w:rsid w:val="00E23141"/>
    <w:rsid w:val="00E26623"/>
    <w:rsid w:val="00E32B20"/>
    <w:rsid w:val="00E337F9"/>
    <w:rsid w:val="00E34B6F"/>
    <w:rsid w:val="00E358D4"/>
    <w:rsid w:val="00E36851"/>
    <w:rsid w:val="00E4326E"/>
    <w:rsid w:val="00E475DD"/>
    <w:rsid w:val="00E50CEC"/>
    <w:rsid w:val="00E5273A"/>
    <w:rsid w:val="00E52937"/>
    <w:rsid w:val="00E56CFF"/>
    <w:rsid w:val="00E57457"/>
    <w:rsid w:val="00E65714"/>
    <w:rsid w:val="00E65725"/>
    <w:rsid w:val="00E65C80"/>
    <w:rsid w:val="00E66D47"/>
    <w:rsid w:val="00E67BB4"/>
    <w:rsid w:val="00E704F9"/>
    <w:rsid w:val="00E72DC3"/>
    <w:rsid w:val="00E73CB5"/>
    <w:rsid w:val="00E76609"/>
    <w:rsid w:val="00E76E43"/>
    <w:rsid w:val="00E776D7"/>
    <w:rsid w:val="00E77A94"/>
    <w:rsid w:val="00E857A8"/>
    <w:rsid w:val="00E86243"/>
    <w:rsid w:val="00E90C55"/>
    <w:rsid w:val="00E90F14"/>
    <w:rsid w:val="00E91CF0"/>
    <w:rsid w:val="00E93C29"/>
    <w:rsid w:val="00E959FB"/>
    <w:rsid w:val="00E95F35"/>
    <w:rsid w:val="00E96BF9"/>
    <w:rsid w:val="00E97993"/>
    <w:rsid w:val="00EA2604"/>
    <w:rsid w:val="00EA3070"/>
    <w:rsid w:val="00EA61B6"/>
    <w:rsid w:val="00EA677F"/>
    <w:rsid w:val="00EB0E25"/>
    <w:rsid w:val="00EB2004"/>
    <w:rsid w:val="00EB460D"/>
    <w:rsid w:val="00EC15F3"/>
    <w:rsid w:val="00EC2165"/>
    <w:rsid w:val="00EC24EC"/>
    <w:rsid w:val="00EC507D"/>
    <w:rsid w:val="00ED0454"/>
    <w:rsid w:val="00ED08AD"/>
    <w:rsid w:val="00ED64E6"/>
    <w:rsid w:val="00ED68A4"/>
    <w:rsid w:val="00ED7FC9"/>
    <w:rsid w:val="00EF081B"/>
    <w:rsid w:val="00EF0D1C"/>
    <w:rsid w:val="00EF6AD9"/>
    <w:rsid w:val="00EF6EA9"/>
    <w:rsid w:val="00EF78E7"/>
    <w:rsid w:val="00EF7EBE"/>
    <w:rsid w:val="00F00B78"/>
    <w:rsid w:val="00F03BB4"/>
    <w:rsid w:val="00F05A1E"/>
    <w:rsid w:val="00F06BC7"/>
    <w:rsid w:val="00F11EEE"/>
    <w:rsid w:val="00F12238"/>
    <w:rsid w:val="00F14FDE"/>
    <w:rsid w:val="00F17427"/>
    <w:rsid w:val="00F17B66"/>
    <w:rsid w:val="00F2009F"/>
    <w:rsid w:val="00F2057F"/>
    <w:rsid w:val="00F215AF"/>
    <w:rsid w:val="00F216E7"/>
    <w:rsid w:val="00F22600"/>
    <w:rsid w:val="00F242BB"/>
    <w:rsid w:val="00F24905"/>
    <w:rsid w:val="00F25A48"/>
    <w:rsid w:val="00F264A2"/>
    <w:rsid w:val="00F2727E"/>
    <w:rsid w:val="00F33F34"/>
    <w:rsid w:val="00F35B09"/>
    <w:rsid w:val="00F37519"/>
    <w:rsid w:val="00F51411"/>
    <w:rsid w:val="00F51C59"/>
    <w:rsid w:val="00F535BF"/>
    <w:rsid w:val="00F542C1"/>
    <w:rsid w:val="00F56827"/>
    <w:rsid w:val="00F56866"/>
    <w:rsid w:val="00F62A31"/>
    <w:rsid w:val="00F632B3"/>
    <w:rsid w:val="00F64D33"/>
    <w:rsid w:val="00F65A46"/>
    <w:rsid w:val="00F66575"/>
    <w:rsid w:val="00F6744B"/>
    <w:rsid w:val="00F70A66"/>
    <w:rsid w:val="00F732B0"/>
    <w:rsid w:val="00F73382"/>
    <w:rsid w:val="00F7502C"/>
    <w:rsid w:val="00F75A80"/>
    <w:rsid w:val="00F75F6E"/>
    <w:rsid w:val="00F767BD"/>
    <w:rsid w:val="00F77727"/>
    <w:rsid w:val="00F803B8"/>
    <w:rsid w:val="00F8145C"/>
    <w:rsid w:val="00F81676"/>
    <w:rsid w:val="00F829BF"/>
    <w:rsid w:val="00F83106"/>
    <w:rsid w:val="00F84412"/>
    <w:rsid w:val="00F8471A"/>
    <w:rsid w:val="00F84BF2"/>
    <w:rsid w:val="00F85776"/>
    <w:rsid w:val="00F87689"/>
    <w:rsid w:val="00F87958"/>
    <w:rsid w:val="00F90ADB"/>
    <w:rsid w:val="00F9328F"/>
    <w:rsid w:val="00F93427"/>
    <w:rsid w:val="00F959F7"/>
    <w:rsid w:val="00F979D0"/>
    <w:rsid w:val="00FA0122"/>
    <w:rsid w:val="00FA1F6B"/>
    <w:rsid w:val="00FA4DBE"/>
    <w:rsid w:val="00FA598F"/>
    <w:rsid w:val="00FA5BC7"/>
    <w:rsid w:val="00FA6898"/>
    <w:rsid w:val="00FA6A19"/>
    <w:rsid w:val="00FB1AD0"/>
    <w:rsid w:val="00FB31BB"/>
    <w:rsid w:val="00FB431D"/>
    <w:rsid w:val="00FB5CA8"/>
    <w:rsid w:val="00FB6485"/>
    <w:rsid w:val="00FC16FF"/>
    <w:rsid w:val="00FC277C"/>
    <w:rsid w:val="00FC2F21"/>
    <w:rsid w:val="00FC6F99"/>
    <w:rsid w:val="00FD4CCF"/>
    <w:rsid w:val="00FD5206"/>
    <w:rsid w:val="00FD52DD"/>
    <w:rsid w:val="00FD5947"/>
    <w:rsid w:val="00FE4810"/>
    <w:rsid w:val="00FE491B"/>
    <w:rsid w:val="00FE5DAB"/>
    <w:rsid w:val="00FE6A4A"/>
    <w:rsid w:val="00FE7D84"/>
    <w:rsid w:val="00FF3D46"/>
    <w:rsid w:val="00FF41A9"/>
    <w:rsid w:val="00FF4586"/>
    <w:rsid w:val="00FF4740"/>
    <w:rsid w:val="00FF5047"/>
    <w:rsid w:val="00FF687C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78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FF3D4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5A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1E00"/>
    <w:rPr>
      <w:color w:val="0000FF"/>
      <w:u w:val="single"/>
    </w:rPr>
  </w:style>
  <w:style w:type="paragraph" w:customStyle="1" w:styleId="ConsPlusCell">
    <w:name w:val="ConsPlusCell"/>
    <w:rsid w:val="00BC06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rsid w:val="000743F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a"/>
    <w:rsid w:val="009D0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rsid w:val="00FF3D46"/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210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rsid w:val="00EF78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8E7"/>
  </w:style>
  <w:style w:type="paragraph" w:styleId="a8">
    <w:name w:val="footer"/>
    <w:basedOn w:val="a"/>
    <w:rsid w:val="00EF78E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C03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03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27431C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w">
    <w:name w:val="w"/>
    <w:basedOn w:val="a0"/>
    <w:rsid w:val="00E36851"/>
  </w:style>
  <w:style w:type="character" w:customStyle="1" w:styleId="apple-converted-space">
    <w:name w:val="apple-converted-space"/>
    <w:basedOn w:val="a0"/>
    <w:rsid w:val="00E36851"/>
  </w:style>
  <w:style w:type="paragraph" w:styleId="a9">
    <w:name w:val="List Paragraph"/>
    <w:basedOn w:val="a"/>
    <w:uiPriority w:val="34"/>
    <w:qFormat/>
    <w:rsid w:val="005D7DD8"/>
    <w:pPr>
      <w:ind w:left="720"/>
      <w:contextualSpacing/>
    </w:pPr>
  </w:style>
  <w:style w:type="character" w:customStyle="1" w:styleId="10">
    <w:name w:val="Заголовок 1 Знак"/>
    <w:link w:val="1"/>
    <w:rsid w:val="003178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Balloon Text"/>
    <w:basedOn w:val="a"/>
    <w:link w:val="ab"/>
    <w:rsid w:val="00380A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0A3A"/>
    <w:rPr>
      <w:rFonts w:ascii="Tahoma" w:hAnsi="Tahoma" w:cs="Tahoma"/>
      <w:sz w:val="16"/>
      <w:szCs w:val="16"/>
      <w:lang w:eastAsia="en-US"/>
    </w:rPr>
  </w:style>
  <w:style w:type="character" w:customStyle="1" w:styleId="90">
    <w:name w:val="Заголовок 9 Знак"/>
    <w:link w:val="9"/>
    <w:uiPriority w:val="9"/>
    <w:semiHidden/>
    <w:rsid w:val="00C825A5"/>
    <w:rPr>
      <w:rFonts w:ascii="Cambria" w:eastAsia="Times New Roman" w:hAnsi="Cambria" w:cs="Times New Roman"/>
      <w:sz w:val="22"/>
      <w:szCs w:val="22"/>
      <w:lang w:eastAsia="en-US"/>
    </w:rPr>
  </w:style>
  <w:style w:type="paragraph" w:styleId="ac">
    <w:name w:val="No Spacing"/>
    <w:uiPriority w:val="1"/>
    <w:qFormat/>
    <w:rsid w:val="00E96BF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78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FF3D4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5A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1E00"/>
    <w:rPr>
      <w:color w:val="0000FF"/>
      <w:u w:val="single"/>
    </w:rPr>
  </w:style>
  <w:style w:type="paragraph" w:customStyle="1" w:styleId="ConsPlusCell">
    <w:name w:val="ConsPlusCell"/>
    <w:rsid w:val="00BC06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rsid w:val="000743F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a"/>
    <w:rsid w:val="009D0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rsid w:val="00FF3D46"/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210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rsid w:val="00EF78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8E7"/>
  </w:style>
  <w:style w:type="paragraph" w:styleId="a8">
    <w:name w:val="footer"/>
    <w:basedOn w:val="a"/>
    <w:rsid w:val="00EF78E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C03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03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27431C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w">
    <w:name w:val="w"/>
    <w:basedOn w:val="a0"/>
    <w:rsid w:val="00E36851"/>
  </w:style>
  <w:style w:type="character" w:customStyle="1" w:styleId="apple-converted-space">
    <w:name w:val="apple-converted-space"/>
    <w:basedOn w:val="a0"/>
    <w:rsid w:val="00E36851"/>
  </w:style>
  <w:style w:type="paragraph" w:styleId="a9">
    <w:name w:val="List Paragraph"/>
    <w:basedOn w:val="a"/>
    <w:uiPriority w:val="34"/>
    <w:qFormat/>
    <w:rsid w:val="005D7DD8"/>
    <w:pPr>
      <w:ind w:left="720"/>
      <w:contextualSpacing/>
    </w:pPr>
  </w:style>
  <w:style w:type="character" w:customStyle="1" w:styleId="10">
    <w:name w:val="Заголовок 1 Знак"/>
    <w:link w:val="1"/>
    <w:rsid w:val="003178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Balloon Text"/>
    <w:basedOn w:val="a"/>
    <w:link w:val="ab"/>
    <w:rsid w:val="00380A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0A3A"/>
    <w:rPr>
      <w:rFonts w:ascii="Tahoma" w:hAnsi="Tahoma" w:cs="Tahoma"/>
      <w:sz w:val="16"/>
      <w:szCs w:val="16"/>
      <w:lang w:eastAsia="en-US"/>
    </w:rPr>
  </w:style>
  <w:style w:type="character" w:customStyle="1" w:styleId="90">
    <w:name w:val="Заголовок 9 Знак"/>
    <w:link w:val="9"/>
    <w:uiPriority w:val="9"/>
    <w:semiHidden/>
    <w:rsid w:val="00C825A5"/>
    <w:rPr>
      <w:rFonts w:ascii="Cambria" w:eastAsia="Times New Roman" w:hAnsi="Cambria" w:cs="Times New Roman"/>
      <w:sz w:val="22"/>
      <w:szCs w:val="22"/>
      <w:lang w:eastAsia="en-US"/>
    </w:rPr>
  </w:style>
  <w:style w:type="paragraph" w:styleId="ac">
    <w:name w:val="No Spacing"/>
    <w:uiPriority w:val="1"/>
    <w:qFormat/>
    <w:rsid w:val="00E96B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6214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FF06D73F5BDEDF028C20A0FADA1FC9D0491FB0676356E49A2E5AEF1AA5BF97631A808AE39395E3719CB4376547u1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3B21E1CAFBCD0DF5820547EF266B8236A5F44FAE8E9E5B575C107C735E769FAB6954FC60CB37B295C61266BFEC2D9E963E96E9426978F2A78E6ACEbC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3F2865B16C259229295123A32963353BB666D4816A1D3799EC0ABD760C09C25F5B15447CA6BC69AH6T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F2865B16C259229295123A32963353BB66694A11AAD3799EC0ABD760HCT0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1196A-A123-4B79-ABFE-E4BA058B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36</Pages>
  <Words>9705</Words>
  <Characters>55323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с к о в с к а я  о б л а с т ь</vt:lpstr>
    </vt:vector>
  </TitlesOfParts>
  <Company/>
  <LinksUpToDate>false</LinksUpToDate>
  <CharactersWithSpaces>64899</CharactersWithSpaces>
  <SharedDoc>false</SharedDoc>
  <HLinks>
    <vt:vector size="84" baseType="variant">
      <vt:variant>
        <vt:i4>589827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consultantplus://offline/ref=24FF06D73F5BDEDF028C20A0FADA1FC9D0491FB0676356E49A2E5AEF1AA5BF97631A808AE39395E3719CB4376547u1L</vt:lpwstr>
      </vt:variant>
      <vt:variant>
        <vt:lpwstr/>
      </vt:variant>
      <vt:variant>
        <vt:i4>327744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327744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327744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589918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consultantplus://offline/ref=24FF06D73F5BDEDF028C20A0FADA1FC9D1401DBD676056E49A2E5AEF1AA5BF97631A808AE39395E3719CB4376547u1L</vt:lpwstr>
      </vt:variant>
      <vt:variant>
        <vt:lpwstr/>
      </vt:variant>
      <vt:variant>
        <vt:i4>327744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262213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P1556</vt:lpwstr>
      </vt:variant>
      <vt:variant>
        <vt:i4>589827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consultantplus://offline/ref=24FF06D73F5BDEDF028C20A0FADA1FC9D0491FB0676356E49A2E5AEF1AA5BF97631A808AE39395E3719CB4376547u1L</vt:lpwstr>
      </vt:variant>
      <vt:variant>
        <vt:lpwstr/>
      </vt:variant>
      <vt:variant>
        <vt:i4>327744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327744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327744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327744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P1556</vt:lpwstr>
      </vt:variant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consultantplus://offline/ref=603B21E1CAFBCD0DF5820547EF266B8236A5F44FAE8E9E5B575C107C735E769FAB6954FC60CB37B295C61266BFEC2D9E963E96E9426978F2A78E6ACEbCM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с к о в с к а я  о б л а с т ь</dc:title>
  <dc:creator>Анна</dc:creator>
  <cp:lastModifiedBy>EXPERT</cp:lastModifiedBy>
  <cp:revision>4</cp:revision>
  <cp:lastPrinted>2024-02-09T11:24:00Z</cp:lastPrinted>
  <dcterms:created xsi:type="dcterms:W3CDTF">2024-02-07T11:44:00Z</dcterms:created>
  <dcterms:modified xsi:type="dcterms:W3CDTF">2024-02-09T11:24:00Z</dcterms:modified>
</cp:coreProperties>
</file>