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8A" w:rsidRPr="00D05C8A" w:rsidRDefault="00D05C8A" w:rsidP="00D05C8A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05C8A">
        <w:rPr>
          <w:rFonts w:ascii="Times New Roman" w:hAnsi="Times New Roman"/>
          <w:sz w:val="28"/>
          <w:szCs w:val="28"/>
          <w:lang w:eastAsia="ru-RU"/>
        </w:rPr>
        <w:t>ПСКОВСКАЯ ОБЛАСТЬ</w:t>
      </w:r>
    </w:p>
    <w:p w:rsidR="00D05C8A" w:rsidRPr="00D05C8A" w:rsidRDefault="00D05C8A" w:rsidP="00D05C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5C8A" w:rsidRPr="00D05C8A" w:rsidRDefault="00D05C8A" w:rsidP="00D05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5C8A">
        <w:rPr>
          <w:rFonts w:ascii="Times New Roman" w:hAnsi="Times New Roman"/>
          <w:b/>
          <w:sz w:val="28"/>
          <w:szCs w:val="28"/>
          <w:lang w:eastAsia="ru-RU"/>
        </w:rPr>
        <w:t>АДМИНИСТРАЦИЯ ПЫТАЛОВСКОГО РАЙОНА</w:t>
      </w:r>
    </w:p>
    <w:p w:rsidR="00D05C8A" w:rsidRPr="00D05C8A" w:rsidRDefault="00D05C8A" w:rsidP="00D05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5C8A" w:rsidRPr="00D05C8A" w:rsidRDefault="00D05C8A" w:rsidP="00D05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5C8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D05C8A" w:rsidRPr="00D05C8A" w:rsidRDefault="00D05C8A" w:rsidP="00D05C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5C8A" w:rsidRPr="00D05C8A" w:rsidRDefault="00D05C8A" w:rsidP="00D05C8A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05C8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31.03</w:t>
      </w:r>
      <w:r w:rsidRPr="00D05C8A">
        <w:rPr>
          <w:rFonts w:ascii="Times New Roman" w:hAnsi="Times New Roman"/>
          <w:sz w:val="28"/>
          <w:szCs w:val="28"/>
          <w:u w:val="single"/>
          <w:lang w:eastAsia="ru-RU"/>
        </w:rPr>
        <w:t>.2023 г.</w:t>
      </w:r>
      <w:r w:rsidRPr="00D05C8A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184</w:t>
      </w:r>
    </w:p>
    <w:p w:rsidR="00D05C8A" w:rsidRPr="00D05C8A" w:rsidRDefault="00D05C8A" w:rsidP="00D05C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5C8A">
        <w:rPr>
          <w:rFonts w:ascii="Times New Roman" w:hAnsi="Times New Roman"/>
          <w:sz w:val="28"/>
          <w:szCs w:val="28"/>
          <w:lang w:eastAsia="ru-RU"/>
        </w:rPr>
        <w:t xml:space="preserve">      г. Пыталово</w:t>
      </w:r>
    </w:p>
    <w:p w:rsidR="00803526" w:rsidRPr="00D0727E" w:rsidRDefault="00803526" w:rsidP="00AC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8E5" w:rsidRPr="00D05C8A" w:rsidRDefault="009C1BDF" w:rsidP="006F00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5C8A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6F0088" w:rsidRPr="00D05C8A">
        <w:rPr>
          <w:rFonts w:ascii="Times New Roman" w:hAnsi="Times New Roman"/>
          <w:sz w:val="28"/>
          <w:szCs w:val="28"/>
        </w:rPr>
        <w:t xml:space="preserve">в </w:t>
      </w:r>
      <w:r w:rsidR="003B78E5" w:rsidRPr="00D05C8A">
        <w:rPr>
          <w:rFonts w:ascii="Times New Roman" w:hAnsi="Times New Roman"/>
          <w:sz w:val="28"/>
          <w:szCs w:val="28"/>
        </w:rPr>
        <w:t>м</w:t>
      </w:r>
      <w:r w:rsidR="006F0088" w:rsidRPr="00D05C8A">
        <w:rPr>
          <w:rFonts w:ascii="Times New Roman" w:hAnsi="Times New Roman"/>
          <w:sz w:val="28"/>
          <w:szCs w:val="28"/>
        </w:rPr>
        <w:t>униципальную  программу</w:t>
      </w:r>
    </w:p>
    <w:p w:rsidR="00AF7915" w:rsidRPr="00D05C8A" w:rsidRDefault="00803526" w:rsidP="00803526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D05C8A">
        <w:rPr>
          <w:rFonts w:ascii="Times New Roman" w:hAnsi="Times New Roman"/>
          <w:sz w:val="28"/>
          <w:szCs w:val="28"/>
        </w:rPr>
        <w:t xml:space="preserve"> </w:t>
      </w:r>
      <w:r w:rsidR="003D2DFC" w:rsidRPr="00D05C8A">
        <w:rPr>
          <w:rFonts w:ascii="Times New Roman" w:hAnsi="Times New Roman"/>
          <w:sz w:val="28"/>
          <w:szCs w:val="28"/>
        </w:rPr>
        <w:t>«</w:t>
      </w:r>
      <w:r w:rsidR="00471B99" w:rsidRPr="00D05C8A">
        <w:rPr>
          <w:rFonts w:ascii="Times New Roman" w:hAnsi="Times New Roman"/>
          <w:sz w:val="28"/>
          <w:szCs w:val="28"/>
        </w:rPr>
        <w:t xml:space="preserve">Комплексное развитие систем коммунальной </w:t>
      </w:r>
    </w:p>
    <w:p w:rsidR="00AF7915" w:rsidRPr="00D05C8A" w:rsidRDefault="00C517C8" w:rsidP="00803526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D05C8A">
        <w:rPr>
          <w:rFonts w:ascii="Times New Roman" w:hAnsi="Times New Roman"/>
          <w:sz w:val="28"/>
          <w:szCs w:val="28"/>
        </w:rPr>
        <w:t xml:space="preserve"> </w:t>
      </w:r>
      <w:r w:rsidR="00803526" w:rsidRPr="00D05C8A">
        <w:rPr>
          <w:rFonts w:ascii="Times New Roman" w:hAnsi="Times New Roman"/>
          <w:sz w:val="28"/>
          <w:szCs w:val="28"/>
        </w:rPr>
        <w:t xml:space="preserve"> </w:t>
      </w:r>
      <w:r w:rsidR="00471B99" w:rsidRPr="00D05C8A">
        <w:rPr>
          <w:rFonts w:ascii="Times New Roman" w:hAnsi="Times New Roman"/>
          <w:sz w:val="28"/>
          <w:szCs w:val="28"/>
        </w:rPr>
        <w:t>инфраструктуры и благоустройства</w:t>
      </w:r>
      <w:r w:rsidR="003D2DFC" w:rsidRPr="00D05C8A">
        <w:rPr>
          <w:rFonts w:ascii="Times New Roman" w:hAnsi="Times New Roman"/>
          <w:sz w:val="28"/>
          <w:szCs w:val="28"/>
        </w:rPr>
        <w:t xml:space="preserve"> </w:t>
      </w:r>
      <w:r w:rsidR="00AC43F5" w:rsidRPr="00D05C8A">
        <w:rPr>
          <w:rFonts w:ascii="Times New Roman" w:hAnsi="Times New Roman"/>
          <w:sz w:val="28"/>
          <w:szCs w:val="28"/>
        </w:rPr>
        <w:t xml:space="preserve"> </w:t>
      </w:r>
    </w:p>
    <w:p w:rsidR="003D2DFC" w:rsidRPr="00D05C8A" w:rsidRDefault="00C517C8" w:rsidP="00803526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D05C8A">
        <w:rPr>
          <w:rFonts w:ascii="Times New Roman" w:hAnsi="Times New Roman"/>
          <w:sz w:val="28"/>
          <w:szCs w:val="28"/>
        </w:rPr>
        <w:t xml:space="preserve"> </w:t>
      </w:r>
      <w:r w:rsidR="00803526" w:rsidRPr="00D05C8A">
        <w:rPr>
          <w:rFonts w:ascii="Times New Roman" w:hAnsi="Times New Roman"/>
          <w:sz w:val="28"/>
          <w:szCs w:val="28"/>
        </w:rPr>
        <w:t xml:space="preserve"> </w:t>
      </w:r>
      <w:r w:rsidR="00471B99" w:rsidRPr="00D05C8A">
        <w:rPr>
          <w:rFonts w:ascii="Times New Roman" w:hAnsi="Times New Roman"/>
          <w:sz w:val="28"/>
          <w:szCs w:val="28"/>
        </w:rPr>
        <w:t>МО</w:t>
      </w:r>
      <w:r w:rsidR="003D2DFC" w:rsidRPr="00D05C8A">
        <w:rPr>
          <w:rFonts w:ascii="Times New Roman" w:hAnsi="Times New Roman"/>
          <w:sz w:val="28"/>
          <w:szCs w:val="28"/>
        </w:rPr>
        <w:t xml:space="preserve"> «Пыталовский </w:t>
      </w:r>
      <w:r w:rsidR="006F0088" w:rsidRPr="00D05C8A">
        <w:rPr>
          <w:rFonts w:ascii="Times New Roman" w:hAnsi="Times New Roman"/>
          <w:sz w:val="28"/>
          <w:szCs w:val="28"/>
        </w:rPr>
        <w:t>район» на</w:t>
      </w:r>
      <w:r w:rsidR="003D2DFC" w:rsidRPr="00D05C8A">
        <w:rPr>
          <w:rFonts w:ascii="Times New Roman" w:hAnsi="Times New Roman"/>
          <w:sz w:val="28"/>
          <w:szCs w:val="28"/>
        </w:rPr>
        <w:t xml:space="preserve"> 20</w:t>
      </w:r>
      <w:r w:rsidR="00F259F6" w:rsidRPr="00D05C8A">
        <w:rPr>
          <w:rFonts w:ascii="Times New Roman" w:hAnsi="Times New Roman"/>
          <w:sz w:val="28"/>
          <w:szCs w:val="28"/>
        </w:rPr>
        <w:t>23</w:t>
      </w:r>
      <w:r w:rsidR="003D2DFC" w:rsidRPr="00D05C8A">
        <w:rPr>
          <w:rFonts w:ascii="Times New Roman" w:hAnsi="Times New Roman"/>
          <w:sz w:val="28"/>
          <w:szCs w:val="28"/>
        </w:rPr>
        <w:t xml:space="preserve"> – 202</w:t>
      </w:r>
      <w:r w:rsidR="00F259F6" w:rsidRPr="00D05C8A">
        <w:rPr>
          <w:rFonts w:ascii="Times New Roman" w:hAnsi="Times New Roman"/>
          <w:sz w:val="28"/>
          <w:szCs w:val="28"/>
        </w:rPr>
        <w:t>5</w:t>
      </w:r>
      <w:r w:rsidR="003D2DFC" w:rsidRPr="00D05C8A">
        <w:rPr>
          <w:rFonts w:ascii="Times New Roman" w:hAnsi="Times New Roman"/>
          <w:sz w:val="28"/>
          <w:szCs w:val="28"/>
        </w:rPr>
        <w:t xml:space="preserve"> годы»</w:t>
      </w:r>
      <w:r w:rsidR="006F0088" w:rsidRPr="00D05C8A">
        <w:rPr>
          <w:rFonts w:ascii="Times New Roman" w:hAnsi="Times New Roman"/>
          <w:sz w:val="28"/>
          <w:szCs w:val="28"/>
        </w:rPr>
        <w:t xml:space="preserve">, утвержденную </w:t>
      </w:r>
    </w:p>
    <w:p w:rsidR="006F0088" w:rsidRPr="00D05C8A" w:rsidRDefault="00C517C8" w:rsidP="00803526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 w:rsidRPr="00D05C8A">
        <w:rPr>
          <w:rFonts w:ascii="Times New Roman" w:hAnsi="Times New Roman"/>
          <w:sz w:val="28"/>
          <w:szCs w:val="28"/>
        </w:rPr>
        <w:t xml:space="preserve"> </w:t>
      </w:r>
      <w:r w:rsidR="006F0088" w:rsidRPr="00D05C8A">
        <w:rPr>
          <w:rFonts w:ascii="Times New Roman" w:hAnsi="Times New Roman"/>
          <w:sz w:val="28"/>
          <w:szCs w:val="28"/>
        </w:rPr>
        <w:t>Постановлением Администрации Пытал</w:t>
      </w:r>
      <w:r w:rsidR="00F259F6" w:rsidRPr="00D05C8A">
        <w:rPr>
          <w:rFonts w:ascii="Times New Roman" w:hAnsi="Times New Roman"/>
          <w:sz w:val="28"/>
          <w:szCs w:val="28"/>
        </w:rPr>
        <w:t>овского района № 9 от 12.01.2023</w:t>
      </w:r>
    </w:p>
    <w:p w:rsidR="003D2DFC" w:rsidRPr="00214590" w:rsidRDefault="003D2DFC" w:rsidP="008035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DFC" w:rsidRPr="00AC2012" w:rsidRDefault="003D2DFC" w:rsidP="003D2D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C201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AC2012">
          <w:rPr>
            <w:rFonts w:ascii="Times New Roman" w:hAnsi="Times New Roman"/>
            <w:sz w:val="28"/>
            <w:szCs w:val="28"/>
          </w:rPr>
          <w:t>законом</w:t>
        </w:r>
      </w:hyperlink>
      <w:r w:rsidRPr="00AC2012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932A4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AC2012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AC201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Уставом муниципального образования «Пыталовский район», Администрация Пыт</w:t>
      </w:r>
      <w:r w:rsidR="00932A44">
        <w:rPr>
          <w:rFonts w:ascii="Times New Roman" w:hAnsi="Times New Roman"/>
          <w:sz w:val="28"/>
          <w:szCs w:val="28"/>
        </w:rPr>
        <w:t>аловского района   ПОСТАНОВЛЯЕТ:</w:t>
      </w:r>
    </w:p>
    <w:p w:rsidR="006F0088" w:rsidRPr="00D0727E" w:rsidRDefault="006F0088" w:rsidP="00D0727E">
      <w:pPr>
        <w:widowControl w:val="0"/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 w:rsidRPr="00D0727E">
        <w:rPr>
          <w:rFonts w:ascii="Times New Roman" w:hAnsi="Times New Roman"/>
          <w:sz w:val="28"/>
          <w:szCs w:val="28"/>
        </w:rPr>
        <w:t xml:space="preserve">    1.Внести изменения в </w:t>
      </w:r>
      <w:r w:rsidR="00803526" w:rsidRPr="00D0727E">
        <w:rPr>
          <w:rFonts w:ascii="Times New Roman" w:hAnsi="Times New Roman"/>
          <w:sz w:val="28"/>
          <w:szCs w:val="28"/>
        </w:rPr>
        <w:t xml:space="preserve"> </w:t>
      </w:r>
      <w:r w:rsidR="000A58A3" w:rsidRPr="00D0727E">
        <w:rPr>
          <w:rFonts w:ascii="Times New Roman" w:hAnsi="Times New Roman"/>
          <w:sz w:val="28"/>
          <w:szCs w:val="28"/>
        </w:rPr>
        <w:t>муниципальную программу «Комплексное развитие систем коммунальной инфраструктуры и благоустройства</w:t>
      </w:r>
      <w:r w:rsidR="00AF7915" w:rsidRPr="00D0727E">
        <w:rPr>
          <w:rFonts w:ascii="Times New Roman" w:hAnsi="Times New Roman"/>
          <w:sz w:val="28"/>
          <w:szCs w:val="28"/>
        </w:rPr>
        <w:t xml:space="preserve"> </w:t>
      </w:r>
      <w:r w:rsidR="00F259F6">
        <w:rPr>
          <w:rFonts w:ascii="Times New Roman" w:hAnsi="Times New Roman"/>
          <w:sz w:val="28"/>
          <w:szCs w:val="28"/>
        </w:rPr>
        <w:t xml:space="preserve"> МО «Пыталовский район»  на 2023</w:t>
      </w:r>
      <w:r w:rsidR="000A58A3" w:rsidRPr="00D0727E">
        <w:rPr>
          <w:rFonts w:ascii="Times New Roman" w:hAnsi="Times New Roman"/>
          <w:sz w:val="28"/>
          <w:szCs w:val="28"/>
        </w:rPr>
        <w:t xml:space="preserve"> – 202</w:t>
      </w:r>
      <w:r w:rsidR="00F259F6">
        <w:rPr>
          <w:rFonts w:ascii="Times New Roman" w:hAnsi="Times New Roman"/>
          <w:sz w:val="28"/>
          <w:szCs w:val="28"/>
        </w:rPr>
        <w:t>5</w:t>
      </w:r>
      <w:r w:rsidRPr="00D0727E"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Пытал</w:t>
      </w:r>
      <w:r w:rsidR="00F259F6">
        <w:rPr>
          <w:rFonts w:ascii="Times New Roman" w:hAnsi="Times New Roman"/>
          <w:sz w:val="28"/>
          <w:szCs w:val="28"/>
        </w:rPr>
        <w:t>овского района № 9 от 12.01.2023 г</w:t>
      </w:r>
      <w:r w:rsidRPr="00D0727E">
        <w:rPr>
          <w:rFonts w:ascii="Times New Roman" w:hAnsi="Times New Roman"/>
          <w:sz w:val="28"/>
          <w:szCs w:val="28"/>
        </w:rPr>
        <w:t>:</w:t>
      </w:r>
    </w:p>
    <w:p w:rsidR="006F0088" w:rsidRPr="00D0727E" w:rsidRDefault="006F0088" w:rsidP="00D0727E">
      <w:pPr>
        <w:widowControl w:val="0"/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 w:rsidRPr="00D0727E">
        <w:rPr>
          <w:rFonts w:ascii="Times New Roman" w:hAnsi="Times New Roman"/>
          <w:sz w:val="28"/>
          <w:szCs w:val="28"/>
        </w:rPr>
        <w:t xml:space="preserve">   1.1. Паспорт муниципальной программы «Комплексное развитие систем коммунальной инфраструктуры и благоустройства  МО «Пы</w:t>
      </w:r>
      <w:r w:rsidR="00F259F6">
        <w:rPr>
          <w:rFonts w:ascii="Times New Roman" w:hAnsi="Times New Roman"/>
          <w:sz w:val="28"/>
          <w:szCs w:val="28"/>
        </w:rPr>
        <w:t>таловский район»  на 2023 – 2025</w:t>
      </w:r>
      <w:r w:rsidRPr="00D0727E">
        <w:rPr>
          <w:rFonts w:ascii="Times New Roman" w:hAnsi="Times New Roman"/>
          <w:sz w:val="28"/>
          <w:szCs w:val="28"/>
        </w:rPr>
        <w:t xml:space="preserve"> годы» изложить в новой редакции:</w:t>
      </w:r>
    </w:p>
    <w:tbl>
      <w:tblPr>
        <w:tblW w:w="9740" w:type="dxa"/>
        <w:tblInd w:w="95" w:type="dxa"/>
        <w:tblLook w:val="0000" w:firstRow="0" w:lastRow="0" w:firstColumn="0" w:lastColumn="0" w:noHBand="0" w:noVBand="0"/>
      </w:tblPr>
      <w:tblGrid>
        <w:gridCol w:w="2491"/>
        <w:gridCol w:w="1491"/>
        <w:gridCol w:w="1418"/>
        <w:gridCol w:w="1598"/>
        <w:gridCol w:w="1379"/>
        <w:gridCol w:w="1363"/>
      </w:tblGrid>
      <w:tr w:rsidR="006F0088" w:rsidRPr="009D224C" w:rsidTr="004608D0">
        <w:trPr>
          <w:trHeight w:val="1054"/>
        </w:trPr>
        <w:tc>
          <w:tcPr>
            <w:tcW w:w="97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ПАСПОРТ</w:t>
            </w:r>
            <w:r w:rsidRPr="009D2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МУНИЦИПАЛЬНОЙ ПРОГРАММЫ</w:t>
            </w:r>
          </w:p>
        </w:tc>
      </w:tr>
      <w:tr w:rsidR="006F0088" w:rsidRPr="00471B99" w:rsidTr="004608D0">
        <w:trPr>
          <w:trHeight w:val="762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471B99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71B9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Комплексное развитие систем коммунальной инфраструктуры и благоустройства МО «Пыталовский район» на 20</w:t>
            </w:r>
            <w:r w:rsidR="00F259F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23</w:t>
            </w:r>
            <w:r w:rsidRPr="00471B9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- 202</w:t>
            </w:r>
            <w:r w:rsidR="00F259F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  <w:r w:rsidRPr="00471B9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годы</w:t>
            </w:r>
          </w:p>
        </w:tc>
      </w:tr>
      <w:tr w:rsidR="006F0088" w:rsidRPr="009D224C" w:rsidTr="004608D0">
        <w:trPr>
          <w:trHeight w:val="891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210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</w:tr>
      <w:tr w:rsidR="006F0088" w:rsidRPr="009D224C" w:rsidTr="004608D0">
        <w:trPr>
          <w:trHeight w:val="1012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0E2100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0E2100">
              <w:rPr>
                <w:rFonts w:ascii="Times New Roman" w:hAnsi="Times New Roman"/>
                <w:sz w:val="20"/>
                <w:szCs w:val="20"/>
                <w:lang w:eastAsia="ru-RU"/>
              </w:rPr>
              <w:t>Отдел ЖКХ, благоустройства, строительства и архитектуры Администрации Пыталовского района.</w:t>
            </w:r>
          </w:p>
          <w:p w:rsidR="006F0088" w:rsidRPr="000E2100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2100">
              <w:rPr>
                <w:rFonts w:ascii="Times New Roman" w:hAnsi="Times New Roman"/>
                <w:sz w:val="20"/>
                <w:szCs w:val="20"/>
                <w:lang w:eastAsia="ru-RU"/>
              </w:rPr>
              <w:t>2. Финансовое управление Администрации Пыталовского района.</w:t>
            </w:r>
          </w:p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Комитет по экономическому и инвестиционному развитию, имущественным и земельным отношениям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Пыталовского района.</w:t>
            </w:r>
          </w:p>
        </w:tc>
      </w:tr>
      <w:tr w:rsidR="006F0088" w:rsidRPr="009D224C" w:rsidTr="004608D0">
        <w:trPr>
          <w:trHeight w:val="690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развития систем и объектов коммунальной инфраструктуры, благоустройство территории, повышение доступности жилья для жителей муниципального образования</w:t>
            </w:r>
          </w:p>
        </w:tc>
      </w:tr>
      <w:tr w:rsidR="006F0088" w:rsidRPr="009D224C" w:rsidTr="004608D0">
        <w:trPr>
          <w:trHeight w:val="1501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31F40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1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Создание условий для улучшения жилищных условий граждан</w:t>
            </w:r>
            <w:r w:rsidRPr="00931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2. Развитие систем коммунальной инфраструктуры, повышение качества оказываемых потребителю услуг в сфере коммунального хозяйства</w:t>
            </w:r>
            <w:r w:rsidRPr="00931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3. Повышение энергетической эффективности при производстве, передаче и потреблении энергетических ресурсов</w:t>
            </w:r>
            <w:r w:rsidRPr="00931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5. Повышение уровня благоустройства муниципального образования</w:t>
            </w:r>
          </w:p>
          <w:p w:rsidR="006F0088" w:rsidRPr="00931F40" w:rsidRDefault="006F0088" w:rsidP="004608D0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F40">
              <w:rPr>
                <w:rFonts w:ascii="Times New Roman" w:eastAsia="Times New Roman" w:hAnsi="Times New Roman"/>
                <w:sz w:val="20"/>
                <w:szCs w:val="20"/>
              </w:rPr>
              <w:t>6. Создание безопасных и благоприятных условий проживания граждан.</w:t>
            </w:r>
          </w:p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F40">
              <w:rPr>
                <w:rFonts w:ascii="Times New Roman" w:eastAsia="Times New Roman" w:hAnsi="Times New Roman"/>
                <w:sz w:val="20"/>
                <w:szCs w:val="20"/>
              </w:rPr>
              <w:t>7. Создание условий для повышения уровня обеспеченности жильём молодых семей.</w:t>
            </w:r>
          </w:p>
        </w:tc>
      </w:tr>
      <w:tr w:rsidR="006F0088" w:rsidRPr="00852088" w:rsidTr="004608D0">
        <w:trPr>
          <w:trHeight w:val="1235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564EEF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Уровень износа объектов коммунальной инфраструктуры (%)</w:t>
            </w:r>
          </w:p>
          <w:p w:rsidR="006F0088" w:rsidRPr="00564EEF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Количество газифицированных многоквартирных домов</w:t>
            </w:r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3. Улучшение жилищных условий граждан, проживающих в многоквартирных домах (м2)</w:t>
            </w:r>
            <w:r w:rsidRPr="00564E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4. Улучшение жилищных условий отдельных категорий граждан (детей-сирот и детям, оставшимся без попечения родителей) </w:t>
            </w:r>
          </w:p>
          <w:p w:rsidR="006F0088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4EEF">
              <w:rPr>
                <w:rFonts w:ascii="Times New Roman" w:eastAsia="Times New Roman" w:hAnsi="Times New Roman"/>
                <w:sz w:val="20"/>
                <w:szCs w:val="20"/>
              </w:rPr>
              <w:t>5.Общая площадь квартир предоставленных для переселения граждан из аварийного жилищного фонда;</w:t>
            </w:r>
          </w:p>
          <w:p w:rsidR="006F0088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r w:rsidRPr="000E0A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отремонтированных и благоустроенных воинских захоронений, памятников и памятных знаков, увековечивающих память погибших при защите Отечества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F0088" w:rsidRPr="00852088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7E2C5F">
              <w:rPr>
                <w:rFonts w:ascii="Times New Roman" w:eastAsia="Times New Roman" w:hAnsi="Times New Roman"/>
                <w:sz w:val="20"/>
                <w:szCs w:val="20"/>
              </w:rPr>
              <w:t>Количество семей получивших выплаты на улучшение жилищных условий</w:t>
            </w:r>
          </w:p>
        </w:tc>
      </w:tr>
      <w:tr w:rsidR="006F0088" w:rsidRPr="009D224C" w:rsidTr="004608D0">
        <w:trPr>
          <w:trHeight w:val="1146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Подпрограммы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E17512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Комплексное развитие систем коммунальной инфраструктуры муниципального образования</w:t>
            </w:r>
            <w:r w:rsidRPr="00E17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2. Энергосбережение и повышение энергетической эффективности</w:t>
            </w:r>
            <w:r w:rsidRPr="00E17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3. Благоустройство муниципального образования</w:t>
            </w:r>
          </w:p>
          <w:p w:rsidR="006F0088" w:rsidRPr="00E17512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512">
              <w:rPr>
                <w:rFonts w:ascii="Times New Roman" w:hAnsi="Times New Roman"/>
                <w:sz w:val="20"/>
                <w:szCs w:val="20"/>
              </w:rPr>
              <w:t>4. Переселение граждан из аварийного жилищного фонда</w:t>
            </w:r>
          </w:p>
          <w:p w:rsidR="006F0088" w:rsidRPr="009D224C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7512">
              <w:rPr>
                <w:rFonts w:ascii="Times New Roman" w:hAnsi="Times New Roman"/>
                <w:sz w:val="20"/>
                <w:szCs w:val="20"/>
              </w:rPr>
              <w:t>5. Оказание молодым семьям государственной поддержки для улучшения жилищных условий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6</w:t>
            </w:r>
            <w:r w:rsidRPr="00E175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 Жилище</w:t>
            </w:r>
          </w:p>
        </w:tc>
      </w:tr>
      <w:tr w:rsidR="006F0088" w:rsidRPr="00F873F9" w:rsidTr="004608D0">
        <w:trPr>
          <w:trHeight w:val="1146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1. Комплексное развитие систем коммунальной инфраструктуры муниципального образования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2. Энергосбережение и повышение энергетической эффективности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3. Организация благоустройства и озеленения территории муниципального образования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4. 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граждан, проживающих в аварийном жилом фонде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5. Оказание молодым семьям государственной поддержки для улучшения жилищных условий</w:t>
            </w:r>
          </w:p>
          <w:p w:rsidR="006F0088" w:rsidRPr="00F873F9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3F9">
              <w:rPr>
                <w:rFonts w:ascii="Times New Roman" w:hAnsi="Times New Roman"/>
                <w:sz w:val="20"/>
                <w:szCs w:val="20"/>
              </w:rPr>
              <w:t>6. Улучшение жилищных условий отдельных категорий граждан</w:t>
            </w:r>
          </w:p>
        </w:tc>
      </w:tr>
      <w:tr w:rsidR="006F0088" w:rsidRPr="009D224C" w:rsidTr="00F259F6">
        <w:trPr>
          <w:trHeight w:val="738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088" w:rsidRPr="00A83305" w:rsidRDefault="00F259F6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2023 - 2025</w:t>
            </w:r>
            <w:r w:rsidR="006F0088"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6F0088" w:rsidRPr="00AA6AE0" w:rsidTr="00F3525C">
        <w:trPr>
          <w:trHeight w:val="324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муниципальной программы</w:t>
            </w:r>
          </w:p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88" w:rsidRPr="00A83305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88" w:rsidRPr="00A83305" w:rsidRDefault="004E4301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Всего, </w:t>
            </w:r>
            <w:r w:rsidR="006F0088"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A83305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  <w:r w:rsidR="006F0088"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A83305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  <w:r w:rsidR="006F0088"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A83305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  <w:r w:rsidR="006F0088"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6F0088" w:rsidRPr="00F51C38" w:rsidTr="00F3525C">
        <w:trPr>
          <w:trHeight w:val="361"/>
        </w:trPr>
        <w:tc>
          <w:tcPr>
            <w:tcW w:w="249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88" w:rsidRPr="00A83305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F3525C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5631330,96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F3525C" w:rsidRDefault="00246EA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1503135,56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F3525C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2517729,4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8" w:rsidRPr="00F3525C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1610466,00</w:t>
            </w:r>
          </w:p>
        </w:tc>
      </w:tr>
      <w:tr w:rsidR="006F0088" w:rsidRPr="00F51C38" w:rsidTr="00F3525C">
        <w:trPr>
          <w:trHeight w:val="472"/>
        </w:trPr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A83305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6231F4" w:rsidRDefault="006231F4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31F4">
              <w:rPr>
                <w:rFonts w:ascii="Times New Roman" w:eastAsia="Times New Roman" w:hAnsi="Times New Roman"/>
                <w:b/>
                <w:lang w:eastAsia="ru-RU"/>
              </w:rPr>
              <w:t>15811000,00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F3525C" w:rsidRDefault="00246EA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15661000,00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F3525C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150000,00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F3525C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0,00</w:t>
            </w:r>
          </w:p>
        </w:tc>
      </w:tr>
      <w:tr w:rsidR="006F0088" w:rsidRPr="00F51C38" w:rsidTr="00F3525C">
        <w:trPr>
          <w:trHeight w:val="310"/>
        </w:trPr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A83305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6231F4" w:rsidRDefault="006231F4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31F4">
              <w:rPr>
                <w:rFonts w:ascii="Times New Roman" w:eastAsia="Times New Roman" w:hAnsi="Times New Roman"/>
                <w:b/>
                <w:lang w:eastAsia="ru-RU"/>
              </w:rPr>
              <w:t>7615636,85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F3525C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3321711,85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F3525C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2445600,00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F3525C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1848325,00</w:t>
            </w:r>
          </w:p>
        </w:tc>
      </w:tr>
      <w:tr w:rsidR="006F0088" w:rsidRPr="00F51C38" w:rsidTr="00F3525C">
        <w:trPr>
          <w:trHeight w:val="180"/>
        </w:trPr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A83305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  <w:p w:rsidR="006F0088" w:rsidRPr="00A83305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6231F4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31F4">
              <w:rPr>
                <w:rFonts w:ascii="Times New Roman" w:eastAsia="Times New Roman" w:hAnsi="Times New Roman"/>
                <w:b/>
                <w:lang w:eastAsia="ru-RU"/>
              </w:rPr>
              <w:t>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F3525C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0,000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F3525C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F3525C" w:rsidRDefault="006F0088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0,000</w:t>
            </w:r>
          </w:p>
        </w:tc>
      </w:tr>
      <w:tr w:rsidR="006F0088" w:rsidRPr="00F51C38" w:rsidTr="00F3525C">
        <w:trPr>
          <w:trHeight w:val="518"/>
        </w:trPr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A83305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6231F4" w:rsidRDefault="006231F4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31F4">
              <w:rPr>
                <w:rFonts w:ascii="Times New Roman" w:eastAsia="Times New Roman" w:hAnsi="Times New Roman"/>
                <w:b/>
                <w:lang w:eastAsia="ru-RU"/>
              </w:rPr>
              <w:t>29057967,81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F3525C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20485847,41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F3525C" w:rsidRDefault="00F3525C" w:rsidP="00F3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5113329,4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088" w:rsidRPr="00F3525C" w:rsidRDefault="00F3525C" w:rsidP="00460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525C">
              <w:rPr>
                <w:rFonts w:ascii="Times New Roman" w:eastAsia="Times New Roman" w:hAnsi="Times New Roman"/>
                <w:b/>
                <w:lang w:eastAsia="ru-RU"/>
              </w:rPr>
              <w:t>3458791,00</w:t>
            </w:r>
          </w:p>
        </w:tc>
      </w:tr>
      <w:tr w:rsidR="006F0088" w:rsidRPr="004E2361" w:rsidTr="004608D0">
        <w:trPr>
          <w:trHeight w:val="1508"/>
        </w:trPr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9D224C" w:rsidRDefault="006F008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2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88" w:rsidRPr="00A83305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Уровень износа объектов коммунальной инфраструктуры (67%)</w:t>
            </w:r>
          </w:p>
          <w:p w:rsidR="006F0088" w:rsidRPr="00A83305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Количество газифицированных многоквартирных домов  - 14  домов</w:t>
            </w: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3. Улучшение жилищных условий граждан, проживающих в многоквартирных домах - 116,685 тыс. м2</w:t>
            </w: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4. Улучшение жилищных условий отдельных категорий граждан (детей-сирот и детям, оставшимся без попечения родителей)  - 6  квартир</w:t>
            </w:r>
          </w:p>
          <w:p w:rsidR="006F0088" w:rsidRPr="00A83305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5.Общая площадь квартир предоставленных для переселения граждан из </w:t>
            </w: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аварийного жилищного фонда 0</w:t>
            </w:r>
          </w:p>
          <w:p w:rsidR="006F0088" w:rsidRPr="00A83305" w:rsidRDefault="006F0088" w:rsidP="004608D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6. </w:t>
            </w: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отремонтированных и благоустроенных воинских захоронений, памятников и памятных знаков, увековечивающих память погибших при защите Отечества – 25 ед.</w:t>
            </w:r>
          </w:p>
          <w:p w:rsidR="006F0088" w:rsidRPr="00A83305" w:rsidRDefault="006F0088" w:rsidP="0046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семей получивших выплаты на улучшение жилищных условий – 0 семей.</w:t>
            </w:r>
          </w:p>
        </w:tc>
      </w:tr>
    </w:tbl>
    <w:p w:rsidR="000A58A3" w:rsidRDefault="006F0088" w:rsidP="000A58A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 Раздел «Ресурсное обеспечение </w:t>
      </w:r>
      <w:r w:rsidR="0015297A">
        <w:rPr>
          <w:rFonts w:ascii="Times New Roman" w:hAnsi="Times New Roman"/>
          <w:sz w:val="28"/>
          <w:szCs w:val="28"/>
        </w:rPr>
        <w:t>Программы» муниципальной программы изложить в следующей редакции:</w:t>
      </w:r>
    </w:p>
    <w:p w:rsidR="0015297A" w:rsidRPr="00D0727E" w:rsidRDefault="0015297A" w:rsidP="00D07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727E">
        <w:rPr>
          <w:rFonts w:ascii="Times New Roman" w:hAnsi="Times New Roman"/>
          <w:sz w:val="28"/>
          <w:szCs w:val="28"/>
        </w:rPr>
        <w:t>«Финансовое обеспечение 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год.</w:t>
      </w:r>
    </w:p>
    <w:p w:rsidR="0015297A" w:rsidRPr="00D0727E" w:rsidRDefault="0015297A" w:rsidP="00D072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727E">
        <w:rPr>
          <w:rFonts w:ascii="Times New Roman" w:hAnsi="Times New Roman"/>
          <w:sz w:val="28"/>
          <w:szCs w:val="28"/>
        </w:rPr>
        <w:t>Объем финансирования программы составляет:</w:t>
      </w:r>
    </w:p>
    <w:p w:rsidR="0015297A" w:rsidRPr="00F00980" w:rsidRDefault="0015297A" w:rsidP="00D072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980">
        <w:rPr>
          <w:rFonts w:ascii="Times New Roman" w:hAnsi="Times New Roman"/>
          <w:sz w:val="28"/>
          <w:szCs w:val="28"/>
        </w:rPr>
        <w:t>-  на 2</w:t>
      </w:r>
      <w:r w:rsidR="00F00980" w:rsidRPr="00F00980">
        <w:rPr>
          <w:rFonts w:ascii="Times New Roman" w:hAnsi="Times New Roman"/>
          <w:sz w:val="28"/>
          <w:szCs w:val="28"/>
        </w:rPr>
        <w:t>023</w:t>
      </w:r>
      <w:r w:rsidRPr="00F00980">
        <w:rPr>
          <w:rFonts w:ascii="Times New Roman" w:hAnsi="Times New Roman"/>
          <w:sz w:val="28"/>
          <w:szCs w:val="28"/>
        </w:rPr>
        <w:t xml:space="preserve"> год </w:t>
      </w:r>
      <w:r w:rsidR="00ED0021">
        <w:rPr>
          <w:rFonts w:ascii="Times New Roman" w:hAnsi="Times New Roman"/>
          <w:sz w:val="28"/>
          <w:szCs w:val="28"/>
        </w:rPr>
        <w:t xml:space="preserve"> </w:t>
      </w:r>
      <w:r w:rsidR="00F00980" w:rsidRPr="00F00980">
        <w:rPr>
          <w:rFonts w:ascii="Times New Roman" w:hAnsi="Times New Roman"/>
          <w:sz w:val="28"/>
          <w:szCs w:val="28"/>
        </w:rPr>
        <w:t>20485847,41</w:t>
      </w:r>
      <w:r w:rsidRPr="00F009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00980">
        <w:rPr>
          <w:rFonts w:ascii="Times New Roman" w:hAnsi="Times New Roman"/>
          <w:bCs/>
          <w:sz w:val="28"/>
          <w:szCs w:val="28"/>
        </w:rPr>
        <w:t xml:space="preserve"> </w:t>
      </w:r>
      <w:r w:rsidRPr="00F00980">
        <w:rPr>
          <w:rFonts w:ascii="Times New Roman" w:hAnsi="Times New Roman"/>
          <w:sz w:val="28"/>
          <w:szCs w:val="28"/>
        </w:rPr>
        <w:t>рублей.</w:t>
      </w:r>
    </w:p>
    <w:p w:rsidR="0015297A" w:rsidRPr="00F00980" w:rsidRDefault="00F00980" w:rsidP="00152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980">
        <w:rPr>
          <w:rFonts w:ascii="Times New Roman" w:hAnsi="Times New Roman"/>
          <w:sz w:val="28"/>
          <w:szCs w:val="28"/>
        </w:rPr>
        <w:t>-  на 2024</w:t>
      </w:r>
      <w:r w:rsidR="0015297A" w:rsidRPr="00F00980">
        <w:rPr>
          <w:rFonts w:ascii="Times New Roman" w:hAnsi="Times New Roman"/>
          <w:sz w:val="28"/>
          <w:szCs w:val="28"/>
        </w:rPr>
        <w:t xml:space="preserve"> год </w:t>
      </w:r>
      <w:r w:rsidR="0015297A" w:rsidRPr="00F0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980">
        <w:rPr>
          <w:rFonts w:ascii="Times New Roman" w:eastAsia="Times New Roman" w:hAnsi="Times New Roman"/>
          <w:sz w:val="28"/>
          <w:szCs w:val="28"/>
          <w:lang w:eastAsia="ru-RU"/>
        </w:rPr>
        <w:t>5113329,40</w:t>
      </w:r>
      <w:r w:rsidR="0015297A" w:rsidRPr="00F00980">
        <w:rPr>
          <w:rFonts w:ascii="Times New Roman" w:hAnsi="Times New Roman"/>
          <w:bCs/>
          <w:sz w:val="28"/>
          <w:szCs w:val="28"/>
        </w:rPr>
        <w:t xml:space="preserve"> </w:t>
      </w:r>
      <w:r w:rsidR="0015297A" w:rsidRPr="00F00980">
        <w:rPr>
          <w:rFonts w:ascii="Times New Roman" w:hAnsi="Times New Roman"/>
          <w:sz w:val="28"/>
          <w:szCs w:val="28"/>
        </w:rPr>
        <w:t xml:space="preserve">рублей </w:t>
      </w:r>
    </w:p>
    <w:p w:rsidR="0015297A" w:rsidRPr="00F00980" w:rsidRDefault="00F00980" w:rsidP="00152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980">
        <w:rPr>
          <w:rFonts w:ascii="Times New Roman" w:hAnsi="Times New Roman"/>
          <w:sz w:val="28"/>
          <w:szCs w:val="28"/>
        </w:rPr>
        <w:t>-  на 2025</w:t>
      </w:r>
      <w:r w:rsidR="0015297A" w:rsidRPr="00F00980">
        <w:rPr>
          <w:rFonts w:ascii="Times New Roman" w:hAnsi="Times New Roman"/>
          <w:sz w:val="28"/>
          <w:szCs w:val="28"/>
        </w:rPr>
        <w:t xml:space="preserve">год </w:t>
      </w:r>
      <w:r w:rsidR="0015297A" w:rsidRPr="00F0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0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980">
        <w:rPr>
          <w:rFonts w:ascii="Times New Roman" w:hAnsi="Times New Roman"/>
          <w:bCs/>
          <w:sz w:val="28"/>
          <w:szCs w:val="28"/>
        </w:rPr>
        <w:t>3458791,00</w:t>
      </w:r>
      <w:r w:rsidR="0015297A" w:rsidRPr="00F00980">
        <w:rPr>
          <w:rFonts w:ascii="Times New Roman" w:hAnsi="Times New Roman"/>
          <w:bCs/>
          <w:sz w:val="28"/>
          <w:szCs w:val="28"/>
        </w:rPr>
        <w:t xml:space="preserve"> </w:t>
      </w:r>
      <w:r w:rsidR="0015297A" w:rsidRPr="00F00980">
        <w:rPr>
          <w:rFonts w:ascii="Times New Roman" w:hAnsi="Times New Roman"/>
          <w:sz w:val="28"/>
          <w:szCs w:val="28"/>
        </w:rPr>
        <w:t>рублей</w:t>
      </w:r>
    </w:p>
    <w:p w:rsidR="0015297A" w:rsidRPr="009D0E82" w:rsidRDefault="0015297A" w:rsidP="0015297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5297A" w:rsidRPr="00B83C6B" w:rsidRDefault="0015297A" w:rsidP="00152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3C6B">
        <w:rPr>
          <w:rFonts w:ascii="Times New Roman" w:hAnsi="Times New Roman"/>
          <w:b/>
          <w:sz w:val="28"/>
          <w:szCs w:val="28"/>
          <w:lang w:eastAsia="ru-RU"/>
        </w:rPr>
        <w:t>Общий объем финан</w:t>
      </w:r>
      <w:r w:rsidR="00F259F6">
        <w:rPr>
          <w:rFonts w:ascii="Times New Roman" w:hAnsi="Times New Roman"/>
          <w:b/>
          <w:sz w:val="28"/>
          <w:szCs w:val="28"/>
          <w:lang w:eastAsia="ru-RU"/>
        </w:rPr>
        <w:t>сирования программы на 2023-2025</w:t>
      </w:r>
      <w:r w:rsidRPr="00B83C6B">
        <w:rPr>
          <w:rFonts w:ascii="Times New Roman" w:hAnsi="Times New Roman"/>
          <w:b/>
          <w:sz w:val="28"/>
          <w:szCs w:val="28"/>
          <w:lang w:eastAsia="ru-RU"/>
        </w:rPr>
        <w:t xml:space="preserve"> г.г. составит </w:t>
      </w:r>
      <w:r w:rsidR="00F00980" w:rsidRPr="00246E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29057967,81</w:t>
      </w:r>
      <w:r w:rsidRPr="00A833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3C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259F6">
        <w:rPr>
          <w:rFonts w:ascii="Times New Roman" w:hAnsi="Times New Roman"/>
          <w:b/>
          <w:sz w:val="28"/>
          <w:szCs w:val="28"/>
          <w:lang w:eastAsia="ru-RU"/>
        </w:rPr>
        <w:t>рублей</w:t>
      </w:r>
      <w:r w:rsidRPr="00B83C6B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F259F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5297A" w:rsidRPr="00214590" w:rsidRDefault="0015297A" w:rsidP="000A58A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Строку «Объемы и источники финансирования подпрограммы муниципальной программы» паспорта подпрограммы «</w:t>
      </w:r>
      <w:r w:rsidRPr="00214590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 и благоустройства МО «Пыталовский район»</w:t>
      </w:r>
      <w:r w:rsidR="00A62585" w:rsidRPr="00214590">
        <w:rPr>
          <w:rFonts w:ascii="Times New Roman" w:hAnsi="Times New Roman"/>
          <w:sz w:val="28"/>
          <w:szCs w:val="28"/>
        </w:rPr>
        <w:t xml:space="preserve"> изложить в </w:t>
      </w:r>
      <w:r w:rsidRPr="00214590">
        <w:rPr>
          <w:rFonts w:ascii="Times New Roman" w:hAnsi="Times New Roman"/>
          <w:sz w:val="28"/>
          <w:szCs w:val="28"/>
        </w:rPr>
        <w:t>новой редакции:</w:t>
      </w:r>
    </w:p>
    <w:p w:rsidR="00B83C6B" w:rsidRPr="00B83C6B" w:rsidRDefault="00B83C6B" w:rsidP="000A58A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11" w:type="dxa"/>
        <w:tblInd w:w="95" w:type="dxa"/>
        <w:tblLook w:val="0000" w:firstRow="0" w:lastRow="0" w:firstColumn="0" w:lastColumn="0" w:noHBand="0" w:noVBand="0"/>
      </w:tblPr>
      <w:tblGrid>
        <w:gridCol w:w="2533"/>
        <w:gridCol w:w="2340"/>
        <w:gridCol w:w="1440"/>
        <w:gridCol w:w="1260"/>
        <w:gridCol w:w="1169"/>
        <w:gridCol w:w="1169"/>
      </w:tblGrid>
      <w:tr w:rsidR="0015297A" w:rsidRPr="00B83C6B" w:rsidTr="00B83C6B">
        <w:trPr>
          <w:trHeight w:val="292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97A" w:rsidRPr="00B83C6B" w:rsidRDefault="0015297A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  <w:p w:rsidR="0015297A" w:rsidRPr="00B83C6B" w:rsidRDefault="0015297A" w:rsidP="004608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5297A" w:rsidRPr="00B83C6B" w:rsidRDefault="0015297A" w:rsidP="004608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7A" w:rsidRPr="00B83C6B" w:rsidRDefault="0015297A" w:rsidP="0046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7A" w:rsidRPr="00A83305" w:rsidRDefault="004E4301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Всего, </w:t>
            </w:r>
            <w:r w:rsidR="0015297A" w:rsidRPr="00A833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A83305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  <w:r w:rsidR="0015297A"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A83305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  <w:r w:rsidR="0015297A"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A83305" w:rsidRDefault="00246EA8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  <w:r w:rsidR="0015297A"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15297A" w:rsidRPr="00B83C6B" w:rsidTr="004608D0">
        <w:trPr>
          <w:trHeight w:val="56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97A" w:rsidRPr="00B83C6B" w:rsidRDefault="0015297A" w:rsidP="004608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7A" w:rsidRPr="00B83C6B" w:rsidRDefault="0015297A" w:rsidP="0046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A83305" w:rsidRDefault="0015297A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A83305" w:rsidRDefault="0011328D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A83305" w:rsidRDefault="0015297A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A83305" w:rsidRDefault="0015297A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15297A" w:rsidRPr="00B83C6B" w:rsidTr="004608D0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97A" w:rsidRPr="00B83C6B" w:rsidRDefault="0015297A" w:rsidP="004608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97A" w:rsidRPr="00B83C6B" w:rsidRDefault="0015297A" w:rsidP="0046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3C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 (утверждено)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A83305" w:rsidRDefault="0011328D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3406575,00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A83305" w:rsidRDefault="0011328D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1024975,00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A83305" w:rsidRDefault="0011328D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1241400,00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A83305" w:rsidRDefault="0011328D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3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1140200,00</w:t>
            </w:r>
          </w:p>
        </w:tc>
      </w:tr>
      <w:tr w:rsidR="0015297A" w:rsidRPr="0011328D" w:rsidTr="004608D0">
        <w:trPr>
          <w:trHeight w:val="501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5297A" w:rsidRPr="0011328D" w:rsidRDefault="0015297A" w:rsidP="004608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7A" w:rsidRPr="0011328D" w:rsidRDefault="0015297A" w:rsidP="0046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 (по согласованию)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7A" w:rsidRPr="0011328D" w:rsidRDefault="0011328D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7A" w:rsidRPr="0011328D" w:rsidRDefault="0011328D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7A" w:rsidRPr="0011328D" w:rsidRDefault="0015297A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10640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97A" w:rsidRPr="0011328D" w:rsidRDefault="0011328D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5297A" w:rsidRPr="0011328D" w:rsidTr="004608D0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297A" w:rsidRPr="0011328D" w:rsidRDefault="0015297A" w:rsidP="004608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7A" w:rsidRPr="0011328D" w:rsidRDefault="0015297A" w:rsidP="0046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источники,  бюджет ГП «Пыталово»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11328D" w:rsidRDefault="0015297A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11328D" w:rsidRDefault="0015297A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11328D" w:rsidRDefault="0015297A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97A" w:rsidRPr="0011328D" w:rsidRDefault="0015297A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5297A" w:rsidRPr="0011328D" w:rsidTr="004608D0">
        <w:trPr>
          <w:trHeight w:val="250"/>
        </w:trPr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97A" w:rsidRPr="0011328D" w:rsidRDefault="0015297A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97A" w:rsidRPr="0011328D" w:rsidRDefault="0015297A" w:rsidP="004608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11328D" w:rsidRDefault="0011328D" w:rsidP="00460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1328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3406575,00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11328D" w:rsidRDefault="0011328D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1024975,00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11328D" w:rsidRDefault="0011328D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1241400,00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97A" w:rsidRPr="0011328D" w:rsidRDefault="0011328D" w:rsidP="00460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1140200,00</w:t>
            </w:r>
          </w:p>
        </w:tc>
      </w:tr>
    </w:tbl>
    <w:p w:rsidR="0015297A" w:rsidRPr="00214590" w:rsidRDefault="0015297A" w:rsidP="00AC357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1328D">
        <w:rPr>
          <w:rFonts w:ascii="Times New Roman" w:hAnsi="Times New Roman"/>
          <w:sz w:val="28"/>
          <w:szCs w:val="28"/>
        </w:rPr>
        <w:t>1.4. Раздел «Ресурсное обеспечение подпрограммы» подпрограммы</w:t>
      </w:r>
      <w:r w:rsidRPr="00B83C6B">
        <w:rPr>
          <w:rFonts w:ascii="Times New Roman" w:hAnsi="Times New Roman"/>
          <w:sz w:val="28"/>
          <w:szCs w:val="28"/>
        </w:rPr>
        <w:t xml:space="preserve"> </w:t>
      </w:r>
      <w:r w:rsidRPr="00214590">
        <w:rPr>
          <w:rFonts w:ascii="Times New Roman" w:hAnsi="Times New Roman"/>
          <w:sz w:val="28"/>
          <w:szCs w:val="28"/>
        </w:rPr>
        <w:t>«Комплексное развитие систем коммунальной инфраструктуры и благоустройства МО «Пыталовск</w:t>
      </w:r>
      <w:r w:rsidR="00214590" w:rsidRPr="00214590">
        <w:rPr>
          <w:rFonts w:ascii="Times New Roman" w:hAnsi="Times New Roman"/>
          <w:sz w:val="28"/>
          <w:szCs w:val="28"/>
        </w:rPr>
        <w:t xml:space="preserve">ий район» изложить в </w:t>
      </w:r>
      <w:r w:rsidRPr="00214590">
        <w:rPr>
          <w:rFonts w:ascii="Times New Roman" w:hAnsi="Times New Roman"/>
          <w:sz w:val="28"/>
          <w:szCs w:val="28"/>
        </w:rPr>
        <w:t xml:space="preserve"> следующей редакции: </w:t>
      </w:r>
    </w:p>
    <w:p w:rsidR="00A62585" w:rsidRPr="00B83C6B" w:rsidRDefault="00A62585" w:rsidP="00A625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83C6B">
        <w:rPr>
          <w:rFonts w:ascii="Times New Roman" w:hAnsi="Times New Roman"/>
          <w:b/>
          <w:sz w:val="28"/>
          <w:szCs w:val="28"/>
        </w:rPr>
        <w:t>«</w:t>
      </w:r>
      <w:r w:rsidRPr="00B83C6B">
        <w:rPr>
          <w:rFonts w:ascii="Times New Roman" w:hAnsi="Times New Roman"/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год.</w:t>
      </w:r>
    </w:p>
    <w:p w:rsidR="00A62585" w:rsidRPr="00B83C6B" w:rsidRDefault="00A62585" w:rsidP="00A625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3C6B">
        <w:rPr>
          <w:rFonts w:ascii="Times New Roman" w:hAnsi="Times New Roman"/>
          <w:sz w:val="28"/>
          <w:szCs w:val="28"/>
        </w:rPr>
        <w:t>Объем финансирования подпрограммы составляет:</w:t>
      </w:r>
    </w:p>
    <w:p w:rsidR="00A62585" w:rsidRPr="00246EA8" w:rsidRDefault="00A62585" w:rsidP="00A62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EA8">
        <w:rPr>
          <w:rFonts w:ascii="Times New Roman" w:hAnsi="Times New Roman"/>
          <w:sz w:val="28"/>
          <w:szCs w:val="28"/>
        </w:rPr>
        <w:t>-</w:t>
      </w:r>
      <w:r w:rsidRPr="009D0E82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246EA8">
        <w:rPr>
          <w:rFonts w:ascii="Times New Roman" w:hAnsi="Times New Roman"/>
          <w:sz w:val="28"/>
          <w:szCs w:val="28"/>
        </w:rPr>
        <w:t xml:space="preserve">на 2023 год   </w:t>
      </w:r>
      <w:r w:rsidR="00246EA8" w:rsidRPr="00246EA8">
        <w:rPr>
          <w:rFonts w:ascii="Times New Roman" w:hAnsi="Times New Roman"/>
          <w:b/>
          <w:sz w:val="28"/>
          <w:szCs w:val="28"/>
        </w:rPr>
        <w:t>1024975,00</w:t>
      </w:r>
      <w:r w:rsidRPr="00246E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46EA8">
        <w:rPr>
          <w:rFonts w:ascii="Times New Roman" w:hAnsi="Times New Roman"/>
          <w:b/>
          <w:sz w:val="28"/>
          <w:szCs w:val="28"/>
        </w:rPr>
        <w:t>рублей</w:t>
      </w:r>
    </w:p>
    <w:p w:rsidR="00A62585" w:rsidRPr="00246EA8" w:rsidRDefault="00A62585" w:rsidP="00A625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6EA8">
        <w:rPr>
          <w:rFonts w:ascii="Times New Roman" w:hAnsi="Times New Roman"/>
          <w:sz w:val="28"/>
          <w:szCs w:val="28"/>
        </w:rPr>
        <w:t xml:space="preserve">-  на 2024 год </w:t>
      </w:r>
      <w:r w:rsidRPr="00246E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46EA8" w:rsidRPr="00246E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1241400,00</w:t>
      </w:r>
      <w:r w:rsidR="004E4301" w:rsidRPr="00246E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46E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46EA8">
        <w:rPr>
          <w:rFonts w:ascii="Times New Roman" w:hAnsi="Times New Roman"/>
          <w:b/>
          <w:sz w:val="28"/>
          <w:szCs w:val="28"/>
        </w:rPr>
        <w:t>рубле</w:t>
      </w:r>
      <w:r w:rsidR="00F00980" w:rsidRPr="00246EA8">
        <w:rPr>
          <w:rFonts w:ascii="Times New Roman" w:hAnsi="Times New Roman"/>
          <w:b/>
          <w:sz w:val="28"/>
          <w:szCs w:val="28"/>
        </w:rPr>
        <w:t>й</w:t>
      </w:r>
    </w:p>
    <w:p w:rsidR="00F00980" w:rsidRPr="00246EA8" w:rsidRDefault="00F00980" w:rsidP="00A62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EA8">
        <w:rPr>
          <w:rFonts w:ascii="Times New Roman" w:hAnsi="Times New Roman"/>
          <w:sz w:val="28"/>
          <w:szCs w:val="28"/>
        </w:rPr>
        <w:t>- на 2025 год</w:t>
      </w:r>
      <w:r w:rsidRPr="00246EA8">
        <w:rPr>
          <w:rFonts w:ascii="Times New Roman" w:hAnsi="Times New Roman"/>
          <w:b/>
          <w:sz w:val="28"/>
          <w:szCs w:val="28"/>
        </w:rPr>
        <w:t xml:space="preserve"> </w:t>
      </w:r>
      <w:r w:rsidR="00246EA8" w:rsidRPr="00246EA8">
        <w:rPr>
          <w:rFonts w:ascii="Times New Roman" w:hAnsi="Times New Roman"/>
          <w:b/>
          <w:sz w:val="28"/>
          <w:szCs w:val="28"/>
        </w:rPr>
        <w:t xml:space="preserve">   1140200,00 рублей</w:t>
      </w:r>
    </w:p>
    <w:p w:rsidR="00A62585" w:rsidRPr="00A83305" w:rsidRDefault="00A62585" w:rsidP="00A6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305">
        <w:rPr>
          <w:rFonts w:ascii="Times New Roman" w:hAnsi="Times New Roman"/>
          <w:color w:val="000000"/>
          <w:sz w:val="28"/>
          <w:szCs w:val="28"/>
          <w:lang w:eastAsia="ru-RU"/>
        </w:rPr>
        <w:t>Общий объем фин</w:t>
      </w:r>
      <w:r w:rsidR="00F259F6" w:rsidRPr="00A83305">
        <w:rPr>
          <w:rFonts w:ascii="Times New Roman" w:hAnsi="Times New Roman"/>
          <w:color w:val="000000"/>
          <w:sz w:val="28"/>
          <w:szCs w:val="28"/>
          <w:lang w:eastAsia="ru-RU"/>
        </w:rPr>
        <w:t>ансирования</w:t>
      </w:r>
      <w:r w:rsidR="00F259F6">
        <w:rPr>
          <w:rFonts w:ascii="Times New Roman" w:hAnsi="Times New Roman"/>
          <w:sz w:val="28"/>
          <w:szCs w:val="28"/>
          <w:lang w:eastAsia="ru-RU"/>
        </w:rPr>
        <w:t xml:space="preserve"> подпрограммы на 2023-2025</w:t>
      </w:r>
      <w:r w:rsidRPr="00214590">
        <w:rPr>
          <w:rFonts w:ascii="Times New Roman" w:hAnsi="Times New Roman"/>
          <w:sz w:val="28"/>
          <w:szCs w:val="28"/>
          <w:lang w:eastAsia="ru-RU"/>
        </w:rPr>
        <w:t xml:space="preserve"> г.г. составит </w:t>
      </w:r>
      <w:r w:rsidRPr="00A833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27 011,09 тыс. </w:t>
      </w:r>
      <w:r w:rsidR="004E4301" w:rsidRPr="00A83305"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 w:rsidRPr="00A8330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4E4301" w:rsidRPr="00A833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33A2" w:rsidRPr="00214590" w:rsidRDefault="006D0094" w:rsidP="00BA33A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4590">
        <w:rPr>
          <w:rFonts w:ascii="Times New Roman" w:hAnsi="Times New Roman"/>
          <w:sz w:val="28"/>
          <w:szCs w:val="28"/>
        </w:rPr>
        <w:t>1.5. Приложение №</w:t>
      </w:r>
      <w:r w:rsidR="00214590">
        <w:rPr>
          <w:rFonts w:ascii="Times New Roman" w:hAnsi="Times New Roman"/>
          <w:sz w:val="28"/>
          <w:szCs w:val="28"/>
        </w:rPr>
        <w:t xml:space="preserve"> </w:t>
      </w:r>
      <w:r w:rsidRPr="00214590">
        <w:rPr>
          <w:rFonts w:ascii="Times New Roman" w:hAnsi="Times New Roman"/>
          <w:sz w:val="28"/>
          <w:szCs w:val="28"/>
        </w:rPr>
        <w:t>1</w:t>
      </w:r>
      <w:r w:rsidR="00BA33A2" w:rsidRPr="00214590">
        <w:rPr>
          <w:rFonts w:ascii="Times New Roman" w:hAnsi="Times New Roman"/>
          <w:sz w:val="28"/>
          <w:szCs w:val="28"/>
        </w:rPr>
        <w:t xml:space="preserve"> к муниципальной программе «РЕСУРСНОЕ </w:t>
      </w:r>
      <w:r w:rsidR="00BA33A2" w:rsidRPr="00214590">
        <w:rPr>
          <w:rFonts w:ascii="Times New Roman" w:hAnsi="Times New Roman"/>
          <w:sz w:val="28"/>
          <w:szCs w:val="28"/>
        </w:rPr>
        <w:lastRenderedPageBreak/>
        <w:t>ОБЕСПЕЧЕНИЕ РЕАЛИЗАЦИИ МУНИЦИПАЛЬНОЙ ПРОГРАММЫ ЗА СЧЕТ СРЕДСТВ БЮДЖЕТА МУНИЦИПАЛЬНОГО ОБРАЗОВАНИЯ» изложить в новой редакции согласно приложению №</w:t>
      </w:r>
      <w:r w:rsidR="00214590">
        <w:rPr>
          <w:rFonts w:ascii="Times New Roman" w:hAnsi="Times New Roman"/>
          <w:sz w:val="28"/>
          <w:szCs w:val="28"/>
        </w:rPr>
        <w:t xml:space="preserve"> </w:t>
      </w:r>
      <w:r w:rsidR="00BA33A2" w:rsidRPr="00214590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BA33A2" w:rsidRPr="00214590" w:rsidRDefault="006D0094" w:rsidP="00BA33A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590">
        <w:rPr>
          <w:rFonts w:ascii="Times New Roman" w:hAnsi="Times New Roman"/>
          <w:sz w:val="28"/>
          <w:szCs w:val="28"/>
        </w:rPr>
        <w:t>1.6. Приложение №</w:t>
      </w:r>
      <w:r w:rsidR="00214590">
        <w:rPr>
          <w:rFonts w:ascii="Times New Roman" w:hAnsi="Times New Roman"/>
          <w:sz w:val="28"/>
          <w:szCs w:val="28"/>
        </w:rPr>
        <w:t xml:space="preserve"> 2</w:t>
      </w:r>
      <w:r w:rsidR="00BA33A2" w:rsidRPr="00214590">
        <w:rPr>
          <w:rFonts w:ascii="Times New Roman" w:hAnsi="Times New Roman"/>
          <w:sz w:val="28"/>
          <w:szCs w:val="28"/>
        </w:rPr>
        <w:t xml:space="preserve"> к муниципальной программе «</w:t>
      </w:r>
      <w:r w:rsidR="00BA33A2" w:rsidRPr="00214590">
        <w:rPr>
          <w:rFonts w:ascii="Times New Roman" w:hAnsi="Times New Roman"/>
          <w:bCs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согласно приложению №2 к настоящему постановлению.</w:t>
      </w:r>
    </w:p>
    <w:p w:rsidR="00BA33A2" w:rsidRPr="006D0094" w:rsidRDefault="00BA33A2" w:rsidP="00BA33A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2DFC" w:rsidRPr="00AC2012" w:rsidRDefault="00803526" w:rsidP="00AC357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78E5" w:rsidRPr="00AC2012">
        <w:rPr>
          <w:rFonts w:ascii="Times New Roman" w:hAnsi="Times New Roman"/>
          <w:sz w:val="28"/>
          <w:szCs w:val="28"/>
        </w:rPr>
        <w:t>.</w:t>
      </w:r>
      <w:r w:rsidR="003D2DFC" w:rsidRPr="00AC2012">
        <w:rPr>
          <w:rFonts w:ascii="Times New Roman" w:hAnsi="Times New Roman"/>
          <w:sz w:val="28"/>
          <w:szCs w:val="28"/>
        </w:rPr>
        <w:t xml:space="preserve">  Настоящее постановление вступает в силу с момента принятия.</w:t>
      </w:r>
    </w:p>
    <w:p w:rsidR="003D2DFC" w:rsidRPr="00AC2012" w:rsidRDefault="00803526" w:rsidP="00471B9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2DFC" w:rsidRPr="00AC2012">
        <w:rPr>
          <w:rFonts w:ascii="Times New Roman" w:hAnsi="Times New Roman"/>
          <w:sz w:val="28"/>
          <w:szCs w:val="28"/>
        </w:rPr>
        <w:t xml:space="preserve">. </w:t>
      </w:r>
      <w:r w:rsidR="004E79E9" w:rsidRPr="00AC2012">
        <w:rPr>
          <w:rFonts w:ascii="Times New Roman" w:hAnsi="Times New Roman"/>
          <w:sz w:val="28"/>
          <w:szCs w:val="28"/>
        </w:rPr>
        <w:t>Н</w:t>
      </w:r>
      <w:r w:rsidR="003D2DFC" w:rsidRPr="00AC2012">
        <w:rPr>
          <w:rFonts w:ascii="Times New Roman" w:hAnsi="Times New Roman"/>
          <w:sz w:val="28"/>
          <w:szCs w:val="28"/>
        </w:rPr>
        <w:t xml:space="preserve">астоящее постановление разместить в сети Интернет на официальном сайте муниципального образования «Пыталовский район» - </w:t>
      </w:r>
      <w:hyperlink r:id="rId10" w:history="1">
        <w:r w:rsidR="003D2DFC" w:rsidRPr="00AC2012">
          <w:rPr>
            <w:rStyle w:val="a3"/>
            <w:rFonts w:ascii="Times New Roman" w:hAnsi="Times New Roman"/>
            <w:color w:val="auto"/>
            <w:sz w:val="28"/>
            <w:szCs w:val="28"/>
          </w:rPr>
          <w:t>http://pytalovo.reg60.ru/</w:t>
        </w:r>
      </w:hyperlink>
    </w:p>
    <w:p w:rsidR="003D2DFC" w:rsidRPr="00AC2012" w:rsidRDefault="00803526" w:rsidP="00471B9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2DFC" w:rsidRPr="00AC201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Пыталовского района Веселикова В.В.</w:t>
      </w:r>
    </w:p>
    <w:p w:rsidR="003D2DFC" w:rsidRPr="00AC2012" w:rsidRDefault="003D2DFC" w:rsidP="003D2DFC">
      <w:pPr>
        <w:pStyle w:val="ConsPlusNormal"/>
        <w:tabs>
          <w:tab w:val="left" w:pos="963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372D" w:rsidRPr="00AC2012" w:rsidRDefault="001D372D" w:rsidP="001D372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Глава Пыталовского района</w:t>
      </w:r>
      <w:r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  </w:t>
      </w:r>
      <w:r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                  </w:t>
      </w:r>
      <w:r w:rsidR="00985E71"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AC201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В.М. Кондратьева</w:t>
      </w:r>
    </w:p>
    <w:p w:rsidR="001D372D" w:rsidRDefault="001D372D" w:rsidP="001D372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8C07E8" w:rsidRDefault="008C07E8" w:rsidP="00C90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2F77" w:rsidRDefault="00722F77" w:rsidP="00C83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046E" w:rsidRDefault="00F2046E" w:rsidP="00F2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2046E" w:rsidRDefault="00F2046E" w:rsidP="00F204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094B" w:rsidRPr="00AC2012" w:rsidRDefault="00AD094B" w:rsidP="00BA3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AD094B" w:rsidRPr="00AC2012" w:rsidSect="00AF7915">
          <w:headerReference w:type="even" r:id="rId11"/>
          <w:headerReference w:type="default" r:id="rId12"/>
          <w:pgSz w:w="11906" w:h="16838"/>
          <w:pgMar w:top="851" w:right="707" w:bottom="993" w:left="1440" w:header="708" w:footer="708" w:gutter="0"/>
          <w:cols w:space="708"/>
          <w:titlePg/>
          <w:docGrid w:linePitch="360"/>
        </w:sectPr>
      </w:pPr>
    </w:p>
    <w:p w:rsidR="00BA33A2" w:rsidRDefault="00BA33A2" w:rsidP="00C113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11324" w:rsidRDefault="00DE2F37" w:rsidP="00C113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 № 1 к Постановлению</w:t>
      </w:r>
    </w:p>
    <w:p w:rsidR="003F59C4" w:rsidRDefault="003F59C4" w:rsidP="003F5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Пыталовского района </w:t>
      </w:r>
    </w:p>
    <w:p w:rsidR="003F59C4" w:rsidRDefault="003F59C4" w:rsidP="003F5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«Комплексное развитие систем коммунальной инфраструктуры и </w:t>
      </w:r>
    </w:p>
    <w:p w:rsidR="003F59C4" w:rsidRDefault="003F59C4" w:rsidP="003F5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благоустройства МО «Пыталовский район» на 20</w:t>
      </w:r>
      <w:r w:rsidR="00F259F6">
        <w:rPr>
          <w:rFonts w:ascii="Times New Roman CYR" w:hAnsi="Times New Roman CYR" w:cs="Times New Roman CYR"/>
          <w:sz w:val="24"/>
          <w:szCs w:val="24"/>
        </w:rPr>
        <w:t>23</w:t>
      </w:r>
      <w:r w:rsidR="00DB07C2">
        <w:rPr>
          <w:rFonts w:ascii="Times New Roman CYR" w:hAnsi="Times New Roman CYR" w:cs="Times New Roman CYR"/>
          <w:sz w:val="24"/>
          <w:szCs w:val="24"/>
        </w:rPr>
        <w:t xml:space="preserve"> – 202</w:t>
      </w:r>
      <w:r w:rsidR="00F259F6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годы»</w:t>
      </w:r>
    </w:p>
    <w:p w:rsidR="00C11324" w:rsidRDefault="00C11324" w:rsidP="00C113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11324" w:rsidRPr="001138B3" w:rsidRDefault="00C11324" w:rsidP="002D0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8B3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E22E28" w:rsidRPr="001138B3" w:rsidRDefault="00E22E28" w:rsidP="002D0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E28" w:rsidRPr="000405A3" w:rsidRDefault="00E22E28" w:rsidP="00E22E28">
      <w:pPr>
        <w:spacing w:after="0" w:line="240" w:lineRule="auto"/>
        <w:jc w:val="center"/>
        <w:rPr>
          <w:rFonts w:ascii="Times New Roman" w:hAnsi="Times New Roman"/>
          <w:b/>
        </w:rPr>
      </w:pPr>
      <w:r w:rsidRPr="000405A3">
        <w:rPr>
          <w:rFonts w:ascii="Times New Roman" w:eastAsia="Times New Roman" w:hAnsi="Times New Roman"/>
          <w:b/>
          <w:color w:val="000000"/>
          <w:lang w:eastAsia="ru-RU"/>
        </w:rPr>
        <w:t xml:space="preserve">Муниципальная программа « Комплексное развитие систем коммунальной инфраструктуры и благоустройства </w:t>
      </w:r>
      <w:r w:rsidRPr="000405A3">
        <w:rPr>
          <w:rFonts w:ascii="Times New Roman" w:hAnsi="Times New Roman"/>
          <w:b/>
        </w:rPr>
        <w:t xml:space="preserve">МО «Пыталовский район» </w:t>
      </w:r>
    </w:p>
    <w:p w:rsidR="004B679C" w:rsidRPr="00CC72CE" w:rsidRDefault="00E22E28" w:rsidP="00CC7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на 20</w:t>
      </w:r>
      <w:r w:rsidR="00F259F6">
        <w:rPr>
          <w:rFonts w:ascii="Times New Roman" w:eastAsia="Times New Roman" w:hAnsi="Times New Roman"/>
          <w:b/>
          <w:color w:val="000000"/>
          <w:lang w:eastAsia="ru-RU"/>
        </w:rPr>
        <w:t>23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- 202</w:t>
      </w:r>
      <w:r w:rsidR="00F259F6"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Pr="000405A3">
        <w:rPr>
          <w:rFonts w:ascii="Times New Roman" w:eastAsia="Times New Roman" w:hAnsi="Times New Roman"/>
          <w:b/>
          <w:color w:val="000000"/>
          <w:lang w:eastAsia="ru-RU"/>
        </w:rPr>
        <w:t xml:space="preserve"> годы»</w:t>
      </w:r>
    </w:p>
    <w:tbl>
      <w:tblPr>
        <w:tblW w:w="15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5017"/>
        <w:gridCol w:w="4118"/>
        <w:gridCol w:w="1266"/>
        <w:gridCol w:w="1309"/>
        <w:gridCol w:w="1471"/>
        <w:gridCol w:w="1380"/>
      </w:tblGrid>
      <w:tr w:rsidR="00D75C0B" w:rsidRPr="00D75C0B" w:rsidTr="00BB709E">
        <w:trPr>
          <w:trHeight w:val="255"/>
        </w:trPr>
        <w:tc>
          <w:tcPr>
            <w:tcW w:w="779" w:type="dxa"/>
            <w:vMerge w:val="restart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17" w:type="dxa"/>
            <w:vMerge w:val="restart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</w:t>
            </w:r>
          </w:p>
        </w:tc>
        <w:tc>
          <w:tcPr>
            <w:tcW w:w="4118" w:type="dxa"/>
            <w:vMerge w:val="restart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5426" w:type="dxa"/>
            <w:gridSpan w:val="4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(руб.), годы</w:t>
            </w:r>
          </w:p>
        </w:tc>
      </w:tr>
      <w:tr w:rsidR="00D75C0B" w:rsidRPr="00D75C0B" w:rsidTr="007A6254">
        <w:trPr>
          <w:trHeight w:val="255"/>
        </w:trPr>
        <w:tc>
          <w:tcPr>
            <w:tcW w:w="779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067961" w:rsidRDefault="00D75C0B" w:rsidP="0076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765D50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067961" w:rsidRDefault="00D75C0B" w:rsidP="0076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067961" w:rsidRDefault="00D75C0B" w:rsidP="0076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067961" w:rsidRDefault="00D75C0B" w:rsidP="00765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="00EC2ACB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D75C0B" w:rsidRPr="00D75C0B" w:rsidTr="007A6254">
        <w:trPr>
          <w:trHeight w:val="255"/>
        </w:trPr>
        <w:tc>
          <w:tcPr>
            <w:tcW w:w="779" w:type="dxa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75C0B" w:rsidRPr="00D75C0B" w:rsidTr="007A6254">
        <w:trPr>
          <w:trHeight w:val="315"/>
        </w:trPr>
        <w:tc>
          <w:tcPr>
            <w:tcW w:w="779" w:type="dxa"/>
            <w:vMerge w:val="restart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7" w:type="dxa"/>
            <w:vMerge w:val="restart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</w:t>
            </w: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 «Пыталовский район» 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 w:rsidR="008D51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8D51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годы»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D5199" w:rsidRPr="00E5565B" w:rsidRDefault="00E5565B" w:rsidP="007C4A21">
            <w:pPr>
              <w:spacing w:after="0"/>
              <w:rPr>
                <w:b/>
                <w:bCs/>
                <w:sz w:val="18"/>
                <w:szCs w:val="18"/>
              </w:rPr>
            </w:pPr>
            <w:r w:rsidRPr="00E5565B">
              <w:rPr>
                <w:b/>
                <w:bCs/>
                <w:sz w:val="18"/>
                <w:szCs w:val="18"/>
              </w:rPr>
              <w:t>20485847,41</w:t>
            </w:r>
          </w:p>
          <w:p w:rsidR="00D75C0B" w:rsidRPr="009D0E82" w:rsidRDefault="00D75C0B" w:rsidP="007C4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75C0B" w:rsidRPr="00D132CD" w:rsidRDefault="001E2183" w:rsidP="0020455A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5113329,40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D75C0B" w:rsidRPr="00DB2B4E" w:rsidRDefault="0020455A" w:rsidP="0020455A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3458791,00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D75C0B" w:rsidRPr="00DB2B4E" w:rsidRDefault="00DB2B4E" w:rsidP="00DB2B4E">
            <w:pPr>
              <w:spacing w:before="2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29057967,81</w:t>
            </w:r>
          </w:p>
        </w:tc>
      </w:tr>
      <w:tr w:rsidR="00D75C0B" w:rsidRPr="00D75C0B" w:rsidTr="007A6254">
        <w:trPr>
          <w:trHeight w:val="630"/>
        </w:trPr>
        <w:tc>
          <w:tcPr>
            <w:tcW w:w="779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75C0B" w:rsidRPr="00806CF2" w:rsidRDefault="005C4E5B" w:rsidP="0041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75C0B" w:rsidRPr="0020455A" w:rsidRDefault="0020455A" w:rsidP="0041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75C0B" w:rsidRPr="007C4A21" w:rsidRDefault="00EE6726" w:rsidP="0041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75C0B" w:rsidRPr="0034692F" w:rsidRDefault="00EE6726" w:rsidP="00410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75C0B" w:rsidRPr="00D75C0B" w:rsidTr="007A6254">
        <w:trPr>
          <w:trHeight w:val="285"/>
        </w:trPr>
        <w:tc>
          <w:tcPr>
            <w:tcW w:w="779" w:type="dxa"/>
            <w:vMerge w:val="restart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7" w:type="dxa"/>
            <w:vMerge w:val="restart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8D5199" w:rsidRPr="00E5565B" w:rsidRDefault="008D5199" w:rsidP="007C4A21">
            <w:pPr>
              <w:spacing w:after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5565B">
              <w:rPr>
                <w:b/>
                <w:bCs/>
                <w:iCs/>
                <w:sz w:val="18"/>
                <w:szCs w:val="18"/>
              </w:rPr>
              <w:t>1 024 975,00</w:t>
            </w:r>
          </w:p>
          <w:p w:rsidR="00D75C0B" w:rsidRPr="009D0E82" w:rsidRDefault="001138B3" w:rsidP="007C4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D0E82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1E2183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1241400,00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B2B4E" w:rsidRDefault="0020455A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1140200,00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EE6726" w:rsidP="00A40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3406575,00</w:t>
            </w:r>
          </w:p>
        </w:tc>
      </w:tr>
      <w:tr w:rsidR="00D75C0B" w:rsidRPr="00D75C0B" w:rsidTr="007A6254">
        <w:trPr>
          <w:trHeight w:val="300"/>
        </w:trPr>
        <w:tc>
          <w:tcPr>
            <w:tcW w:w="779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75C0B" w:rsidRPr="00806CF2" w:rsidRDefault="005C4E5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75C0B" w:rsidRPr="0020455A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75C0B" w:rsidRPr="00DB2B4E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D75C0B" w:rsidRPr="00DB2B4E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75C0B" w:rsidRPr="00D75C0B" w:rsidTr="007A6254">
        <w:trPr>
          <w:trHeight w:val="765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7C4A21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1.1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8D5199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1024975,00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1459A5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1241400</w:t>
            </w:r>
            <w:r w:rsidR="007A6254" w:rsidRPr="00D132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B2B4E" w:rsidRDefault="008B720A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1140200,00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EE6726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3406575,00</w:t>
            </w:r>
          </w:p>
        </w:tc>
      </w:tr>
      <w:tr w:rsidR="00CA5833" w:rsidRPr="00D75C0B" w:rsidTr="007A625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CA5833" w:rsidRPr="00D75C0B" w:rsidRDefault="00CA5833" w:rsidP="007C4A21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CA5833" w:rsidRPr="004D6986" w:rsidRDefault="00CA5833" w:rsidP="00CA58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мероприятий по монтажу и подключению  к инженерным сетям здания бани</w:t>
            </w:r>
          </w:p>
        </w:tc>
        <w:tc>
          <w:tcPr>
            <w:tcW w:w="4118" w:type="dxa"/>
            <w:shd w:val="clear" w:color="auto" w:fill="auto"/>
            <w:hideMark/>
          </w:tcPr>
          <w:p w:rsidR="00CA5833" w:rsidRPr="00D75C0B" w:rsidRDefault="00CA5833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CA5833" w:rsidRPr="00E5565B" w:rsidRDefault="008D519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CA5833" w:rsidRPr="00E5565B" w:rsidRDefault="00CA5833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CA5833" w:rsidRPr="00E5565B" w:rsidRDefault="00CA5833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A5833" w:rsidRPr="00E5565B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275000,00</w:t>
            </w:r>
          </w:p>
        </w:tc>
      </w:tr>
      <w:tr w:rsidR="00D75C0B" w:rsidRPr="00D75C0B" w:rsidTr="007A625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8D519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E5565B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E5565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EC2ACB"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E5565B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150000,00</w:t>
            </w:r>
          </w:p>
        </w:tc>
      </w:tr>
      <w:tr w:rsidR="00D75C0B" w:rsidRPr="00D75C0B" w:rsidTr="007A6254">
        <w:trPr>
          <w:trHeight w:val="76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электро-, тепло-, газо- и водоснабжения населения, водоотведения, снабжения населения топливом в сельских поселениях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C0B" w:rsidRPr="00E5565B" w:rsidRDefault="008D519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595975,00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C0B" w:rsidRPr="00D132CD" w:rsidRDefault="007A625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1237400,00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C0B" w:rsidRPr="00DB2B4E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1136200,000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75C0B" w:rsidRPr="00DB2B4E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2969575,00</w:t>
            </w:r>
          </w:p>
        </w:tc>
      </w:tr>
      <w:tr w:rsidR="00D75C0B" w:rsidRPr="00D75C0B" w:rsidTr="007A6254">
        <w:trPr>
          <w:trHeight w:val="7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электро-, тепло-, газо- и водоснабжения населения, водоотведения, снабжения населения топливом в городском поселении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E5565B" w:rsidRDefault="008D519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D132CD" w:rsidRDefault="007A625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DB2B4E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DB2B4E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12000,00</w:t>
            </w:r>
          </w:p>
        </w:tc>
      </w:tr>
      <w:tr w:rsidR="00D75C0B" w:rsidRPr="00D75C0B" w:rsidTr="007A6254">
        <w:trPr>
          <w:trHeight w:val="10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1.1.5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приобретения оборудования и материалов для модернизации объектов теплоснабжения, водоснабжения, водоотведения в целях подготовки к отопительному сезону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8D5199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20455A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EC2ACB" w:rsidRPr="0020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7C4A21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EC2ACB" w:rsidRPr="007C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C0B" w:rsidRPr="0034692F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495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1A596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1.1.6</w:t>
            </w:r>
            <w:r w:rsidR="00D75C0B"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shd w:val="clear" w:color="000000" w:fill="FFFFFF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на возмещение организациям части затрат, связанных с оказанием населению услуг бани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455A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7C4A21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34692F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1035"/>
        </w:trPr>
        <w:tc>
          <w:tcPr>
            <w:tcW w:w="779" w:type="dxa"/>
            <w:shd w:val="clear" w:color="auto" w:fill="auto"/>
            <w:vAlign w:val="center"/>
            <w:hideMark/>
          </w:tcPr>
          <w:p w:rsidR="00D75C0B" w:rsidRPr="002377C7" w:rsidRDefault="001A596E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</w:t>
            </w:r>
            <w:r w:rsidR="00D75C0B"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B51B1D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51B1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муниципальным предприятиям Пыталовского района  на погашение денежных обязательств и обязательных платежей для восстановления платежеспособности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455A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7C4A21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34692F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480"/>
        </w:trPr>
        <w:tc>
          <w:tcPr>
            <w:tcW w:w="779" w:type="dxa"/>
            <w:shd w:val="clear" w:color="auto" w:fill="auto"/>
            <w:vAlign w:val="center"/>
            <w:hideMark/>
          </w:tcPr>
          <w:p w:rsidR="00D75C0B" w:rsidRPr="002377C7" w:rsidRDefault="00D75C0B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 w:rsidR="001A5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455A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7C4A21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34692F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480"/>
        </w:trPr>
        <w:tc>
          <w:tcPr>
            <w:tcW w:w="779" w:type="dxa"/>
            <w:shd w:val="clear" w:color="auto" w:fill="auto"/>
            <w:vAlign w:val="center"/>
            <w:hideMark/>
          </w:tcPr>
          <w:p w:rsidR="00D75C0B" w:rsidRPr="002377C7" w:rsidRDefault="00D75C0B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 w:rsidR="001A5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="00AC20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об</w:t>
            </w:r>
            <w:r w:rsidR="00AC20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рудованию контейнерных площадок для накопления твердых коммунальных отходов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455A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7C4A21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34692F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720"/>
        </w:trPr>
        <w:tc>
          <w:tcPr>
            <w:tcW w:w="779" w:type="dxa"/>
            <w:shd w:val="clear" w:color="auto" w:fill="auto"/>
            <w:vAlign w:val="center"/>
            <w:hideMark/>
          </w:tcPr>
          <w:p w:rsidR="00D75C0B" w:rsidRPr="002377C7" w:rsidRDefault="00D75C0B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1A5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оборудованию контейнерных площадок для раздельного накопления твердых коммунальных отходов и установке на них контейнеров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8D5199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20455A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7C4A21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34692F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B51B1D" w:rsidRPr="00D75C0B" w:rsidTr="007A6254">
        <w:trPr>
          <w:trHeight w:val="465"/>
        </w:trPr>
        <w:tc>
          <w:tcPr>
            <w:tcW w:w="779" w:type="dxa"/>
            <w:shd w:val="clear" w:color="auto" w:fill="auto"/>
            <w:vAlign w:val="center"/>
          </w:tcPr>
          <w:p w:rsidR="00B51B1D" w:rsidRPr="002377C7" w:rsidRDefault="00B51B1D" w:rsidP="00841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  <w:r w:rsidR="001A5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B51B1D" w:rsidRPr="004D6986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1B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B51B1D" w:rsidRPr="00D75C0B" w:rsidRDefault="00B51B1D" w:rsidP="00934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51B1D" w:rsidRPr="008D5199" w:rsidRDefault="00B51B1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5199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51B1D" w:rsidRPr="0020455A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51B1D" w:rsidRPr="007C4A21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51B1D" w:rsidRPr="0034692F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375"/>
        </w:trPr>
        <w:tc>
          <w:tcPr>
            <w:tcW w:w="779" w:type="dxa"/>
            <w:vMerge w:val="restart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«Энергосбережение и повышение энергетической эффективности»</w:t>
            </w:r>
          </w:p>
        </w:tc>
        <w:tc>
          <w:tcPr>
            <w:tcW w:w="4118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E5565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16274736,85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DB2B4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16274736,85</w:t>
            </w:r>
          </w:p>
        </w:tc>
      </w:tr>
      <w:tr w:rsidR="00D75C0B" w:rsidRPr="00D75C0B" w:rsidTr="007A6254">
        <w:trPr>
          <w:trHeight w:val="360"/>
        </w:trPr>
        <w:tc>
          <w:tcPr>
            <w:tcW w:w="779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C31159" w:rsidRDefault="007A625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11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2.1 «Энергосбережение и повышение энергетической эффективности»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1459A5" w:rsidP="00CE27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5565B" w:rsidRPr="00E556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6274736,85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EC2ACB" w:rsidP="00EC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EC2ACB" w:rsidP="00EC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9D0E82" w:rsidRDefault="00DB2B4E" w:rsidP="00EC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16274736,85</w:t>
            </w:r>
          </w:p>
        </w:tc>
      </w:tr>
      <w:tr w:rsidR="00D75C0B" w:rsidRPr="00D75C0B" w:rsidTr="007A625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мероприятий по энергосбережению и повышению энергетической эффективности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E5565B" w:rsidP="007A62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15461000,00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DB2B4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15461000,00</w:t>
            </w:r>
          </w:p>
        </w:tc>
      </w:tr>
      <w:tr w:rsidR="00D75C0B" w:rsidRPr="00D75C0B" w:rsidTr="007A625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мероприятий по энергосбережению и повышению энергетической эффективности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E5565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813736,85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DB2B4E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813736,85</w:t>
            </w:r>
          </w:p>
        </w:tc>
      </w:tr>
      <w:tr w:rsidR="00D75C0B" w:rsidRPr="00D75C0B" w:rsidTr="007A6254">
        <w:trPr>
          <w:trHeight w:val="315"/>
        </w:trPr>
        <w:tc>
          <w:tcPr>
            <w:tcW w:w="779" w:type="dxa"/>
            <w:vMerge w:val="restart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DE2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«Благоустройство муниципального образования»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5C4E5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302030,40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7A625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252030,40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720909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F548DB"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554060,8</w:t>
            </w:r>
          </w:p>
        </w:tc>
      </w:tr>
      <w:tr w:rsidR="00D75C0B" w:rsidRPr="00D75C0B" w:rsidTr="007A6254">
        <w:trPr>
          <w:trHeight w:val="345"/>
        </w:trPr>
        <w:tc>
          <w:tcPr>
            <w:tcW w:w="779" w:type="dxa"/>
            <w:vMerge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  <w:r w:rsidR="00EC2ACB"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  <w:r w:rsidR="00EC2ACB" w:rsidRPr="00D132CD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EC2AC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D75C0B" w:rsidRPr="00D75C0B" w:rsidTr="007A6254">
        <w:trPr>
          <w:trHeight w:val="765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3.1 «Организация благоустройства и озеленения территории муниципального образования»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934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5C4E5B" w:rsidP="005C4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302030,40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20455A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252030,40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720909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720909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554060,8</w:t>
            </w:r>
          </w:p>
        </w:tc>
      </w:tr>
      <w:tr w:rsidR="00D75C0B" w:rsidRPr="00D75C0B" w:rsidTr="007A6254">
        <w:trPr>
          <w:trHeight w:val="1275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3.1.1.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5C4E5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20455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72090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350000,00</w:t>
            </w:r>
          </w:p>
        </w:tc>
      </w:tr>
      <w:tr w:rsidR="00D75C0B" w:rsidRPr="00D75C0B" w:rsidTr="007A6254">
        <w:trPr>
          <w:trHeight w:val="405"/>
        </w:trPr>
        <w:tc>
          <w:tcPr>
            <w:tcW w:w="779" w:type="dxa"/>
            <w:shd w:val="clear" w:color="auto" w:fill="auto"/>
            <w:hideMark/>
          </w:tcPr>
          <w:p w:rsidR="00D75C0B" w:rsidRPr="00D75C0B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7" w:type="dxa"/>
            <w:shd w:val="clear" w:color="auto" w:fill="auto"/>
            <w:hideMark/>
          </w:tcPr>
          <w:p w:rsidR="00D75C0B" w:rsidRPr="004D6986" w:rsidRDefault="00D75C0B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D75C0B" w:rsidRPr="00D75C0B" w:rsidRDefault="00D75C0B" w:rsidP="00D75C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D75C0B" w:rsidRPr="00E5565B" w:rsidRDefault="007447B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D75C0B" w:rsidRPr="00D132CD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447BD"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D75C0B" w:rsidRPr="00D132CD" w:rsidRDefault="00D75C0B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447BD"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D75C0B" w:rsidRPr="00DB2B4E" w:rsidRDefault="007447BD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603CF4" w:rsidRPr="00D75C0B" w:rsidTr="007A6254">
        <w:trPr>
          <w:trHeight w:val="652"/>
        </w:trPr>
        <w:tc>
          <w:tcPr>
            <w:tcW w:w="779" w:type="dxa"/>
            <w:shd w:val="clear" w:color="auto" w:fill="auto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7" w:type="dxa"/>
            <w:shd w:val="clear" w:color="auto" w:fill="auto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и восстановление воинских захоронений, находящихся в государственной (муни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1F698F" w:rsidRDefault="00603CF4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E5565B" w:rsidRDefault="005C4E5B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03CF4" w:rsidRPr="00D132CD" w:rsidRDefault="0020455A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03CF4" w:rsidRPr="00D132CD" w:rsidRDefault="008B720A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DB2B4E" w:rsidRDefault="0034692F" w:rsidP="0045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204060,8</w:t>
            </w:r>
          </w:p>
        </w:tc>
      </w:tr>
      <w:tr w:rsidR="00603CF4" w:rsidRPr="00D75C0B" w:rsidTr="007A6254">
        <w:trPr>
          <w:trHeight w:val="360"/>
        </w:trPr>
        <w:tc>
          <w:tcPr>
            <w:tcW w:w="779" w:type="dxa"/>
            <w:vMerge w:val="restart"/>
            <w:shd w:val="clear" w:color="auto" w:fill="auto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 4 "Переселение граждан из аварийного жилищного фонда"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1F698F" w:rsidRDefault="00603CF4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E5565B" w:rsidRDefault="005C4E5B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03CF4" w:rsidRPr="00D132CD" w:rsidRDefault="0034692F" w:rsidP="0034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03CF4" w:rsidRPr="00D132CD" w:rsidRDefault="008B720A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DB2B4E" w:rsidRDefault="0034692F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603CF4" w:rsidRPr="00D75C0B" w:rsidTr="007A6254">
        <w:trPr>
          <w:trHeight w:val="255"/>
        </w:trPr>
        <w:tc>
          <w:tcPr>
            <w:tcW w:w="779" w:type="dxa"/>
            <w:vMerge/>
            <w:vAlign w:val="center"/>
            <w:hideMark/>
          </w:tcPr>
          <w:p w:rsidR="00603CF4" w:rsidRPr="00D75C0B" w:rsidRDefault="00603CF4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1F698F" w:rsidRDefault="00603CF4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E5565B" w:rsidRDefault="005C4E5B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03CF4" w:rsidRPr="00D132CD" w:rsidRDefault="0034692F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03CF4" w:rsidRPr="00D132CD" w:rsidRDefault="008B720A" w:rsidP="009B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DB2B4E" w:rsidRDefault="0034692F" w:rsidP="008C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603CF4" w:rsidRPr="00D75C0B" w:rsidTr="007A6254">
        <w:trPr>
          <w:trHeight w:val="1275"/>
        </w:trPr>
        <w:tc>
          <w:tcPr>
            <w:tcW w:w="779" w:type="dxa"/>
            <w:shd w:val="clear" w:color="auto" w:fill="auto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017" w:type="dxa"/>
            <w:shd w:val="clear" w:color="auto" w:fill="auto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граждан, проживающих в аварийном жилищном фонде"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1F698F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69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E5565B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6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03CF4" w:rsidRPr="00D132CD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03CF4" w:rsidRPr="00D132CD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DB2B4E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603CF4" w:rsidRPr="00D75C0B" w:rsidTr="007A6254">
        <w:trPr>
          <w:trHeight w:val="675"/>
        </w:trPr>
        <w:tc>
          <w:tcPr>
            <w:tcW w:w="779" w:type="dxa"/>
            <w:vMerge w:val="restart"/>
            <w:shd w:val="clear" w:color="auto" w:fill="auto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5 "Оказание молодым семьям государственной поддержки для улучшения жилищных условий"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806CF2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03CF4" w:rsidRPr="0020455A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03CF4" w:rsidRPr="007C4A21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34692F" w:rsidRDefault="00603CF4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603CF4" w:rsidRPr="00D75C0B" w:rsidTr="007A6254">
        <w:trPr>
          <w:trHeight w:val="255"/>
        </w:trPr>
        <w:tc>
          <w:tcPr>
            <w:tcW w:w="779" w:type="dxa"/>
            <w:vMerge/>
            <w:vAlign w:val="center"/>
            <w:hideMark/>
          </w:tcPr>
          <w:p w:rsidR="00603CF4" w:rsidRPr="00D75C0B" w:rsidRDefault="00603CF4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603CF4" w:rsidRPr="00806CF2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603CF4" w:rsidRPr="0020455A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603CF4" w:rsidRPr="007C4A21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603CF4" w:rsidRPr="0034692F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603CF4" w:rsidRPr="00D75C0B" w:rsidTr="0034692F">
        <w:trPr>
          <w:trHeight w:val="1036"/>
        </w:trPr>
        <w:tc>
          <w:tcPr>
            <w:tcW w:w="779" w:type="dxa"/>
            <w:shd w:val="clear" w:color="auto" w:fill="auto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017" w:type="dxa"/>
            <w:shd w:val="clear" w:color="auto" w:fill="auto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молодым семьям государственной поддержки для улучшения жилищных условий"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806CF2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03CF4" w:rsidRPr="0020455A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03CF4" w:rsidRPr="007C4A21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34692F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603CF4" w:rsidRPr="00D75C0B" w:rsidTr="007A6254">
        <w:trPr>
          <w:trHeight w:val="255"/>
        </w:trPr>
        <w:tc>
          <w:tcPr>
            <w:tcW w:w="779" w:type="dxa"/>
            <w:vMerge w:val="restart"/>
            <w:shd w:val="clear" w:color="auto" w:fill="auto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6 «Жилище»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603CF4" w:rsidRPr="00C31159" w:rsidRDefault="00C31159" w:rsidP="00C311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11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2884105,16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603CF4" w:rsidRPr="00D132CD" w:rsidRDefault="0020455A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3619899,00</w:t>
            </w: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603CF4" w:rsidRPr="00DB2B4E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2318591,00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603CF4" w:rsidRPr="00814E29" w:rsidRDefault="00DB2B4E" w:rsidP="005C6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8822595,16</w:t>
            </w:r>
          </w:p>
        </w:tc>
      </w:tr>
      <w:tr w:rsidR="00603CF4" w:rsidRPr="00D75C0B" w:rsidTr="007A6254">
        <w:trPr>
          <w:trHeight w:val="255"/>
        </w:trPr>
        <w:tc>
          <w:tcPr>
            <w:tcW w:w="779" w:type="dxa"/>
            <w:vMerge/>
            <w:vAlign w:val="center"/>
            <w:hideMark/>
          </w:tcPr>
          <w:p w:rsidR="00603CF4" w:rsidRPr="00D75C0B" w:rsidRDefault="00603CF4" w:rsidP="00D75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7" w:type="dxa"/>
            <w:vMerge/>
            <w:vAlign w:val="center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bottom"/>
          </w:tcPr>
          <w:p w:rsidR="00603CF4" w:rsidRPr="00C31159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11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603CF4" w:rsidRPr="00D132CD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603CF4" w:rsidRPr="00DB2B4E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603CF4" w:rsidRPr="00814E29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603CF4" w:rsidRPr="00D75C0B" w:rsidTr="007A6254">
        <w:trPr>
          <w:trHeight w:val="510"/>
        </w:trPr>
        <w:tc>
          <w:tcPr>
            <w:tcW w:w="779" w:type="dxa"/>
            <w:shd w:val="clear" w:color="auto" w:fill="auto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017" w:type="dxa"/>
            <w:shd w:val="clear" w:color="auto" w:fill="auto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5.1 «Улучшение жилищных условий отдельных категорий граждан»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03CF4" w:rsidRPr="00C31159" w:rsidRDefault="00806CF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11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31159" w:rsidRPr="00C311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884105,16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03CF4" w:rsidRPr="00D132CD" w:rsidRDefault="0020455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3619899,00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03CF4" w:rsidRPr="00DB2B4E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2318591,00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03CF4" w:rsidRPr="00814E29" w:rsidRDefault="00814E2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8822595,16</w:t>
            </w:r>
          </w:p>
        </w:tc>
      </w:tr>
      <w:tr w:rsidR="00603CF4" w:rsidRPr="00D75C0B" w:rsidTr="007A6254">
        <w:trPr>
          <w:trHeight w:val="510"/>
        </w:trPr>
        <w:tc>
          <w:tcPr>
            <w:tcW w:w="779" w:type="dxa"/>
            <w:shd w:val="clear" w:color="auto" w:fill="auto"/>
            <w:vAlign w:val="bottom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C31159" w:rsidRDefault="00806CF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1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03CF4" w:rsidRPr="00C31159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1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03CF4" w:rsidRPr="00C31159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1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C31159" w:rsidRDefault="0034692F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3115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200000,00</w:t>
            </w:r>
          </w:p>
        </w:tc>
      </w:tr>
      <w:tr w:rsidR="00603CF4" w:rsidRPr="0034692F" w:rsidTr="007A6254">
        <w:trPr>
          <w:trHeight w:val="510"/>
        </w:trPr>
        <w:tc>
          <w:tcPr>
            <w:tcW w:w="779" w:type="dxa"/>
            <w:shd w:val="clear" w:color="auto" w:fill="auto"/>
            <w:vAlign w:val="bottom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по содержанию и капитальному ремонту муниципального жилого фонда 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03CF4" w:rsidRPr="00C31159" w:rsidRDefault="00806CF2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1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603CF4" w:rsidRPr="00D132CD" w:rsidRDefault="0020455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1204200,00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603CF4" w:rsidRPr="00DB2B4E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708125,00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603CF4" w:rsidRPr="00814E29" w:rsidRDefault="0034692F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3195325,00</w:t>
            </w:r>
          </w:p>
        </w:tc>
      </w:tr>
      <w:tr w:rsidR="00603CF4" w:rsidRPr="00D75C0B" w:rsidTr="007A6254">
        <w:trPr>
          <w:trHeight w:val="1080"/>
        </w:trPr>
        <w:tc>
          <w:tcPr>
            <w:tcW w:w="779" w:type="dxa"/>
            <w:shd w:val="clear" w:color="auto" w:fill="auto"/>
            <w:vAlign w:val="bottom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жилыми помещениями детей-сирот и детей, оставшихся без попечения родителей лиц из числа детей-сирот и детей, оставшихся без попечения родителей, по договорам найма специализированных </w:t>
            </w: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жилых помещений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03CF4" w:rsidRPr="00C31159" w:rsidRDefault="00C31159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11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1401105,16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03CF4" w:rsidRPr="00D132CD" w:rsidRDefault="0020455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2415699,00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03CF4" w:rsidRPr="00DB2B4E" w:rsidRDefault="008B720A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03CF4" w:rsidRPr="00814E29" w:rsidRDefault="00814E29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5427270,16</w:t>
            </w:r>
          </w:p>
        </w:tc>
      </w:tr>
      <w:tr w:rsidR="00603CF4" w:rsidRPr="00D75C0B" w:rsidTr="007A6254">
        <w:trPr>
          <w:trHeight w:val="1125"/>
        </w:trPr>
        <w:tc>
          <w:tcPr>
            <w:tcW w:w="779" w:type="dxa"/>
            <w:shd w:val="clear" w:color="auto" w:fill="auto"/>
            <w:vAlign w:val="bottom"/>
            <w:hideMark/>
          </w:tcPr>
          <w:p w:rsidR="00603CF4" w:rsidRPr="00D75C0B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6.1.4.</w:t>
            </w:r>
          </w:p>
        </w:tc>
        <w:tc>
          <w:tcPr>
            <w:tcW w:w="5017" w:type="dxa"/>
            <w:shd w:val="clear" w:color="auto" w:fill="auto"/>
            <w:vAlign w:val="bottom"/>
            <w:hideMark/>
          </w:tcPr>
          <w:p w:rsidR="00603CF4" w:rsidRPr="004D6986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детей-сирот и детей, оставшихся без попечения родителей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603CF4" w:rsidRPr="00D75C0B" w:rsidRDefault="00603CF4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03CF4" w:rsidRPr="00806CF2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03CF4" w:rsidRPr="0020455A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03CF4" w:rsidRPr="007C4A21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03CF4" w:rsidRPr="0034692F" w:rsidRDefault="00603CF4" w:rsidP="00D75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69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</w:tbl>
    <w:p w:rsidR="00B73F47" w:rsidRDefault="004B679C" w:rsidP="00BA33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075AD9" w:rsidRDefault="006D0094" w:rsidP="006D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№2 к Постановлению</w:t>
      </w:r>
    </w:p>
    <w:p w:rsidR="00075AD9" w:rsidRDefault="00075AD9" w:rsidP="00075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Пыталовского района </w:t>
      </w:r>
    </w:p>
    <w:p w:rsidR="00075AD9" w:rsidRDefault="00075AD9" w:rsidP="00075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«Комплексное развитие систем коммунальной инфраструктуры и </w:t>
      </w:r>
    </w:p>
    <w:p w:rsidR="00075AD9" w:rsidRPr="00075AD9" w:rsidRDefault="00075AD9" w:rsidP="00075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благоустройств</w:t>
      </w:r>
      <w:r w:rsidR="00806048">
        <w:rPr>
          <w:rFonts w:ascii="Times New Roman CYR" w:hAnsi="Times New Roman CYR" w:cs="Times New Roman CYR"/>
          <w:sz w:val="24"/>
          <w:szCs w:val="24"/>
        </w:rPr>
        <w:t>а МО «Пыталовский район» на 20</w:t>
      </w:r>
      <w:r w:rsidR="00D172E0">
        <w:rPr>
          <w:rFonts w:ascii="Times New Roman CYR" w:hAnsi="Times New Roman CYR" w:cs="Times New Roman CYR"/>
          <w:sz w:val="24"/>
          <w:szCs w:val="24"/>
        </w:rPr>
        <w:t>23</w:t>
      </w:r>
      <w:r w:rsidR="00806048">
        <w:rPr>
          <w:rFonts w:ascii="Times New Roman CYR" w:hAnsi="Times New Roman CYR" w:cs="Times New Roman CYR"/>
          <w:sz w:val="24"/>
          <w:szCs w:val="24"/>
        </w:rPr>
        <w:t xml:space="preserve"> – 20</w:t>
      </w:r>
      <w:r w:rsidR="00DB07C2">
        <w:rPr>
          <w:rFonts w:ascii="Times New Roman CYR" w:hAnsi="Times New Roman CYR" w:cs="Times New Roman CYR"/>
          <w:sz w:val="24"/>
          <w:szCs w:val="24"/>
        </w:rPr>
        <w:t>2</w:t>
      </w:r>
      <w:r w:rsidR="00D172E0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годы»</w:t>
      </w:r>
    </w:p>
    <w:p w:rsidR="00075AD9" w:rsidRDefault="00075AD9" w:rsidP="00075A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679C" w:rsidRDefault="004B679C" w:rsidP="00075AD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5AD9" w:rsidRDefault="00075AD9" w:rsidP="00075AD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335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</w:t>
      </w:r>
      <w:r w:rsidRPr="00AA6B0F">
        <w:rPr>
          <w:rFonts w:ascii="Times New Roman" w:hAnsi="Times New Roman"/>
          <w:b/>
          <w:bCs/>
          <w:color w:val="000000"/>
          <w:sz w:val="24"/>
          <w:szCs w:val="24"/>
        </w:rPr>
        <w:t>ЗА СЧЕТ ВСЕХ ИСТОЧНИКОВ</w:t>
      </w:r>
      <w:r w:rsidRPr="003E335A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ФИНАНСИРОВАНИЯ</w:t>
      </w:r>
    </w:p>
    <w:p w:rsidR="00075AD9" w:rsidRPr="000405A3" w:rsidRDefault="00075AD9" w:rsidP="00075AD9">
      <w:pPr>
        <w:spacing w:after="0" w:line="240" w:lineRule="auto"/>
        <w:jc w:val="center"/>
        <w:rPr>
          <w:rFonts w:ascii="Times New Roman" w:hAnsi="Times New Roman"/>
          <w:b/>
        </w:rPr>
      </w:pPr>
      <w:r w:rsidRPr="000405A3">
        <w:rPr>
          <w:rFonts w:ascii="Times New Roman" w:eastAsia="Times New Roman" w:hAnsi="Times New Roman"/>
          <w:b/>
          <w:color w:val="000000"/>
          <w:lang w:eastAsia="ru-RU"/>
        </w:rPr>
        <w:t xml:space="preserve">Муниципальная программа « Комплексное развитие систем коммунальной инфраструктуры и благоустройства </w:t>
      </w:r>
      <w:r w:rsidRPr="000405A3">
        <w:rPr>
          <w:rFonts w:ascii="Times New Roman" w:hAnsi="Times New Roman"/>
          <w:b/>
        </w:rPr>
        <w:t xml:space="preserve">МО «Пыталовский район» </w:t>
      </w:r>
    </w:p>
    <w:p w:rsidR="00075AD9" w:rsidRDefault="00806048" w:rsidP="00075A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на 20</w:t>
      </w:r>
      <w:r w:rsidR="00D172E0">
        <w:rPr>
          <w:rFonts w:ascii="Times New Roman" w:eastAsia="Times New Roman" w:hAnsi="Times New Roman"/>
          <w:b/>
          <w:color w:val="000000"/>
          <w:lang w:eastAsia="ru-RU"/>
        </w:rPr>
        <w:t>23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- 202</w:t>
      </w:r>
      <w:r w:rsidR="00D172E0"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075AD9" w:rsidRPr="000405A3">
        <w:rPr>
          <w:rFonts w:ascii="Times New Roman" w:eastAsia="Times New Roman" w:hAnsi="Times New Roman"/>
          <w:b/>
          <w:color w:val="000000"/>
          <w:lang w:eastAsia="ru-RU"/>
        </w:rPr>
        <w:t xml:space="preserve"> годы»</w:t>
      </w:r>
    </w:p>
    <w:p w:rsidR="004B679C" w:rsidRDefault="004B679C" w:rsidP="007755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C32934" w:rsidRPr="0077555B" w:rsidRDefault="00075AD9" w:rsidP="007755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C4436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tbl>
      <w:tblPr>
        <w:tblW w:w="149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368"/>
        <w:gridCol w:w="2834"/>
        <w:gridCol w:w="2279"/>
        <w:gridCol w:w="1458"/>
        <w:gridCol w:w="1324"/>
        <w:gridCol w:w="1418"/>
        <w:gridCol w:w="1499"/>
      </w:tblGrid>
      <w:tr w:rsidR="002377C7" w:rsidRPr="002377C7" w:rsidTr="00331633">
        <w:trPr>
          <w:trHeight w:val="1223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067961" w:rsidRDefault="002377C7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067961" w:rsidRDefault="002377C7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067961" w:rsidRDefault="002377C7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67961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067961" w:rsidRDefault="002377C7" w:rsidP="00180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="00180372" w:rsidRPr="000679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руб.</w:t>
            </w:r>
          </w:p>
        </w:tc>
      </w:tr>
      <w:tr w:rsidR="002377C7" w:rsidRPr="002377C7" w:rsidTr="00331633">
        <w:trPr>
          <w:trHeight w:val="317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377C7" w:rsidRPr="002377C7" w:rsidTr="00331633">
        <w:trPr>
          <w:trHeight w:val="37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</w:t>
            </w: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 «Пыталовский район» 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 w:rsidR="005B3ACC"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5B3ACC"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годы»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14E29" w:rsidRPr="00814E29" w:rsidRDefault="00814E29" w:rsidP="00814E29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E29">
              <w:rPr>
                <w:rFonts w:ascii="Times New Roman" w:hAnsi="Times New Roman"/>
                <w:b/>
                <w:bCs/>
                <w:sz w:val="18"/>
                <w:szCs w:val="18"/>
              </w:rPr>
              <w:t>20485847,41</w:t>
            </w:r>
          </w:p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D172E0" w:rsidRDefault="00814E29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132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5113329,40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D172E0" w:rsidRDefault="00814E29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B2B4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3458791,00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F566B8" w:rsidRDefault="00F566B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29057967,81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650364" w:rsidRDefault="0065036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3321711,85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842414" w:rsidRDefault="009F065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2445600,00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842414" w:rsidRDefault="00835C5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1848325,00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9A5E5B" w:rsidRDefault="009A5E5B" w:rsidP="009A5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E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7615636,85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650364" w:rsidRDefault="00A124E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650364" w:rsidRDefault="0081503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650364" w:rsidRDefault="0081503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650364" w:rsidRDefault="0081503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A124E1">
        <w:trPr>
          <w:trHeight w:val="335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650364" w:rsidRDefault="0065036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15661000,00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842414" w:rsidRDefault="009F065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842414" w:rsidRDefault="00835C5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9A5E5B" w:rsidRDefault="009A5E5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E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15811000,00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650364" w:rsidRDefault="00650364" w:rsidP="00650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1503135,56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842414" w:rsidRDefault="0084241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2517729,4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842414" w:rsidRDefault="00835C51" w:rsidP="00331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9A5E5B" w:rsidRDefault="009A5E5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E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5631330,96</w:t>
            </w:r>
          </w:p>
        </w:tc>
      </w:tr>
      <w:tr w:rsidR="00331633" w:rsidRPr="002377C7" w:rsidTr="00331633">
        <w:trPr>
          <w:trHeight w:val="287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650364" w:rsidRDefault="00F566B8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20485847,41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F566B8" w:rsidRDefault="00546347" w:rsidP="00815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5113329,40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F566B8" w:rsidRDefault="00F329C8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3458791,00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9A5E5B" w:rsidRDefault="009A5E5B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E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29057967,81</w:t>
            </w:r>
          </w:p>
        </w:tc>
      </w:tr>
      <w:tr w:rsidR="00331633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650364" w:rsidRDefault="00650364" w:rsidP="00A12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3321711,85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842414" w:rsidRDefault="009F0651" w:rsidP="00067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2445600,00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842414" w:rsidRDefault="00835C51" w:rsidP="00960B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1848325,00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9A5E5B" w:rsidRDefault="009A5E5B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E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7615636,85</w:t>
            </w:r>
          </w:p>
        </w:tc>
      </w:tr>
      <w:tr w:rsidR="00331633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8B3AE1" w:rsidRDefault="00960B67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8B3AE1" w:rsidRDefault="00960B67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8B3AE1" w:rsidRDefault="00960B67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8B3AE1" w:rsidRDefault="00960B67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331633" w:rsidRPr="002377C7" w:rsidTr="00331633">
        <w:trPr>
          <w:trHeight w:val="366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650364" w:rsidRDefault="0065036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15661000,00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842414" w:rsidRDefault="009F0651" w:rsidP="00F3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842414" w:rsidRDefault="00835C51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9A5E5B" w:rsidRDefault="009A5E5B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E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15811000,00</w:t>
            </w:r>
          </w:p>
        </w:tc>
      </w:tr>
      <w:tr w:rsidR="00331633" w:rsidRPr="002377C7" w:rsidTr="00331633">
        <w:trPr>
          <w:trHeight w:val="698"/>
        </w:trPr>
        <w:tc>
          <w:tcPr>
            <w:tcW w:w="801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650364" w:rsidRDefault="00650364" w:rsidP="0054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1503135,56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842414" w:rsidRDefault="00842414" w:rsidP="00F3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2517729,4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842414" w:rsidRDefault="00835C51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4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9A5E5B" w:rsidRDefault="009A5E5B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5E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5631330,96</w:t>
            </w:r>
          </w:p>
        </w:tc>
      </w:tr>
      <w:tr w:rsidR="002377C7" w:rsidRPr="002377C7" w:rsidTr="00331633">
        <w:trPr>
          <w:trHeight w:val="468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C13705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1 «Комплексное развитие систем коммунальной </w:t>
            </w:r>
            <w:r w:rsidRPr="00C137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инфраструктуры муниципального образования»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C13705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C137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F566B8" w:rsidRDefault="00643589" w:rsidP="005463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1024975,00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F566B8" w:rsidRDefault="00F329C8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1241400,00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F566B8" w:rsidRDefault="00F329C8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1140200,00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11328D" w:rsidRDefault="0086626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  <w:r w:rsidR="0011328D"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06575,00</w:t>
            </w:r>
          </w:p>
        </w:tc>
      </w:tr>
      <w:tr w:rsidR="002377C7" w:rsidRPr="002377C7" w:rsidTr="00331633">
        <w:trPr>
          <w:trHeight w:val="559"/>
        </w:trPr>
        <w:tc>
          <w:tcPr>
            <w:tcW w:w="801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C759E1" w:rsidRDefault="0080068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1024975,00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C759E1" w:rsidRDefault="00F329C8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1241400,00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C759E1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1140200,00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C759E1" w:rsidRDefault="0011328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3406575,00</w:t>
            </w:r>
            <w:r w:rsidR="00702EAB"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815"/>
        </w:trPr>
        <w:tc>
          <w:tcPr>
            <w:tcW w:w="801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C13705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3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C759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C759E1" w:rsidRDefault="00C32C49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C759E1" w:rsidRDefault="00C32C49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C759E1" w:rsidRDefault="00C32C49" w:rsidP="00C3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31633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331633" w:rsidRPr="004D6986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331633" w:rsidRPr="00E63E21" w:rsidRDefault="00331633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1.1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331633" w:rsidRPr="00E63E21" w:rsidRDefault="0033163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331633" w:rsidRPr="00E63E21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331633" w:rsidRPr="00E63E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31633" w:rsidRPr="00F566B8" w:rsidRDefault="00800685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1024975,00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31633" w:rsidRPr="00F566B8" w:rsidRDefault="00546347" w:rsidP="00067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1241400,00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633" w:rsidRPr="00F566B8" w:rsidRDefault="00F329C8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1140200,00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31633" w:rsidRPr="0011328D" w:rsidRDefault="00941442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702EAB"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11328D"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06575,00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C759E1" w:rsidRDefault="00702EA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1024975,00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C759E1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1241400,00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C759E1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1140200,00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11328D" w:rsidRDefault="0011328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1328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3406575,00</w:t>
            </w:r>
          </w:p>
        </w:tc>
      </w:tr>
      <w:tr w:rsidR="002377C7" w:rsidRPr="002377C7" w:rsidTr="00331633">
        <w:trPr>
          <w:trHeight w:val="589"/>
        </w:trPr>
        <w:tc>
          <w:tcPr>
            <w:tcW w:w="801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(субсидии)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8B3AE1" w:rsidRDefault="006447B2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8B3AE1" w:rsidRDefault="00E63E21" w:rsidP="00E63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8B3AE1" w:rsidRDefault="00E63E2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8B3AE1" w:rsidRDefault="002377C7" w:rsidP="00C67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C673F9" w:rsidRPr="008B3AE1" w:rsidRDefault="00E63E21" w:rsidP="00E63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80068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BE662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BE662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702EA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15000,00</w:t>
            </w:r>
          </w:p>
        </w:tc>
      </w:tr>
      <w:tr w:rsidR="002377C7" w:rsidRPr="002377C7" w:rsidTr="00331633">
        <w:trPr>
          <w:trHeight w:val="1284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электро-, тепло-, газо- и водоснабжения населения, водоотведения, снабжения населения топливом в сельских поселениях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54634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595975,00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54634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1237400,00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1136200,00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702EAB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2969575,00</w:t>
            </w:r>
          </w:p>
        </w:tc>
      </w:tr>
      <w:tr w:rsidR="002377C7" w:rsidRPr="002377C7" w:rsidTr="00331633">
        <w:trPr>
          <w:trHeight w:val="1284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E63E21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электро-, тепло-, газо- и водоснабжения населения, водоотведения, снабжения населения топливом в городском поселении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14E29" w:rsidRDefault="0080068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14E29" w:rsidRDefault="0054634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14E29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14E29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12000,00</w:t>
            </w:r>
          </w:p>
        </w:tc>
      </w:tr>
      <w:tr w:rsidR="002377C7" w:rsidRPr="002377C7" w:rsidTr="00331633">
        <w:trPr>
          <w:trHeight w:val="154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E63E21" w:rsidRDefault="00C673F9" w:rsidP="00C673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мероприятий по монтажу и подключению к инженерным сетям здания бани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E63E2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E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80068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447B2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447B2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F329C8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275000,00</w:t>
            </w:r>
          </w:p>
        </w:tc>
      </w:tr>
      <w:tr w:rsidR="002377C7" w:rsidRPr="002377C7" w:rsidTr="00331633">
        <w:trPr>
          <w:trHeight w:val="74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на возмещение организациям части затрат, связанных с оказанием населению услуг бани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14E29" w:rsidRDefault="00D0021A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14E29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14E29" w:rsidRDefault="00D0021A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4E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1706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1.1.8.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Субсидии муниципальным предприятиям Пыталовского района  на погашение денежных обязательств и обязательных платежей для восстановления платежеспособности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329C8" w:rsidRDefault="00D0021A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664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1027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="00AC20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об</w:t>
            </w:r>
            <w:r w:rsidR="00AC20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рудованию контейнерных площадок для накопления твердых коммунальных отходов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1208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оборудованию контейнерных площадок для раздельного накопления твердых коммунальных отходов и установке на них контейнеров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329C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329C8" w:rsidRDefault="006F60F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6447B2" w:rsidRPr="002377C7" w:rsidTr="006447B2">
        <w:trPr>
          <w:trHeight w:val="694"/>
        </w:trPr>
        <w:tc>
          <w:tcPr>
            <w:tcW w:w="801" w:type="dxa"/>
            <w:shd w:val="clear" w:color="auto" w:fill="auto"/>
            <w:vAlign w:val="center"/>
          </w:tcPr>
          <w:p w:rsidR="006447B2" w:rsidRPr="002377C7" w:rsidRDefault="006447B2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3368" w:type="dxa"/>
            <w:shd w:val="clear" w:color="auto" w:fill="auto"/>
          </w:tcPr>
          <w:p w:rsidR="006447B2" w:rsidRPr="004D6986" w:rsidRDefault="006447B2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447B2" w:rsidRPr="004D6986" w:rsidRDefault="006447B2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6447B2" w:rsidRPr="004D6986" w:rsidRDefault="00E63E21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федеральный</w:t>
            </w:r>
            <w:r w:rsidR="006447B2"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447B2" w:rsidRPr="00F329C8" w:rsidRDefault="006447B2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447B2" w:rsidRPr="00F329C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7B2" w:rsidRPr="00F329C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6447B2" w:rsidRPr="00F329C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29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D0021A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02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2 «Энергосбережение и повышение энергетической эффективности»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D0021A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2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922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F566B8" w:rsidRDefault="00F566B8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16274736,85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566B8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566B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566B8" w:rsidRDefault="00F566B8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16274736,85</w:t>
            </w:r>
          </w:p>
        </w:tc>
      </w:tr>
      <w:tr w:rsidR="002377C7" w:rsidRPr="002377C7" w:rsidTr="00331633">
        <w:trPr>
          <w:trHeight w:val="589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F566B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566B8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566B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566B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347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F566B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F566B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F566B8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F56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F566B8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66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378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2.1 «Энергосбережение и повышение энергетической эффективности»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</w:t>
            </w:r>
            <w:r w:rsidR="002377C7" w:rsidRPr="00922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F566B8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8B3AE1"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274736,85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8B3AE1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16274736,85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362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мероприятий по энергосбережению и повышению энергетической эффективности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8B3AE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15461000,00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8B3AE1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15461000,00</w:t>
            </w:r>
          </w:p>
        </w:tc>
      </w:tr>
      <w:tr w:rsidR="002377C7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мероприятий по энергосбережению и повышению энергетической эффективности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8B3AE1" w:rsidRDefault="008B3AE1" w:rsidP="008B3A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813736,85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8B3AE1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42AD" w:rsidRPr="008B3A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8B3AE1" w:rsidRDefault="008B3AE1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3A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813736,85</w:t>
            </w:r>
          </w:p>
        </w:tc>
      </w:tr>
      <w:tr w:rsidR="002377C7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2.1.3.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энергосбережению и энергетической эффективности за счет средств районного бюджета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управление Администрации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92299D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92299D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92299D" w:rsidRDefault="006642A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29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B51B1D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1B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3 «Благоустройство муниципального образования»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565EFA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302030,40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565EFA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252030,40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565EFA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565EFA" w:rsidRDefault="00A871C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554060,8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565EFA" w:rsidRDefault="00014D7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565EFA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14D76" w:rsidRPr="00565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565EFA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14D76" w:rsidRPr="00565E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565EFA" w:rsidRDefault="00014D7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5E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C759E1" w:rsidRDefault="0092299D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C759E1" w:rsidRDefault="0092299D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C759E1" w:rsidRDefault="00F55EA4" w:rsidP="00F5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C759E1" w:rsidRDefault="00A871C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</w:tr>
      <w:tr w:rsidR="002377C7" w:rsidRPr="002377C7" w:rsidTr="00331633">
        <w:trPr>
          <w:trHeight w:val="317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C759E1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C759E1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C759E1" w:rsidRDefault="00F55EA4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C759E1" w:rsidRDefault="00A871C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204060,8</w:t>
            </w:r>
          </w:p>
        </w:tc>
      </w:tr>
      <w:tr w:rsidR="00B51B1D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B51B1D" w:rsidRPr="002377C7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B51B1D" w:rsidRPr="0081503B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3.1 «Организация благоустройства и озеленения территории муниципального образования»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B51B1D" w:rsidRPr="0081503B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B51B1D" w:rsidRPr="0081503B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B51B1D" w:rsidRPr="008150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1B1D" w:rsidRPr="00C759E1" w:rsidRDefault="0092299D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302030,40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51B1D" w:rsidRPr="00C759E1" w:rsidRDefault="0092299D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252030,40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B1D" w:rsidRPr="00C759E1" w:rsidRDefault="00A871CE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51B1D" w:rsidRPr="00C759E1" w:rsidRDefault="00A871CE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554060,8</w:t>
            </w:r>
          </w:p>
        </w:tc>
      </w:tr>
      <w:tr w:rsidR="002377C7" w:rsidRPr="002377C7" w:rsidTr="006447B2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81503B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81503B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81503B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C759E1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C759E1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C759E1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C759E1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B51B1D" w:rsidRPr="002377C7" w:rsidTr="006447B2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B51B1D" w:rsidRPr="002377C7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B51B1D" w:rsidRPr="0081503B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B51B1D" w:rsidRPr="0081503B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B51B1D" w:rsidRPr="0081503B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1B1D" w:rsidRPr="00C759E1" w:rsidRDefault="0092299D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51B1D" w:rsidRPr="00C759E1" w:rsidRDefault="0092299D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B1D" w:rsidRPr="00C759E1" w:rsidRDefault="00A871CE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51B1D" w:rsidRPr="00C759E1" w:rsidRDefault="00A871CE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350000,00</w:t>
            </w:r>
          </w:p>
        </w:tc>
      </w:tr>
      <w:tr w:rsidR="00B51B1D" w:rsidRPr="002377C7" w:rsidTr="006447B2">
        <w:trPr>
          <w:trHeight w:val="393"/>
        </w:trPr>
        <w:tc>
          <w:tcPr>
            <w:tcW w:w="801" w:type="dxa"/>
            <w:shd w:val="clear" w:color="auto" w:fill="auto"/>
            <w:vAlign w:val="center"/>
            <w:hideMark/>
          </w:tcPr>
          <w:p w:rsidR="00B51B1D" w:rsidRPr="002377C7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B51B1D" w:rsidRPr="0081503B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4" w:type="dxa"/>
            <w:vMerge/>
            <w:vAlign w:val="center"/>
            <w:hideMark/>
          </w:tcPr>
          <w:p w:rsidR="00B51B1D" w:rsidRPr="0081503B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B51B1D" w:rsidRPr="0081503B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1B1D" w:rsidRPr="00C759E1" w:rsidRDefault="0092299D" w:rsidP="0092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51B1D" w:rsidRPr="00C759E1" w:rsidRDefault="0092299D" w:rsidP="00922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102030,40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B1D" w:rsidRPr="00C759E1" w:rsidRDefault="00A871CE" w:rsidP="00A87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51B1D" w:rsidRPr="00C759E1" w:rsidRDefault="00A871CE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204060,8</w:t>
            </w:r>
          </w:p>
        </w:tc>
      </w:tr>
      <w:tr w:rsidR="002377C7" w:rsidRPr="002377C7" w:rsidTr="00331633">
        <w:trPr>
          <w:trHeight w:val="2054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C759E1" w:rsidRDefault="0092299D" w:rsidP="00067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C759E1" w:rsidRDefault="0092299D" w:rsidP="00067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C759E1" w:rsidRDefault="00A871C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C759E1" w:rsidRDefault="00A871C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A871CE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A871CE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1B1D" w:rsidRPr="00A87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A871CE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7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1B1D" w:rsidRPr="00A87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A871CE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71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C759E1" w:rsidTr="006447B2">
        <w:trPr>
          <w:trHeight w:val="1691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3368" w:type="dxa"/>
            <w:shd w:val="clear" w:color="auto" w:fill="auto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Обустройство и восстановление воинских захоронений, находящихся в государственной (муни</w:t>
            </w:r>
            <w:r w:rsidR="00AC20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C759E1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C759E1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102030,40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C759E1" w:rsidRDefault="0092299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C759E1" w:rsidRDefault="00A871CE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204060,8</w:t>
            </w:r>
          </w:p>
        </w:tc>
      </w:tr>
      <w:tr w:rsidR="002377C7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 4 "Переселение граждан из аварийного жилищного фонда"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527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710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граждан, проживающих в аварийном жилищном фонде"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86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417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275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 "Оказание молодым семьям государственной поддержки для улучшения жилищных условий"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437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"Оказание молодым семьям государственной поддержки для улучшения жилищных условий"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района, Финансовое управление Администрации Пыталовского район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427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377C7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6 «Жилище»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C759E1" w:rsidRDefault="003C4BBF" w:rsidP="00067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759E1"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884105,16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C759E1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3619899,00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C759E1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59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2318591,00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E24713" w:rsidRDefault="00AE0DBC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C759E1" w:rsidRPr="00E247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822595,16</w:t>
            </w:r>
          </w:p>
        </w:tc>
      </w:tr>
      <w:tr w:rsidR="002377C7" w:rsidRPr="00594A45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594A45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1483000,00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594A45" w:rsidRDefault="00985E93" w:rsidP="000679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594A45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708125,00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594A45" w:rsidRDefault="00AE0DBC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4A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3395325,00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3C4BBF"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985E93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5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985E93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E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AE0DBC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D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377C7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985E93" w:rsidRDefault="008C2D8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5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985E93" w:rsidRDefault="008C2D8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5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AE0DBC" w:rsidRDefault="008C2D8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D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377C7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594A45" w:rsidRDefault="00594A45" w:rsidP="00594A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1401105,16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E24713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2415699,00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E24713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594A45" w:rsidRDefault="00594A45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4A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5427270,16</w:t>
            </w:r>
          </w:p>
        </w:tc>
      </w:tr>
      <w:tr w:rsidR="002377C7" w:rsidRPr="002377C7" w:rsidTr="00331633">
        <w:trPr>
          <w:trHeight w:val="287"/>
        </w:trPr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4.1 «Улучшение жилищных условий отдельных категорий граждан»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r w:rsidR="002377C7" w:rsidRPr="004D69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E24713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24713" w:rsidRPr="00E247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884105,16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E24713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3619899,00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E24713" w:rsidRDefault="00985E93" w:rsidP="008219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2318591,00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E24713" w:rsidRDefault="00E24713" w:rsidP="00AE0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8822595,16</w:t>
            </w:r>
          </w:p>
        </w:tc>
      </w:tr>
      <w:tr w:rsidR="00B51B1D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B51B1D" w:rsidRPr="002377C7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B51B1D" w:rsidRPr="004D6986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B51B1D" w:rsidRPr="004D6986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B51B1D" w:rsidRPr="004D6986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1B1D" w:rsidRPr="00594A45" w:rsidRDefault="00594A45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1483000,00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51B1D" w:rsidRPr="00594A45" w:rsidRDefault="00985E93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B1D" w:rsidRPr="00594A45" w:rsidRDefault="00985E93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708125,00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51B1D" w:rsidRPr="00594A45" w:rsidRDefault="00AE0DBC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4A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3395325,00</w:t>
            </w:r>
          </w:p>
        </w:tc>
      </w:tr>
      <w:tr w:rsidR="00B51B1D" w:rsidRPr="002377C7" w:rsidTr="00331633">
        <w:trPr>
          <w:trHeight w:val="302"/>
        </w:trPr>
        <w:tc>
          <w:tcPr>
            <w:tcW w:w="801" w:type="dxa"/>
            <w:vMerge/>
            <w:vAlign w:val="center"/>
            <w:hideMark/>
          </w:tcPr>
          <w:p w:rsidR="00B51B1D" w:rsidRPr="002377C7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B51B1D" w:rsidRPr="004D6986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B51B1D" w:rsidRPr="004D6986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B51B1D" w:rsidRPr="004D6986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1B1D" w:rsidRPr="00594A45" w:rsidRDefault="004A4579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51B1D" w:rsidRPr="00594A45" w:rsidRDefault="004A4579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B1D" w:rsidRPr="00594A45" w:rsidRDefault="004A4579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A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51B1D" w:rsidRPr="00594A45" w:rsidRDefault="004A4579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4A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B51B1D" w:rsidRPr="002377C7" w:rsidTr="00331633">
        <w:trPr>
          <w:trHeight w:val="604"/>
        </w:trPr>
        <w:tc>
          <w:tcPr>
            <w:tcW w:w="801" w:type="dxa"/>
            <w:vMerge/>
            <w:vAlign w:val="center"/>
            <w:hideMark/>
          </w:tcPr>
          <w:p w:rsidR="00B51B1D" w:rsidRPr="002377C7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B51B1D" w:rsidRPr="004D6986" w:rsidRDefault="00B51B1D" w:rsidP="004D69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B51B1D" w:rsidRPr="004D6986" w:rsidRDefault="00B51B1D" w:rsidP="00237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B51B1D" w:rsidRPr="004D6986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B51B1D" w:rsidRPr="00E24713" w:rsidRDefault="00E24713" w:rsidP="00821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1401105,16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51B1D" w:rsidRPr="00E24713" w:rsidRDefault="00985E93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2415699,00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1B1D" w:rsidRPr="00E24713" w:rsidRDefault="00985E93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51B1D" w:rsidRPr="00E24713" w:rsidRDefault="00E24713" w:rsidP="006E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5427270,16</w:t>
            </w:r>
          </w:p>
        </w:tc>
      </w:tr>
      <w:tr w:rsidR="002377C7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E24713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E24713" w:rsidRDefault="00014D7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E24713" w:rsidRDefault="00014D7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E24713" w:rsidRDefault="00AE0DBC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</w:tr>
      <w:tr w:rsidR="002377C7" w:rsidRPr="002377C7" w:rsidTr="00331633">
        <w:trPr>
          <w:trHeight w:val="770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по содержанию и капитальному ремонту муниципального жилого фонда 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000000" w:fill="FFFFFF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МО «Пыталовский район»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E24713" w:rsidRDefault="003C4BBF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1283000,00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E24713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E24713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708125,00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E24713" w:rsidRDefault="00AE0DBC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3195325,00</w:t>
            </w:r>
          </w:p>
        </w:tc>
      </w:tr>
      <w:tr w:rsidR="002377C7" w:rsidRPr="002377C7" w:rsidTr="00331633">
        <w:trPr>
          <w:trHeight w:val="1736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B51B1D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377C7" w:rsidRPr="00E24713" w:rsidRDefault="00E24713" w:rsidP="00821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1401105,16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377C7" w:rsidRPr="00E24713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2415699,00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7C7" w:rsidRPr="00E24713" w:rsidRDefault="00985E9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1610466,00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377C7" w:rsidRPr="00E24713" w:rsidRDefault="00E24713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47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5427270,16</w:t>
            </w:r>
          </w:p>
        </w:tc>
      </w:tr>
      <w:tr w:rsidR="002377C7" w:rsidRPr="002377C7" w:rsidTr="00331633">
        <w:trPr>
          <w:trHeight w:val="1797"/>
        </w:trPr>
        <w:tc>
          <w:tcPr>
            <w:tcW w:w="801" w:type="dxa"/>
            <w:shd w:val="clear" w:color="auto" w:fill="auto"/>
            <w:vAlign w:val="center"/>
            <w:hideMark/>
          </w:tcPr>
          <w:p w:rsidR="002377C7" w:rsidRPr="002377C7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77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6.1.4.</w:t>
            </w:r>
          </w:p>
        </w:tc>
        <w:tc>
          <w:tcPr>
            <w:tcW w:w="3368" w:type="dxa"/>
            <w:shd w:val="clear" w:color="auto" w:fill="auto"/>
            <w:vAlign w:val="center"/>
            <w:hideMark/>
          </w:tcPr>
          <w:p w:rsidR="002377C7" w:rsidRPr="004D6986" w:rsidRDefault="002377C7" w:rsidP="004D69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детей-сирот и детей, оставшихся без попечения родителей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Пыталовского района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:rsidR="002377C7" w:rsidRPr="004D6986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69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2377C7" w:rsidRPr="003C4BBF" w:rsidRDefault="00014D7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2377C7" w:rsidRPr="00985E93" w:rsidRDefault="00014D7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5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77C7" w:rsidRPr="00985E93" w:rsidRDefault="002377C7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5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14D76" w:rsidRPr="00985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2377C7" w:rsidRPr="00AE0DBC" w:rsidRDefault="00014D76" w:rsidP="00237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D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</w:tbl>
    <w:p w:rsidR="00E02328" w:rsidRDefault="00E02328" w:rsidP="00E02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E02328" w:rsidSect="002377C7">
      <w:pgSz w:w="16838" w:h="11906" w:orient="landscape"/>
      <w:pgMar w:top="899" w:right="63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BB" w:rsidRDefault="002B59BB">
      <w:r>
        <w:separator/>
      </w:r>
    </w:p>
  </w:endnote>
  <w:endnote w:type="continuationSeparator" w:id="0">
    <w:p w:rsidR="002B59BB" w:rsidRDefault="002B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BB" w:rsidRDefault="002B59BB">
      <w:r>
        <w:separator/>
      </w:r>
    </w:p>
  </w:footnote>
  <w:footnote w:type="continuationSeparator" w:id="0">
    <w:p w:rsidR="002B59BB" w:rsidRDefault="002B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E1" w:rsidRDefault="00BB297D" w:rsidP="00722F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59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59E1" w:rsidRDefault="00C759E1" w:rsidP="00EF78E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E1" w:rsidRDefault="00BB297D" w:rsidP="00722F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59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5F6F">
      <w:rPr>
        <w:rStyle w:val="a7"/>
        <w:noProof/>
      </w:rPr>
      <w:t>4</w:t>
    </w:r>
    <w:r>
      <w:rPr>
        <w:rStyle w:val="a7"/>
      </w:rPr>
      <w:fldChar w:fldCharType="end"/>
    </w:r>
  </w:p>
  <w:p w:rsidR="00C759E1" w:rsidRDefault="00C759E1" w:rsidP="00EF78E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529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C0C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A03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18C7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163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F49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A0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029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4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9CC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A36A9AE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021B7D9E"/>
    <w:multiLevelType w:val="hybridMultilevel"/>
    <w:tmpl w:val="21226E50"/>
    <w:lvl w:ilvl="0" w:tplc="A4780F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02C159C8"/>
    <w:multiLevelType w:val="hybridMultilevel"/>
    <w:tmpl w:val="324600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9352E2"/>
    <w:multiLevelType w:val="hybridMultilevel"/>
    <w:tmpl w:val="62142F68"/>
    <w:lvl w:ilvl="0" w:tplc="C94608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0EB914E6"/>
    <w:multiLevelType w:val="hybridMultilevel"/>
    <w:tmpl w:val="7C72B51A"/>
    <w:lvl w:ilvl="0" w:tplc="E690D92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10DE581C"/>
    <w:multiLevelType w:val="hybridMultilevel"/>
    <w:tmpl w:val="A192F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180132"/>
    <w:multiLevelType w:val="hybridMultilevel"/>
    <w:tmpl w:val="DC80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313713"/>
    <w:multiLevelType w:val="hybridMultilevel"/>
    <w:tmpl w:val="62FAA43E"/>
    <w:lvl w:ilvl="0" w:tplc="6BF65CA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1D242EEF"/>
    <w:multiLevelType w:val="hybridMultilevel"/>
    <w:tmpl w:val="C53060FE"/>
    <w:lvl w:ilvl="0" w:tplc="21AAB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1DBE3D21"/>
    <w:multiLevelType w:val="hybridMultilevel"/>
    <w:tmpl w:val="6DD2B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DCD031E"/>
    <w:multiLevelType w:val="hybridMultilevel"/>
    <w:tmpl w:val="17F6A710"/>
    <w:lvl w:ilvl="0" w:tplc="75BAE18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1437F8"/>
    <w:multiLevelType w:val="hybridMultilevel"/>
    <w:tmpl w:val="3084871C"/>
    <w:lvl w:ilvl="0" w:tplc="BAF85C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361566F"/>
    <w:multiLevelType w:val="hybridMultilevel"/>
    <w:tmpl w:val="7048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93094F"/>
    <w:multiLevelType w:val="hybridMultilevel"/>
    <w:tmpl w:val="E90AB6CE"/>
    <w:lvl w:ilvl="0" w:tplc="777077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7ED3652"/>
    <w:multiLevelType w:val="hybridMultilevel"/>
    <w:tmpl w:val="AEB27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9F47A0"/>
    <w:multiLevelType w:val="hybridMultilevel"/>
    <w:tmpl w:val="B21EA1B0"/>
    <w:lvl w:ilvl="0" w:tplc="F47C0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23B04D1"/>
    <w:multiLevelType w:val="hybridMultilevel"/>
    <w:tmpl w:val="1ECA6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D34211"/>
    <w:multiLevelType w:val="hybridMultilevel"/>
    <w:tmpl w:val="E69A52C6"/>
    <w:lvl w:ilvl="0" w:tplc="F9ACB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F45488E"/>
    <w:multiLevelType w:val="hybridMultilevel"/>
    <w:tmpl w:val="FC70EE8E"/>
    <w:lvl w:ilvl="0" w:tplc="AB5219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4FDB4AEE"/>
    <w:multiLevelType w:val="hybridMultilevel"/>
    <w:tmpl w:val="B128F638"/>
    <w:lvl w:ilvl="0" w:tplc="37A2A1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349688A"/>
    <w:multiLevelType w:val="hybridMultilevel"/>
    <w:tmpl w:val="8A1E47A0"/>
    <w:lvl w:ilvl="0" w:tplc="95486A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E885493"/>
    <w:multiLevelType w:val="hybridMultilevel"/>
    <w:tmpl w:val="B856624E"/>
    <w:lvl w:ilvl="0" w:tplc="C544606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4F84FCD"/>
    <w:multiLevelType w:val="hybridMultilevel"/>
    <w:tmpl w:val="E70C467E"/>
    <w:lvl w:ilvl="0" w:tplc="1A1061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23"/>
  </w:num>
  <w:num w:numId="4">
    <w:abstractNumId w:val="36"/>
  </w:num>
  <w:num w:numId="5">
    <w:abstractNumId w:val="15"/>
  </w:num>
  <w:num w:numId="6">
    <w:abstractNumId w:val="29"/>
  </w:num>
  <w:num w:numId="7">
    <w:abstractNumId w:val="17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34"/>
  </w:num>
  <w:num w:numId="21">
    <w:abstractNumId w:val="31"/>
  </w:num>
  <w:num w:numId="22">
    <w:abstractNumId w:val="18"/>
  </w:num>
  <w:num w:numId="23">
    <w:abstractNumId w:val="25"/>
  </w:num>
  <w:num w:numId="24">
    <w:abstractNumId w:val="19"/>
  </w:num>
  <w:num w:numId="25">
    <w:abstractNumId w:val="22"/>
  </w:num>
  <w:num w:numId="26">
    <w:abstractNumId w:val="32"/>
  </w:num>
  <w:num w:numId="27">
    <w:abstractNumId w:val="28"/>
  </w:num>
  <w:num w:numId="28">
    <w:abstractNumId w:val="35"/>
  </w:num>
  <w:num w:numId="29">
    <w:abstractNumId w:val="30"/>
  </w:num>
  <w:num w:numId="30">
    <w:abstractNumId w:val="11"/>
  </w:num>
  <w:num w:numId="31">
    <w:abstractNumId w:val="12"/>
  </w:num>
  <w:num w:numId="32">
    <w:abstractNumId w:val="14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AC"/>
    <w:rsid w:val="000002DF"/>
    <w:rsid w:val="00001031"/>
    <w:rsid w:val="000038C4"/>
    <w:rsid w:val="0000535D"/>
    <w:rsid w:val="00006995"/>
    <w:rsid w:val="00006F3B"/>
    <w:rsid w:val="00014D76"/>
    <w:rsid w:val="0001577E"/>
    <w:rsid w:val="00020854"/>
    <w:rsid w:val="0002604A"/>
    <w:rsid w:val="0002759C"/>
    <w:rsid w:val="00040251"/>
    <w:rsid w:val="000405A3"/>
    <w:rsid w:val="00041E00"/>
    <w:rsid w:val="00043DDA"/>
    <w:rsid w:val="00045E75"/>
    <w:rsid w:val="00046290"/>
    <w:rsid w:val="00046530"/>
    <w:rsid w:val="00047E44"/>
    <w:rsid w:val="00053046"/>
    <w:rsid w:val="00054254"/>
    <w:rsid w:val="00055D42"/>
    <w:rsid w:val="000641EB"/>
    <w:rsid w:val="000647BE"/>
    <w:rsid w:val="00067961"/>
    <w:rsid w:val="00072F48"/>
    <w:rsid w:val="00073306"/>
    <w:rsid w:val="000743FC"/>
    <w:rsid w:val="00075AD9"/>
    <w:rsid w:val="00076F95"/>
    <w:rsid w:val="00083F8A"/>
    <w:rsid w:val="00085882"/>
    <w:rsid w:val="00087C39"/>
    <w:rsid w:val="00090088"/>
    <w:rsid w:val="000947D7"/>
    <w:rsid w:val="00095687"/>
    <w:rsid w:val="000960F8"/>
    <w:rsid w:val="000A01B8"/>
    <w:rsid w:val="000A179F"/>
    <w:rsid w:val="000A58A3"/>
    <w:rsid w:val="000B3577"/>
    <w:rsid w:val="000B38CB"/>
    <w:rsid w:val="000B76E1"/>
    <w:rsid w:val="000C23F1"/>
    <w:rsid w:val="000C24A1"/>
    <w:rsid w:val="000C5ACE"/>
    <w:rsid w:val="000C66AA"/>
    <w:rsid w:val="000D1EB9"/>
    <w:rsid w:val="000D66A8"/>
    <w:rsid w:val="000E0A15"/>
    <w:rsid w:val="000E4CE9"/>
    <w:rsid w:val="000E586C"/>
    <w:rsid w:val="000F18E2"/>
    <w:rsid w:val="000F606C"/>
    <w:rsid w:val="000F74EC"/>
    <w:rsid w:val="00100D64"/>
    <w:rsid w:val="00101D41"/>
    <w:rsid w:val="00102FD0"/>
    <w:rsid w:val="001058FB"/>
    <w:rsid w:val="00106A12"/>
    <w:rsid w:val="00106C5B"/>
    <w:rsid w:val="0010758B"/>
    <w:rsid w:val="00107B9A"/>
    <w:rsid w:val="00110DDD"/>
    <w:rsid w:val="00111803"/>
    <w:rsid w:val="001121CE"/>
    <w:rsid w:val="00112DAD"/>
    <w:rsid w:val="0011328D"/>
    <w:rsid w:val="001138B3"/>
    <w:rsid w:val="0011716D"/>
    <w:rsid w:val="0012286E"/>
    <w:rsid w:val="00122FD8"/>
    <w:rsid w:val="00123429"/>
    <w:rsid w:val="00125D16"/>
    <w:rsid w:val="0013380D"/>
    <w:rsid w:val="00135062"/>
    <w:rsid w:val="00141A86"/>
    <w:rsid w:val="00142B31"/>
    <w:rsid w:val="0014599F"/>
    <w:rsid w:val="001459A5"/>
    <w:rsid w:val="00145A99"/>
    <w:rsid w:val="00145C97"/>
    <w:rsid w:val="0015297A"/>
    <w:rsid w:val="0015722E"/>
    <w:rsid w:val="0016192D"/>
    <w:rsid w:val="00170BDC"/>
    <w:rsid w:val="0017136E"/>
    <w:rsid w:val="00177867"/>
    <w:rsid w:val="00180372"/>
    <w:rsid w:val="0018499A"/>
    <w:rsid w:val="00190989"/>
    <w:rsid w:val="00192E6E"/>
    <w:rsid w:val="001953D7"/>
    <w:rsid w:val="001A3467"/>
    <w:rsid w:val="001A596E"/>
    <w:rsid w:val="001B657F"/>
    <w:rsid w:val="001B6664"/>
    <w:rsid w:val="001C1F02"/>
    <w:rsid w:val="001D071B"/>
    <w:rsid w:val="001D372D"/>
    <w:rsid w:val="001D3827"/>
    <w:rsid w:val="001D3E9E"/>
    <w:rsid w:val="001E0E67"/>
    <w:rsid w:val="001E2183"/>
    <w:rsid w:val="001E6A46"/>
    <w:rsid w:val="001E7135"/>
    <w:rsid w:val="001E7F80"/>
    <w:rsid w:val="001F0F09"/>
    <w:rsid w:val="001F1110"/>
    <w:rsid w:val="001F1539"/>
    <w:rsid w:val="001F259E"/>
    <w:rsid w:val="001F5A83"/>
    <w:rsid w:val="001F698F"/>
    <w:rsid w:val="00202C09"/>
    <w:rsid w:val="0020455A"/>
    <w:rsid w:val="002047C4"/>
    <w:rsid w:val="0020713D"/>
    <w:rsid w:val="0021092C"/>
    <w:rsid w:val="00210EB0"/>
    <w:rsid w:val="00214590"/>
    <w:rsid w:val="0021753B"/>
    <w:rsid w:val="00217FA5"/>
    <w:rsid w:val="00221492"/>
    <w:rsid w:val="00221BB1"/>
    <w:rsid w:val="00223673"/>
    <w:rsid w:val="00230D7C"/>
    <w:rsid w:val="0023160E"/>
    <w:rsid w:val="0023491A"/>
    <w:rsid w:val="0023650F"/>
    <w:rsid w:val="002377C7"/>
    <w:rsid w:val="00242E52"/>
    <w:rsid w:val="002448EF"/>
    <w:rsid w:val="00246EA8"/>
    <w:rsid w:val="00247E3B"/>
    <w:rsid w:val="00250B1D"/>
    <w:rsid w:val="00253129"/>
    <w:rsid w:val="002547AD"/>
    <w:rsid w:val="00261EAD"/>
    <w:rsid w:val="00273B27"/>
    <w:rsid w:val="0027431C"/>
    <w:rsid w:val="002750C5"/>
    <w:rsid w:val="0028314E"/>
    <w:rsid w:val="002840B2"/>
    <w:rsid w:val="00284A87"/>
    <w:rsid w:val="00285DCC"/>
    <w:rsid w:val="00297588"/>
    <w:rsid w:val="002A0017"/>
    <w:rsid w:val="002A22C5"/>
    <w:rsid w:val="002A4C6C"/>
    <w:rsid w:val="002A539C"/>
    <w:rsid w:val="002A6354"/>
    <w:rsid w:val="002A66E7"/>
    <w:rsid w:val="002B0938"/>
    <w:rsid w:val="002B0FD6"/>
    <w:rsid w:val="002B21D8"/>
    <w:rsid w:val="002B59BB"/>
    <w:rsid w:val="002B7E9F"/>
    <w:rsid w:val="002C11BE"/>
    <w:rsid w:val="002C4414"/>
    <w:rsid w:val="002C4ED8"/>
    <w:rsid w:val="002C5349"/>
    <w:rsid w:val="002C7DB0"/>
    <w:rsid w:val="002D0182"/>
    <w:rsid w:val="002D0697"/>
    <w:rsid w:val="002D1426"/>
    <w:rsid w:val="002D59D5"/>
    <w:rsid w:val="002E0C4A"/>
    <w:rsid w:val="002E1287"/>
    <w:rsid w:val="002E198B"/>
    <w:rsid w:val="002E2F4D"/>
    <w:rsid w:val="002F38E6"/>
    <w:rsid w:val="00300E76"/>
    <w:rsid w:val="00303033"/>
    <w:rsid w:val="00307ACA"/>
    <w:rsid w:val="00310827"/>
    <w:rsid w:val="003178DA"/>
    <w:rsid w:val="00317E89"/>
    <w:rsid w:val="003234CF"/>
    <w:rsid w:val="00324BB9"/>
    <w:rsid w:val="00326323"/>
    <w:rsid w:val="003310B2"/>
    <w:rsid w:val="00331633"/>
    <w:rsid w:val="00337C83"/>
    <w:rsid w:val="003448C6"/>
    <w:rsid w:val="00345FF2"/>
    <w:rsid w:val="0034692F"/>
    <w:rsid w:val="00346F92"/>
    <w:rsid w:val="00350157"/>
    <w:rsid w:val="003739FD"/>
    <w:rsid w:val="00376BE5"/>
    <w:rsid w:val="003818A9"/>
    <w:rsid w:val="00381AD6"/>
    <w:rsid w:val="00382D79"/>
    <w:rsid w:val="00385E01"/>
    <w:rsid w:val="00391CBD"/>
    <w:rsid w:val="00394A90"/>
    <w:rsid w:val="003A162D"/>
    <w:rsid w:val="003A18F5"/>
    <w:rsid w:val="003A3005"/>
    <w:rsid w:val="003A5968"/>
    <w:rsid w:val="003A5F6F"/>
    <w:rsid w:val="003B2330"/>
    <w:rsid w:val="003B3D0A"/>
    <w:rsid w:val="003B5824"/>
    <w:rsid w:val="003B5D0D"/>
    <w:rsid w:val="003B6540"/>
    <w:rsid w:val="003B78E5"/>
    <w:rsid w:val="003C44CC"/>
    <w:rsid w:val="003C4BBF"/>
    <w:rsid w:val="003C7B20"/>
    <w:rsid w:val="003D132E"/>
    <w:rsid w:val="003D29A4"/>
    <w:rsid w:val="003D2DFC"/>
    <w:rsid w:val="003E5CA7"/>
    <w:rsid w:val="003F4E74"/>
    <w:rsid w:val="003F59C4"/>
    <w:rsid w:val="003F5DF9"/>
    <w:rsid w:val="003F7E3A"/>
    <w:rsid w:val="0040122B"/>
    <w:rsid w:val="00403655"/>
    <w:rsid w:val="00406137"/>
    <w:rsid w:val="0040689A"/>
    <w:rsid w:val="004074DC"/>
    <w:rsid w:val="004108F7"/>
    <w:rsid w:val="00410E30"/>
    <w:rsid w:val="00414FAA"/>
    <w:rsid w:val="00417059"/>
    <w:rsid w:val="00420D13"/>
    <w:rsid w:val="00420DB7"/>
    <w:rsid w:val="00420F55"/>
    <w:rsid w:val="0044533F"/>
    <w:rsid w:val="00446C8B"/>
    <w:rsid w:val="00447885"/>
    <w:rsid w:val="0045034E"/>
    <w:rsid w:val="00450B38"/>
    <w:rsid w:val="004514B9"/>
    <w:rsid w:val="004529CA"/>
    <w:rsid w:val="00454956"/>
    <w:rsid w:val="00460685"/>
    <w:rsid w:val="004608D0"/>
    <w:rsid w:val="004632BD"/>
    <w:rsid w:val="004663CA"/>
    <w:rsid w:val="004679D2"/>
    <w:rsid w:val="0047111C"/>
    <w:rsid w:val="00471B99"/>
    <w:rsid w:val="00472532"/>
    <w:rsid w:val="00472C59"/>
    <w:rsid w:val="004846BA"/>
    <w:rsid w:val="004857AD"/>
    <w:rsid w:val="00490DE4"/>
    <w:rsid w:val="00495390"/>
    <w:rsid w:val="0049636D"/>
    <w:rsid w:val="004A4178"/>
    <w:rsid w:val="004A4579"/>
    <w:rsid w:val="004A7F85"/>
    <w:rsid w:val="004B61F5"/>
    <w:rsid w:val="004B679C"/>
    <w:rsid w:val="004C0338"/>
    <w:rsid w:val="004C3B9E"/>
    <w:rsid w:val="004C5FF3"/>
    <w:rsid w:val="004D1E91"/>
    <w:rsid w:val="004D6247"/>
    <w:rsid w:val="004D650E"/>
    <w:rsid w:val="004D6986"/>
    <w:rsid w:val="004E00B0"/>
    <w:rsid w:val="004E0815"/>
    <w:rsid w:val="004E0D29"/>
    <w:rsid w:val="004E17F1"/>
    <w:rsid w:val="004E2361"/>
    <w:rsid w:val="004E3305"/>
    <w:rsid w:val="004E3559"/>
    <w:rsid w:val="004E3B3A"/>
    <w:rsid w:val="004E4301"/>
    <w:rsid w:val="004E5051"/>
    <w:rsid w:val="004E6C56"/>
    <w:rsid w:val="004E79E9"/>
    <w:rsid w:val="004F10C4"/>
    <w:rsid w:val="004F76DD"/>
    <w:rsid w:val="004F77ED"/>
    <w:rsid w:val="004F7AE0"/>
    <w:rsid w:val="00500E5C"/>
    <w:rsid w:val="005020AB"/>
    <w:rsid w:val="00502110"/>
    <w:rsid w:val="00504B55"/>
    <w:rsid w:val="00506751"/>
    <w:rsid w:val="00506849"/>
    <w:rsid w:val="00510F78"/>
    <w:rsid w:val="0051436B"/>
    <w:rsid w:val="00515179"/>
    <w:rsid w:val="00516D2B"/>
    <w:rsid w:val="00527717"/>
    <w:rsid w:val="005306BE"/>
    <w:rsid w:val="005310B6"/>
    <w:rsid w:val="00533E5B"/>
    <w:rsid w:val="0053652E"/>
    <w:rsid w:val="0053755F"/>
    <w:rsid w:val="00546347"/>
    <w:rsid w:val="005474F4"/>
    <w:rsid w:val="005563F6"/>
    <w:rsid w:val="00556C4B"/>
    <w:rsid w:val="00560F66"/>
    <w:rsid w:val="005635DE"/>
    <w:rsid w:val="00564EEF"/>
    <w:rsid w:val="00565879"/>
    <w:rsid w:val="00565EFA"/>
    <w:rsid w:val="00566AA2"/>
    <w:rsid w:val="00575F01"/>
    <w:rsid w:val="00576E35"/>
    <w:rsid w:val="0057706D"/>
    <w:rsid w:val="00580ECF"/>
    <w:rsid w:val="00582384"/>
    <w:rsid w:val="00590BF4"/>
    <w:rsid w:val="005916D6"/>
    <w:rsid w:val="005917C2"/>
    <w:rsid w:val="005926A7"/>
    <w:rsid w:val="005939FF"/>
    <w:rsid w:val="0059478E"/>
    <w:rsid w:val="00594A45"/>
    <w:rsid w:val="00596A6B"/>
    <w:rsid w:val="005A1C36"/>
    <w:rsid w:val="005A34EC"/>
    <w:rsid w:val="005A60DF"/>
    <w:rsid w:val="005B3ACC"/>
    <w:rsid w:val="005B3E2C"/>
    <w:rsid w:val="005B4DAE"/>
    <w:rsid w:val="005B519E"/>
    <w:rsid w:val="005C45B3"/>
    <w:rsid w:val="005C4E5B"/>
    <w:rsid w:val="005C51FC"/>
    <w:rsid w:val="005C6C64"/>
    <w:rsid w:val="005D4B38"/>
    <w:rsid w:val="005D508C"/>
    <w:rsid w:val="005D6AAB"/>
    <w:rsid w:val="005D7DD8"/>
    <w:rsid w:val="005E1B09"/>
    <w:rsid w:val="005E25F8"/>
    <w:rsid w:val="005E7647"/>
    <w:rsid w:val="005F0618"/>
    <w:rsid w:val="005F2E50"/>
    <w:rsid w:val="005F3883"/>
    <w:rsid w:val="005F472D"/>
    <w:rsid w:val="0060396E"/>
    <w:rsid w:val="00603BA1"/>
    <w:rsid w:val="00603CF4"/>
    <w:rsid w:val="006043A8"/>
    <w:rsid w:val="00605815"/>
    <w:rsid w:val="00605D3E"/>
    <w:rsid w:val="006152F7"/>
    <w:rsid w:val="00617564"/>
    <w:rsid w:val="006226F1"/>
    <w:rsid w:val="006231F4"/>
    <w:rsid w:val="00630C08"/>
    <w:rsid w:val="00631587"/>
    <w:rsid w:val="00635CC0"/>
    <w:rsid w:val="00643052"/>
    <w:rsid w:val="00643589"/>
    <w:rsid w:val="006447B2"/>
    <w:rsid w:val="0064542F"/>
    <w:rsid w:val="00650364"/>
    <w:rsid w:val="00650B57"/>
    <w:rsid w:val="00651D25"/>
    <w:rsid w:val="00651E08"/>
    <w:rsid w:val="00654115"/>
    <w:rsid w:val="006546C4"/>
    <w:rsid w:val="00662316"/>
    <w:rsid w:val="006623BA"/>
    <w:rsid w:val="0066349F"/>
    <w:rsid w:val="006642AD"/>
    <w:rsid w:val="00671A59"/>
    <w:rsid w:val="006758FA"/>
    <w:rsid w:val="006820B7"/>
    <w:rsid w:val="00682781"/>
    <w:rsid w:val="006909D8"/>
    <w:rsid w:val="006941BD"/>
    <w:rsid w:val="0069506C"/>
    <w:rsid w:val="0069607C"/>
    <w:rsid w:val="006A2D82"/>
    <w:rsid w:val="006A3692"/>
    <w:rsid w:val="006A7B34"/>
    <w:rsid w:val="006B1702"/>
    <w:rsid w:val="006B24F4"/>
    <w:rsid w:val="006C04A0"/>
    <w:rsid w:val="006C152D"/>
    <w:rsid w:val="006C3E2F"/>
    <w:rsid w:val="006C6F3F"/>
    <w:rsid w:val="006D0094"/>
    <w:rsid w:val="006D0FF3"/>
    <w:rsid w:val="006D23F2"/>
    <w:rsid w:val="006D658C"/>
    <w:rsid w:val="006D701E"/>
    <w:rsid w:val="006E214C"/>
    <w:rsid w:val="006E3517"/>
    <w:rsid w:val="006E4C4C"/>
    <w:rsid w:val="006E4D13"/>
    <w:rsid w:val="006E6D15"/>
    <w:rsid w:val="006E768A"/>
    <w:rsid w:val="006F0088"/>
    <w:rsid w:val="006F223F"/>
    <w:rsid w:val="006F2805"/>
    <w:rsid w:val="006F43AF"/>
    <w:rsid w:val="006F60F4"/>
    <w:rsid w:val="0070264D"/>
    <w:rsid w:val="007027C1"/>
    <w:rsid w:val="00702D78"/>
    <w:rsid w:val="00702EAB"/>
    <w:rsid w:val="00710503"/>
    <w:rsid w:val="007121B7"/>
    <w:rsid w:val="00712233"/>
    <w:rsid w:val="00712EBD"/>
    <w:rsid w:val="00715DA3"/>
    <w:rsid w:val="007168DA"/>
    <w:rsid w:val="00716C1C"/>
    <w:rsid w:val="00720457"/>
    <w:rsid w:val="00720909"/>
    <w:rsid w:val="007212ED"/>
    <w:rsid w:val="00722F77"/>
    <w:rsid w:val="00723653"/>
    <w:rsid w:val="00726BD0"/>
    <w:rsid w:val="00732A1C"/>
    <w:rsid w:val="007331D4"/>
    <w:rsid w:val="00736566"/>
    <w:rsid w:val="007447BD"/>
    <w:rsid w:val="00744B77"/>
    <w:rsid w:val="00746B32"/>
    <w:rsid w:val="00760035"/>
    <w:rsid w:val="00761873"/>
    <w:rsid w:val="00762CC2"/>
    <w:rsid w:val="007637E0"/>
    <w:rsid w:val="00765D50"/>
    <w:rsid w:val="00773B36"/>
    <w:rsid w:val="0077553E"/>
    <w:rsid w:val="0077555B"/>
    <w:rsid w:val="00780EEE"/>
    <w:rsid w:val="00793F5F"/>
    <w:rsid w:val="007A116B"/>
    <w:rsid w:val="007A6254"/>
    <w:rsid w:val="007A7017"/>
    <w:rsid w:val="007A7AD6"/>
    <w:rsid w:val="007B0505"/>
    <w:rsid w:val="007B51BB"/>
    <w:rsid w:val="007B5AAE"/>
    <w:rsid w:val="007C086F"/>
    <w:rsid w:val="007C09A9"/>
    <w:rsid w:val="007C4A21"/>
    <w:rsid w:val="007C5C4A"/>
    <w:rsid w:val="007D0BF7"/>
    <w:rsid w:val="007D44FD"/>
    <w:rsid w:val="007D7C87"/>
    <w:rsid w:val="007E00E5"/>
    <w:rsid w:val="007E2C5F"/>
    <w:rsid w:val="007E65C6"/>
    <w:rsid w:val="007E70DC"/>
    <w:rsid w:val="007E7E7C"/>
    <w:rsid w:val="007F30F9"/>
    <w:rsid w:val="007F35E4"/>
    <w:rsid w:val="007F427F"/>
    <w:rsid w:val="007F431D"/>
    <w:rsid w:val="007F6FEE"/>
    <w:rsid w:val="00800685"/>
    <w:rsid w:val="008008BC"/>
    <w:rsid w:val="008027F0"/>
    <w:rsid w:val="00803526"/>
    <w:rsid w:val="00806048"/>
    <w:rsid w:val="0080641C"/>
    <w:rsid w:val="00806CF2"/>
    <w:rsid w:val="00810455"/>
    <w:rsid w:val="008116E5"/>
    <w:rsid w:val="008133F0"/>
    <w:rsid w:val="00813B5B"/>
    <w:rsid w:val="00814E29"/>
    <w:rsid w:val="00814E2A"/>
    <w:rsid w:val="00814FFA"/>
    <w:rsid w:val="0081503B"/>
    <w:rsid w:val="00821937"/>
    <w:rsid w:val="00823ECB"/>
    <w:rsid w:val="00827542"/>
    <w:rsid w:val="00830277"/>
    <w:rsid w:val="008313B4"/>
    <w:rsid w:val="008315D2"/>
    <w:rsid w:val="00835C51"/>
    <w:rsid w:val="008377EA"/>
    <w:rsid w:val="00837851"/>
    <w:rsid w:val="00840C53"/>
    <w:rsid w:val="00841618"/>
    <w:rsid w:val="00842414"/>
    <w:rsid w:val="00842C69"/>
    <w:rsid w:val="0085096E"/>
    <w:rsid w:val="00852088"/>
    <w:rsid w:val="008533C2"/>
    <w:rsid w:val="0085471A"/>
    <w:rsid w:val="00855A4F"/>
    <w:rsid w:val="008609E4"/>
    <w:rsid w:val="00862E52"/>
    <w:rsid w:val="00864B0F"/>
    <w:rsid w:val="00866266"/>
    <w:rsid w:val="00866EE6"/>
    <w:rsid w:val="00867EB2"/>
    <w:rsid w:val="0087186E"/>
    <w:rsid w:val="00871A9F"/>
    <w:rsid w:val="008757E3"/>
    <w:rsid w:val="0087797F"/>
    <w:rsid w:val="00877AD8"/>
    <w:rsid w:val="00893280"/>
    <w:rsid w:val="008948BB"/>
    <w:rsid w:val="00894B6A"/>
    <w:rsid w:val="00897A7C"/>
    <w:rsid w:val="008A4C3B"/>
    <w:rsid w:val="008A669C"/>
    <w:rsid w:val="008A721B"/>
    <w:rsid w:val="008B3178"/>
    <w:rsid w:val="008B3AE1"/>
    <w:rsid w:val="008B720A"/>
    <w:rsid w:val="008C07E8"/>
    <w:rsid w:val="008C0915"/>
    <w:rsid w:val="008C2016"/>
    <w:rsid w:val="008C2D8F"/>
    <w:rsid w:val="008D134B"/>
    <w:rsid w:val="008D219F"/>
    <w:rsid w:val="008D5199"/>
    <w:rsid w:val="008D532C"/>
    <w:rsid w:val="008D6B9E"/>
    <w:rsid w:val="008E090A"/>
    <w:rsid w:val="00900A6B"/>
    <w:rsid w:val="00901189"/>
    <w:rsid w:val="009117A1"/>
    <w:rsid w:val="00911B17"/>
    <w:rsid w:val="009127CC"/>
    <w:rsid w:val="00912894"/>
    <w:rsid w:val="00912B1A"/>
    <w:rsid w:val="009149CE"/>
    <w:rsid w:val="0092299D"/>
    <w:rsid w:val="009255E1"/>
    <w:rsid w:val="00925B4F"/>
    <w:rsid w:val="00925F7F"/>
    <w:rsid w:val="00930416"/>
    <w:rsid w:val="00931722"/>
    <w:rsid w:val="00931F40"/>
    <w:rsid w:val="00932A44"/>
    <w:rsid w:val="0093363B"/>
    <w:rsid w:val="00934C32"/>
    <w:rsid w:val="00934F27"/>
    <w:rsid w:val="00941442"/>
    <w:rsid w:val="009440A1"/>
    <w:rsid w:val="00952322"/>
    <w:rsid w:val="00956344"/>
    <w:rsid w:val="00960B67"/>
    <w:rsid w:val="00960C19"/>
    <w:rsid w:val="009632DE"/>
    <w:rsid w:val="00963E08"/>
    <w:rsid w:val="00965FE2"/>
    <w:rsid w:val="00974717"/>
    <w:rsid w:val="00980E0A"/>
    <w:rsid w:val="00981942"/>
    <w:rsid w:val="00981A55"/>
    <w:rsid w:val="00985E71"/>
    <w:rsid w:val="00985E93"/>
    <w:rsid w:val="00986988"/>
    <w:rsid w:val="009905CA"/>
    <w:rsid w:val="00993D5A"/>
    <w:rsid w:val="009A53FA"/>
    <w:rsid w:val="009A5E5B"/>
    <w:rsid w:val="009B12F1"/>
    <w:rsid w:val="009B1FF0"/>
    <w:rsid w:val="009B3E06"/>
    <w:rsid w:val="009B6D0B"/>
    <w:rsid w:val="009B75E1"/>
    <w:rsid w:val="009B7AB5"/>
    <w:rsid w:val="009C1BDF"/>
    <w:rsid w:val="009C69A4"/>
    <w:rsid w:val="009D024B"/>
    <w:rsid w:val="009D0E82"/>
    <w:rsid w:val="009D1D8D"/>
    <w:rsid w:val="009D224C"/>
    <w:rsid w:val="009D2581"/>
    <w:rsid w:val="009D2C6E"/>
    <w:rsid w:val="009D5063"/>
    <w:rsid w:val="009E1A78"/>
    <w:rsid w:val="009E2084"/>
    <w:rsid w:val="009E39AE"/>
    <w:rsid w:val="009E5C68"/>
    <w:rsid w:val="009F0651"/>
    <w:rsid w:val="009F18BB"/>
    <w:rsid w:val="009F570F"/>
    <w:rsid w:val="00A03C94"/>
    <w:rsid w:val="00A0566C"/>
    <w:rsid w:val="00A05713"/>
    <w:rsid w:val="00A05B50"/>
    <w:rsid w:val="00A11CB1"/>
    <w:rsid w:val="00A124E1"/>
    <w:rsid w:val="00A15028"/>
    <w:rsid w:val="00A15280"/>
    <w:rsid w:val="00A17382"/>
    <w:rsid w:val="00A22F81"/>
    <w:rsid w:val="00A245F3"/>
    <w:rsid w:val="00A2562F"/>
    <w:rsid w:val="00A25831"/>
    <w:rsid w:val="00A33DCB"/>
    <w:rsid w:val="00A34606"/>
    <w:rsid w:val="00A34BB1"/>
    <w:rsid w:val="00A370DB"/>
    <w:rsid w:val="00A37D16"/>
    <w:rsid w:val="00A40517"/>
    <w:rsid w:val="00A41E75"/>
    <w:rsid w:val="00A43959"/>
    <w:rsid w:val="00A44AD4"/>
    <w:rsid w:val="00A508DE"/>
    <w:rsid w:val="00A511D5"/>
    <w:rsid w:val="00A56165"/>
    <w:rsid w:val="00A60E18"/>
    <w:rsid w:val="00A62585"/>
    <w:rsid w:val="00A72FA8"/>
    <w:rsid w:val="00A76473"/>
    <w:rsid w:val="00A83305"/>
    <w:rsid w:val="00A83D01"/>
    <w:rsid w:val="00A871CE"/>
    <w:rsid w:val="00A872E8"/>
    <w:rsid w:val="00A96766"/>
    <w:rsid w:val="00A973DC"/>
    <w:rsid w:val="00A97E64"/>
    <w:rsid w:val="00AA0301"/>
    <w:rsid w:val="00AA26FF"/>
    <w:rsid w:val="00AA430C"/>
    <w:rsid w:val="00AA6137"/>
    <w:rsid w:val="00AA6AE0"/>
    <w:rsid w:val="00AB642E"/>
    <w:rsid w:val="00AB7354"/>
    <w:rsid w:val="00AC2012"/>
    <w:rsid w:val="00AC3572"/>
    <w:rsid w:val="00AC43F5"/>
    <w:rsid w:val="00AC4FFF"/>
    <w:rsid w:val="00AD094B"/>
    <w:rsid w:val="00AD1F71"/>
    <w:rsid w:val="00AD444A"/>
    <w:rsid w:val="00AD4E39"/>
    <w:rsid w:val="00AD5FC3"/>
    <w:rsid w:val="00AD7746"/>
    <w:rsid w:val="00AE04B3"/>
    <w:rsid w:val="00AE0DBC"/>
    <w:rsid w:val="00AE1F34"/>
    <w:rsid w:val="00AF3688"/>
    <w:rsid w:val="00AF49AE"/>
    <w:rsid w:val="00AF54C0"/>
    <w:rsid w:val="00AF7915"/>
    <w:rsid w:val="00AF7BCD"/>
    <w:rsid w:val="00B05C92"/>
    <w:rsid w:val="00B068D1"/>
    <w:rsid w:val="00B0752B"/>
    <w:rsid w:val="00B10AF7"/>
    <w:rsid w:val="00B11A3C"/>
    <w:rsid w:val="00B14911"/>
    <w:rsid w:val="00B15E8C"/>
    <w:rsid w:val="00B16975"/>
    <w:rsid w:val="00B225EE"/>
    <w:rsid w:val="00B24B4A"/>
    <w:rsid w:val="00B455CD"/>
    <w:rsid w:val="00B4699B"/>
    <w:rsid w:val="00B46AF7"/>
    <w:rsid w:val="00B51B1D"/>
    <w:rsid w:val="00B51C0A"/>
    <w:rsid w:val="00B53C47"/>
    <w:rsid w:val="00B550A3"/>
    <w:rsid w:val="00B562F9"/>
    <w:rsid w:val="00B56861"/>
    <w:rsid w:val="00B607D0"/>
    <w:rsid w:val="00B738F0"/>
    <w:rsid w:val="00B73F47"/>
    <w:rsid w:val="00B7437C"/>
    <w:rsid w:val="00B83C6B"/>
    <w:rsid w:val="00B847DE"/>
    <w:rsid w:val="00B85E91"/>
    <w:rsid w:val="00B871C7"/>
    <w:rsid w:val="00B8771E"/>
    <w:rsid w:val="00B91DD5"/>
    <w:rsid w:val="00B937F6"/>
    <w:rsid w:val="00B97BEE"/>
    <w:rsid w:val="00BA31CF"/>
    <w:rsid w:val="00BA33A2"/>
    <w:rsid w:val="00BA6A9E"/>
    <w:rsid w:val="00BA7285"/>
    <w:rsid w:val="00BA7C6D"/>
    <w:rsid w:val="00BB297D"/>
    <w:rsid w:val="00BB4013"/>
    <w:rsid w:val="00BB413A"/>
    <w:rsid w:val="00BB53EC"/>
    <w:rsid w:val="00BB709E"/>
    <w:rsid w:val="00BB797D"/>
    <w:rsid w:val="00BC0655"/>
    <w:rsid w:val="00BC0F95"/>
    <w:rsid w:val="00BC2395"/>
    <w:rsid w:val="00BC3DD5"/>
    <w:rsid w:val="00BE2938"/>
    <w:rsid w:val="00BE662E"/>
    <w:rsid w:val="00BF089C"/>
    <w:rsid w:val="00BF3A47"/>
    <w:rsid w:val="00BF3A9C"/>
    <w:rsid w:val="00BF4069"/>
    <w:rsid w:val="00BF4191"/>
    <w:rsid w:val="00BF7801"/>
    <w:rsid w:val="00C00082"/>
    <w:rsid w:val="00C01201"/>
    <w:rsid w:val="00C01E45"/>
    <w:rsid w:val="00C026AE"/>
    <w:rsid w:val="00C03D3B"/>
    <w:rsid w:val="00C04BC2"/>
    <w:rsid w:val="00C11324"/>
    <w:rsid w:val="00C13705"/>
    <w:rsid w:val="00C155FF"/>
    <w:rsid w:val="00C16920"/>
    <w:rsid w:val="00C21012"/>
    <w:rsid w:val="00C22C44"/>
    <w:rsid w:val="00C23EA4"/>
    <w:rsid w:val="00C24341"/>
    <w:rsid w:val="00C2523A"/>
    <w:rsid w:val="00C25DA7"/>
    <w:rsid w:val="00C25DE2"/>
    <w:rsid w:val="00C3106F"/>
    <w:rsid w:val="00C31159"/>
    <w:rsid w:val="00C313C3"/>
    <w:rsid w:val="00C31879"/>
    <w:rsid w:val="00C32934"/>
    <w:rsid w:val="00C32C49"/>
    <w:rsid w:val="00C36849"/>
    <w:rsid w:val="00C37F7C"/>
    <w:rsid w:val="00C412F0"/>
    <w:rsid w:val="00C4484B"/>
    <w:rsid w:val="00C45105"/>
    <w:rsid w:val="00C456D6"/>
    <w:rsid w:val="00C5060B"/>
    <w:rsid w:val="00C51415"/>
    <w:rsid w:val="00C517C8"/>
    <w:rsid w:val="00C5272E"/>
    <w:rsid w:val="00C52F0B"/>
    <w:rsid w:val="00C54C0C"/>
    <w:rsid w:val="00C55198"/>
    <w:rsid w:val="00C64000"/>
    <w:rsid w:val="00C640BF"/>
    <w:rsid w:val="00C66885"/>
    <w:rsid w:val="00C673F9"/>
    <w:rsid w:val="00C70B45"/>
    <w:rsid w:val="00C73AD5"/>
    <w:rsid w:val="00C759E1"/>
    <w:rsid w:val="00C77E15"/>
    <w:rsid w:val="00C836DD"/>
    <w:rsid w:val="00C83C57"/>
    <w:rsid w:val="00C86584"/>
    <w:rsid w:val="00C86963"/>
    <w:rsid w:val="00C86EC5"/>
    <w:rsid w:val="00C87623"/>
    <w:rsid w:val="00C903F1"/>
    <w:rsid w:val="00C947A7"/>
    <w:rsid w:val="00C9576F"/>
    <w:rsid w:val="00CA0CE9"/>
    <w:rsid w:val="00CA2A6D"/>
    <w:rsid w:val="00CA5833"/>
    <w:rsid w:val="00CA6CF3"/>
    <w:rsid w:val="00CB4E4B"/>
    <w:rsid w:val="00CB71B0"/>
    <w:rsid w:val="00CB72C7"/>
    <w:rsid w:val="00CC72CE"/>
    <w:rsid w:val="00CC7820"/>
    <w:rsid w:val="00CD0F6F"/>
    <w:rsid w:val="00CD1152"/>
    <w:rsid w:val="00CD2B4A"/>
    <w:rsid w:val="00CE279D"/>
    <w:rsid w:val="00CE514B"/>
    <w:rsid w:val="00CF1CD8"/>
    <w:rsid w:val="00CF2EC0"/>
    <w:rsid w:val="00CF54BA"/>
    <w:rsid w:val="00CF6793"/>
    <w:rsid w:val="00CF700B"/>
    <w:rsid w:val="00D0021A"/>
    <w:rsid w:val="00D01928"/>
    <w:rsid w:val="00D05C8A"/>
    <w:rsid w:val="00D0727E"/>
    <w:rsid w:val="00D079F7"/>
    <w:rsid w:val="00D10E51"/>
    <w:rsid w:val="00D132CD"/>
    <w:rsid w:val="00D16105"/>
    <w:rsid w:val="00D16680"/>
    <w:rsid w:val="00D172E0"/>
    <w:rsid w:val="00D20486"/>
    <w:rsid w:val="00D21A94"/>
    <w:rsid w:val="00D22469"/>
    <w:rsid w:val="00D22FC6"/>
    <w:rsid w:val="00D255CC"/>
    <w:rsid w:val="00D25DAF"/>
    <w:rsid w:val="00D26314"/>
    <w:rsid w:val="00D2641C"/>
    <w:rsid w:val="00D302FB"/>
    <w:rsid w:val="00D33079"/>
    <w:rsid w:val="00D357ED"/>
    <w:rsid w:val="00D367B9"/>
    <w:rsid w:val="00D42ADD"/>
    <w:rsid w:val="00D46D04"/>
    <w:rsid w:val="00D50FB3"/>
    <w:rsid w:val="00D52444"/>
    <w:rsid w:val="00D52518"/>
    <w:rsid w:val="00D5768A"/>
    <w:rsid w:val="00D62F07"/>
    <w:rsid w:val="00D65D73"/>
    <w:rsid w:val="00D74C48"/>
    <w:rsid w:val="00D7555D"/>
    <w:rsid w:val="00D75C0B"/>
    <w:rsid w:val="00D75FA3"/>
    <w:rsid w:val="00D8226B"/>
    <w:rsid w:val="00D8234B"/>
    <w:rsid w:val="00D838F8"/>
    <w:rsid w:val="00D859D1"/>
    <w:rsid w:val="00D93933"/>
    <w:rsid w:val="00DA1C6F"/>
    <w:rsid w:val="00DA568A"/>
    <w:rsid w:val="00DA73E7"/>
    <w:rsid w:val="00DB07C2"/>
    <w:rsid w:val="00DB08E4"/>
    <w:rsid w:val="00DB2B4E"/>
    <w:rsid w:val="00DB4194"/>
    <w:rsid w:val="00DB5D01"/>
    <w:rsid w:val="00DB65DE"/>
    <w:rsid w:val="00DB71AC"/>
    <w:rsid w:val="00DC0667"/>
    <w:rsid w:val="00DC0FE4"/>
    <w:rsid w:val="00DC2F9F"/>
    <w:rsid w:val="00DC3158"/>
    <w:rsid w:val="00DC3BE9"/>
    <w:rsid w:val="00DC46E7"/>
    <w:rsid w:val="00DC79AA"/>
    <w:rsid w:val="00DD2DBB"/>
    <w:rsid w:val="00DE1831"/>
    <w:rsid w:val="00DE1ABB"/>
    <w:rsid w:val="00DE2F37"/>
    <w:rsid w:val="00DE38FD"/>
    <w:rsid w:val="00DF196C"/>
    <w:rsid w:val="00DF2541"/>
    <w:rsid w:val="00DF5E23"/>
    <w:rsid w:val="00DF5FF6"/>
    <w:rsid w:val="00DF6337"/>
    <w:rsid w:val="00DF6C59"/>
    <w:rsid w:val="00DF6FFB"/>
    <w:rsid w:val="00E02328"/>
    <w:rsid w:val="00E02374"/>
    <w:rsid w:val="00E02969"/>
    <w:rsid w:val="00E05E67"/>
    <w:rsid w:val="00E07183"/>
    <w:rsid w:val="00E10F1D"/>
    <w:rsid w:val="00E17512"/>
    <w:rsid w:val="00E17E69"/>
    <w:rsid w:val="00E22E28"/>
    <w:rsid w:val="00E24713"/>
    <w:rsid w:val="00E27C89"/>
    <w:rsid w:val="00E358D4"/>
    <w:rsid w:val="00E36851"/>
    <w:rsid w:val="00E4326E"/>
    <w:rsid w:val="00E475DD"/>
    <w:rsid w:val="00E5565B"/>
    <w:rsid w:val="00E56D0D"/>
    <w:rsid w:val="00E6138A"/>
    <w:rsid w:val="00E63E21"/>
    <w:rsid w:val="00E65725"/>
    <w:rsid w:val="00E704F9"/>
    <w:rsid w:val="00E729C8"/>
    <w:rsid w:val="00E72DC3"/>
    <w:rsid w:val="00E73CB5"/>
    <w:rsid w:val="00E76A3F"/>
    <w:rsid w:val="00E776D7"/>
    <w:rsid w:val="00E77A94"/>
    <w:rsid w:val="00E86243"/>
    <w:rsid w:val="00E90C55"/>
    <w:rsid w:val="00E91124"/>
    <w:rsid w:val="00E97993"/>
    <w:rsid w:val="00EA2604"/>
    <w:rsid w:val="00EA40AD"/>
    <w:rsid w:val="00EA677F"/>
    <w:rsid w:val="00EB2004"/>
    <w:rsid w:val="00EB460D"/>
    <w:rsid w:val="00EC24EC"/>
    <w:rsid w:val="00EC2ACB"/>
    <w:rsid w:val="00EC3533"/>
    <w:rsid w:val="00ED0021"/>
    <w:rsid w:val="00ED0454"/>
    <w:rsid w:val="00ED08AD"/>
    <w:rsid w:val="00ED64E6"/>
    <w:rsid w:val="00EE5A70"/>
    <w:rsid w:val="00EE6726"/>
    <w:rsid w:val="00EF0176"/>
    <w:rsid w:val="00EF32F4"/>
    <w:rsid w:val="00EF7672"/>
    <w:rsid w:val="00EF78E7"/>
    <w:rsid w:val="00EF7EBE"/>
    <w:rsid w:val="00F00980"/>
    <w:rsid w:val="00F00B78"/>
    <w:rsid w:val="00F12238"/>
    <w:rsid w:val="00F17B66"/>
    <w:rsid w:val="00F2009F"/>
    <w:rsid w:val="00F2046E"/>
    <w:rsid w:val="00F215AF"/>
    <w:rsid w:val="00F216E7"/>
    <w:rsid w:val="00F22600"/>
    <w:rsid w:val="00F259F6"/>
    <w:rsid w:val="00F264A2"/>
    <w:rsid w:val="00F2727E"/>
    <w:rsid w:val="00F329C8"/>
    <w:rsid w:val="00F33F34"/>
    <w:rsid w:val="00F3525C"/>
    <w:rsid w:val="00F51C38"/>
    <w:rsid w:val="00F51C59"/>
    <w:rsid w:val="00F548DB"/>
    <w:rsid w:val="00F55EA4"/>
    <w:rsid w:val="00F566B8"/>
    <w:rsid w:val="00F6061C"/>
    <w:rsid w:val="00F62A31"/>
    <w:rsid w:val="00F65A46"/>
    <w:rsid w:val="00F732B0"/>
    <w:rsid w:val="00F73382"/>
    <w:rsid w:val="00F75A80"/>
    <w:rsid w:val="00F767BD"/>
    <w:rsid w:val="00F83106"/>
    <w:rsid w:val="00F8471A"/>
    <w:rsid w:val="00F84BF2"/>
    <w:rsid w:val="00F8701E"/>
    <w:rsid w:val="00F873F9"/>
    <w:rsid w:val="00F90ADB"/>
    <w:rsid w:val="00F91FE0"/>
    <w:rsid w:val="00F9328F"/>
    <w:rsid w:val="00F93427"/>
    <w:rsid w:val="00F979D0"/>
    <w:rsid w:val="00FA2666"/>
    <w:rsid w:val="00FA4DBE"/>
    <w:rsid w:val="00FA5BC7"/>
    <w:rsid w:val="00FB1939"/>
    <w:rsid w:val="00FB2908"/>
    <w:rsid w:val="00FB31BB"/>
    <w:rsid w:val="00FB431D"/>
    <w:rsid w:val="00FB51DA"/>
    <w:rsid w:val="00FB5CA8"/>
    <w:rsid w:val="00FB6485"/>
    <w:rsid w:val="00FC16FF"/>
    <w:rsid w:val="00FC2541"/>
    <w:rsid w:val="00FC277C"/>
    <w:rsid w:val="00FD52DD"/>
    <w:rsid w:val="00FE36A0"/>
    <w:rsid w:val="00FE58C2"/>
    <w:rsid w:val="00FE5DAB"/>
    <w:rsid w:val="00FE74CE"/>
    <w:rsid w:val="00FF3D46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A5BC9-560D-4850-8060-37A8702B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8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FF3D4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00"/>
    <w:rPr>
      <w:color w:val="0000FF"/>
      <w:u w:val="single"/>
    </w:rPr>
  </w:style>
  <w:style w:type="paragraph" w:customStyle="1" w:styleId="ConsPlusCell">
    <w:name w:val="ConsPlusCell"/>
    <w:rsid w:val="00BC06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rsid w:val="000743F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9D0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FF3D46"/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1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rsid w:val="00EF78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8E7"/>
  </w:style>
  <w:style w:type="paragraph" w:styleId="a8">
    <w:name w:val="footer"/>
    <w:basedOn w:val="a"/>
    <w:rsid w:val="00EF78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C03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03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7431C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">
    <w:name w:val="w"/>
    <w:basedOn w:val="a0"/>
    <w:rsid w:val="00E36851"/>
  </w:style>
  <w:style w:type="character" w:customStyle="1" w:styleId="apple-converted-space">
    <w:name w:val="apple-converted-space"/>
    <w:basedOn w:val="a0"/>
    <w:rsid w:val="00E36851"/>
  </w:style>
  <w:style w:type="paragraph" w:styleId="a9">
    <w:name w:val="List Paragraph"/>
    <w:basedOn w:val="a"/>
    <w:uiPriority w:val="34"/>
    <w:qFormat/>
    <w:rsid w:val="005D7DD8"/>
    <w:pPr>
      <w:ind w:left="720"/>
      <w:contextualSpacing/>
    </w:pPr>
  </w:style>
  <w:style w:type="character" w:customStyle="1" w:styleId="10">
    <w:name w:val="Заголовок 1 Знак"/>
    <w:link w:val="1"/>
    <w:rsid w:val="003178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No Spacing"/>
    <w:uiPriority w:val="1"/>
    <w:qFormat/>
    <w:rsid w:val="00564EEF"/>
    <w:rPr>
      <w:sz w:val="22"/>
      <w:szCs w:val="22"/>
      <w:lang w:eastAsia="en-US"/>
    </w:rPr>
  </w:style>
  <w:style w:type="paragraph" w:styleId="ab">
    <w:name w:val="Balloon Text"/>
    <w:basedOn w:val="a"/>
    <w:link w:val="ac"/>
    <w:rsid w:val="00DC0F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C0F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94A11AAD3799EC0ABD760HCT0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ytalovo.reg60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F2865B16C259229295123A32963353BB666D4816A1D3799EC0ABD760C09C25F5B15447CA6BC69AH6T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369D-1123-4B46-B527-CB08EFF9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с к о в с к а я  о б л а с т ь</vt:lpstr>
    </vt:vector>
  </TitlesOfParts>
  <Company/>
  <LinksUpToDate>false</LinksUpToDate>
  <CharactersWithSpaces>25135</CharactersWithSpaces>
  <SharedDoc>false</SharedDoc>
  <HLinks>
    <vt:vector size="18" baseType="variant">
      <vt:variant>
        <vt:i4>1245254</vt:i4>
      </vt:variant>
      <vt:variant>
        <vt:i4>6</vt:i4>
      </vt:variant>
      <vt:variant>
        <vt:i4>0</vt:i4>
      </vt:variant>
      <vt:variant>
        <vt:i4>5</vt:i4>
      </vt:variant>
      <vt:variant>
        <vt:lpwstr>http://pytalovo.reg60.ru/</vt:lpwstr>
      </vt:variant>
      <vt:variant>
        <vt:lpwstr/>
      </vt:variant>
      <vt:variant>
        <vt:i4>6946927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consultantplus://offline/ref=73F2865B16C259229295123A32963353BB666D4816A1D3799EC0ABD760C09C25F5B15447CA6BC69AH6T2K</vt:lpwstr>
      </vt:variant>
      <vt:variant>
        <vt:lpwstr/>
      </vt:variant>
      <vt:variant>
        <vt:i4>524382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consultantplus://offline/ref=73F2865B16C259229295123A32963353BB66694A11AAD3799EC0ABD760HCT0K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с к о в с к а я  о б л а с т ь</dc:title>
  <dc:subject/>
  <dc:creator>Анна</dc:creator>
  <cp:keywords/>
  <dc:description/>
  <cp:lastModifiedBy>ADM</cp:lastModifiedBy>
  <cp:revision>2</cp:revision>
  <cp:lastPrinted>2023-04-03T09:12:00Z</cp:lastPrinted>
  <dcterms:created xsi:type="dcterms:W3CDTF">2023-04-14T14:12:00Z</dcterms:created>
  <dcterms:modified xsi:type="dcterms:W3CDTF">2023-04-14T14:12:00Z</dcterms:modified>
</cp:coreProperties>
</file>