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271E8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271E8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ПЫТАЛОВСКОГО РАЙОНА</w:t>
      </w: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271E8"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27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27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09.06.2023 г.</w:t>
      </w:r>
      <w:r w:rsidRPr="00D271E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D27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50</w:t>
      </w:r>
    </w:p>
    <w:p w:rsidR="00D271E8" w:rsidRPr="00D271E8" w:rsidRDefault="00D271E8" w:rsidP="00D271E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1E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Пыталово</w:t>
      </w:r>
    </w:p>
    <w:p w:rsidR="00803526" w:rsidRPr="00D0727E" w:rsidRDefault="00803526" w:rsidP="00AC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8E5" w:rsidRPr="00D271E8" w:rsidRDefault="009C1BDF" w:rsidP="006F00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71E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F0088" w:rsidRPr="00D271E8">
        <w:rPr>
          <w:rFonts w:ascii="Times New Roman" w:hAnsi="Times New Roman"/>
          <w:sz w:val="28"/>
          <w:szCs w:val="28"/>
        </w:rPr>
        <w:t xml:space="preserve">в </w:t>
      </w:r>
      <w:r w:rsidR="003B78E5" w:rsidRPr="00D271E8">
        <w:rPr>
          <w:rFonts w:ascii="Times New Roman" w:hAnsi="Times New Roman"/>
          <w:sz w:val="28"/>
          <w:szCs w:val="28"/>
        </w:rPr>
        <w:t>м</w:t>
      </w:r>
      <w:r w:rsidR="006F0088" w:rsidRPr="00D271E8">
        <w:rPr>
          <w:rFonts w:ascii="Times New Roman" w:hAnsi="Times New Roman"/>
          <w:sz w:val="28"/>
          <w:szCs w:val="28"/>
        </w:rPr>
        <w:t>униципальную  программу</w:t>
      </w:r>
    </w:p>
    <w:p w:rsidR="00AF7915" w:rsidRPr="00D271E8" w:rsidRDefault="00803526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271E8">
        <w:rPr>
          <w:rFonts w:ascii="Times New Roman" w:hAnsi="Times New Roman"/>
          <w:sz w:val="28"/>
          <w:szCs w:val="28"/>
        </w:rPr>
        <w:t xml:space="preserve"> </w:t>
      </w:r>
      <w:r w:rsidR="003D2DFC" w:rsidRPr="00D271E8">
        <w:rPr>
          <w:rFonts w:ascii="Times New Roman" w:hAnsi="Times New Roman"/>
          <w:sz w:val="28"/>
          <w:szCs w:val="28"/>
        </w:rPr>
        <w:t>«</w:t>
      </w:r>
      <w:r w:rsidR="00471B99" w:rsidRPr="00D271E8">
        <w:rPr>
          <w:rFonts w:ascii="Times New Roman" w:hAnsi="Times New Roman"/>
          <w:sz w:val="28"/>
          <w:szCs w:val="28"/>
        </w:rPr>
        <w:t xml:space="preserve">Комплексное развитие систем </w:t>
      </w:r>
      <w:proofErr w:type="gramStart"/>
      <w:r w:rsidR="00471B99" w:rsidRPr="00D271E8">
        <w:rPr>
          <w:rFonts w:ascii="Times New Roman" w:hAnsi="Times New Roman"/>
          <w:sz w:val="28"/>
          <w:szCs w:val="28"/>
        </w:rPr>
        <w:t>коммунальной</w:t>
      </w:r>
      <w:proofErr w:type="gramEnd"/>
      <w:r w:rsidR="00471B99" w:rsidRPr="00D271E8">
        <w:rPr>
          <w:rFonts w:ascii="Times New Roman" w:hAnsi="Times New Roman"/>
          <w:sz w:val="28"/>
          <w:szCs w:val="28"/>
        </w:rPr>
        <w:t xml:space="preserve"> </w:t>
      </w:r>
    </w:p>
    <w:p w:rsidR="00AF7915" w:rsidRPr="00D271E8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271E8">
        <w:rPr>
          <w:rFonts w:ascii="Times New Roman" w:hAnsi="Times New Roman"/>
          <w:sz w:val="28"/>
          <w:szCs w:val="28"/>
        </w:rPr>
        <w:t xml:space="preserve"> </w:t>
      </w:r>
      <w:r w:rsidR="00803526" w:rsidRPr="00D271E8">
        <w:rPr>
          <w:rFonts w:ascii="Times New Roman" w:hAnsi="Times New Roman"/>
          <w:sz w:val="28"/>
          <w:szCs w:val="28"/>
        </w:rPr>
        <w:t xml:space="preserve"> </w:t>
      </w:r>
      <w:r w:rsidR="00471B99" w:rsidRPr="00D271E8">
        <w:rPr>
          <w:rFonts w:ascii="Times New Roman" w:hAnsi="Times New Roman"/>
          <w:sz w:val="28"/>
          <w:szCs w:val="28"/>
        </w:rPr>
        <w:t>инфраструктуры и благоустройства</w:t>
      </w:r>
      <w:r w:rsidR="003D2DFC" w:rsidRPr="00D271E8">
        <w:rPr>
          <w:rFonts w:ascii="Times New Roman" w:hAnsi="Times New Roman"/>
          <w:sz w:val="28"/>
          <w:szCs w:val="28"/>
        </w:rPr>
        <w:t xml:space="preserve"> </w:t>
      </w:r>
      <w:r w:rsidR="00AC43F5" w:rsidRPr="00D271E8">
        <w:rPr>
          <w:rFonts w:ascii="Times New Roman" w:hAnsi="Times New Roman"/>
          <w:sz w:val="28"/>
          <w:szCs w:val="28"/>
        </w:rPr>
        <w:t xml:space="preserve"> </w:t>
      </w:r>
    </w:p>
    <w:p w:rsidR="003D2DFC" w:rsidRPr="00D271E8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271E8">
        <w:rPr>
          <w:rFonts w:ascii="Times New Roman" w:hAnsi="Times New Roman"/>
          <w:sz w:val="28"/>
          <w:szCs w:val="28"/>
        </w:rPr>
        <w:t xml:space="preserve"> </w:t>
      </w:r>
      <w:r w:rsidR="00803526" w:rsidRPr="00D271E8">
        <w:rPr>
          <w:rFonts w:ascii="Times New Roman" w:hAnsi="Times New Roman"/>
          <w:sz w:val="28"/>
          <w:szCs w:val="28"/>
        </w:rPr>
        <w:t xml:space="preserve"> </w:t>
      </w:r>
      <w:r w:rsidR="00471B99" w:rsidRPr="00D271E8">
        <w:rPr>
          <w:rFonts w:ascii="Times New Roman" w:hAnsi="Times New Roman"/>
          <w:sz w:val="28"/>
          <w:szCs w:val="28"/>
        </w:rPr>
        <w:t>МО</w:t>
      </w:r>
      <w:r w:rsidR="003D2DFC" w:rsidRPr="00D271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D2DFC" w:rsidRPr="00D271E8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3D2DFC" w:rsidRPr="00D271E8">
        <w:rPr>
          <w:rFonts w:ascii="Times New Roman" w:hAnsi="Times New Roman"/>
          <w:sz w:val="28"/>
          <w:szCs w:val="28"/>
        </w:rPr>
        <w:t xml:space="preserve"> </w:t>
      </w:r>
      <w:r w:rsidR="006F0088" w:rsidRPr="00D271E8">
        <w:rPr>
          <w:rFonts w:ascii="Times New Roman" w:hAnsi="Times New Roman"/>
          <w:sz w:val="28"/>
          <w:szCs w:val="28"/>
        </w:rPr>
        <w:t>район» на</w:t>
      </w:r>
      <w:r w:rsidR="003D2DFC" w:rsidRPr="00D271E8">
        <w:rPr>
          <w:rFonts w:ascii="Times New Roman" w:hAnsi="Times New Roman"/>
          <w:sz w:val="28"/>
          <w:szCs w:val="28"/>
        </w:rPr>
        <w:t xml:space="preserve"> 20</w:t>
      </w:r>
      <w:r w:rsidR="00F259F6" w:rsidRPr="00D271E8">
        <w:rPr>
          <w:rFonts w:ascii="Times New Roman" w:hAnsi="Times New Roman"/>
          <w:sz w:val="28"/>
          <w:szCs w:val="28"/>
        </w:rPr>
        <w:t>23</w:t>
      </w:r>
      <w:r w:rsidR="003D2DFC" w:rsidRPr="00D271E8">
        <w:rPr>
          <w:rFonts w:ascii="Times New Roman" w:hAnsi="Times New Roman"/>
          <w:sz w:val="28"/>
          <w:szCs w:val="28"/>
        </w:rPr>
        <w:t xml:space="preserve"> – 202</w:t>
      </w:r>
      <w:r w:rsidR="00F259F6" w:rsidRPr="00D271E8">
        <w:rPr>
          <w:rFonts w:ascii="Times New Roman" w:hAnsi="Times New Roman"/>
          <w:sz w:val="28"/>
          <w:szCs w:val="28"/>
        </w:rPr>
        <w:t>5</w:t>
      </w:r>
      <w:r w:rsidR="003D2DFC" w:rsidRPr="00D271E8">
        <w:rPr>
          <w:rFonts w:ascii="Times New Roman" w:hAnsi="Times New Roman"/>
          <w:sz w:val="28"/>
          <w:szCs w:val="28"/>
        </w:rPr>
        <w:t xml:space="preserve"> годы»</w:t>
      </w:r>
      <w:r w:rsidR="006F0088" w:rsidRPr="00D271E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F0088" w:rsidRPr="00D271E8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6F0088" w:rsidRPr="00D271E8">
        <w:rPr>
          <w:rFonts w:ascii="Times New Roman" w:hAnsi="Times New Roman"/>
          <w:sz w:val="28"/>
          <w:szCs w:val="28"/>
        </w:rPr>
        <w:t xml:space="preserve"> </w:t>
      </w:r>
    </w:p>
    <w:p w:rsidR="006F0088" w:rsidRPr="00D271E8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271E8">
        <w:rPr>
          <w:rFonts w:ascii="Times New Roman" w:hAnsi="Times New Roman"/>
          <w:sz w:val="28"/>
          <w:szCs w:val="28"/>
        </w:rPr>
        <w:t xml:space="preserve"> </w:t>
      </w:r>
      <w:r w:rsidR="006F0088" w:rsidRPr="00D271E8">
        <w:rPr>
          <w:rFonts w:ascii="Times New Roman" w:hAnsi="Times New Roman"/>
          <w:sz w:val="28"/>
          <w:szCs w:val="28"/>
        </w:rPr>
        <w:t>Постановлением Администрации Пытал</w:t>
      </w:r>
      <w:r w:rsidR="00F259F6" w:rsidRPr="00D271E8">
        <w:rPr>
          <w:rFonts w:ascii="Times New Roman" w:hAnsi="Times New Roman"/>
          <w:sz w:val="28"/>
          <w:szCs w:val="28"/>
        </w:rPr>
        <w:t>овского района № 9 от 12.01.2023</w:t>
      </w:r>
    </w:p>
    <w:p w:rsidR="003D2DFC" w:rsidRPr="00214590" w:rsidRDefault="003D2DFC" w:rsidP="008035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DFC" w:rsidRPr="00AC2012" w:rsidRDefault="003D2DFC" w:rsidP="00D271E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C201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AC2012">
          <w:rPr>
            <w:rFonts w:ascii="Times New Roman" w:hAnsi="Times New Roman"/>
            <w:sz w:val="28"/>
            <w:szCs w:val="28"/>
          </w:rPr>
          <w:t>законом</w:t>
        </w:r>
      </w:hyperlink>
      <w:r w:rsidRPr="00AC2012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32A4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C201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AC201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</w:t>
      </w:r>
      <w:proofErr w:type="spellStart"/>
      <w:r w:rsidRPr="00AC2012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AC2012">
        <w:rPr>
          <w:rFonts w:ascii="Times New Roman" w:hAnsi="Times New Roman"/>
          <w:sz w:val="28"/>
          <w:szCs w:val="28"/>
        </w:rPr>
        <w:t xml:space="preserve"> район», Администрация Пыт</w:t>
      </w:r>
      <w:r w:rsidR="00932A44">
        <w:rPr>
          <w:rFonts w:ascii="Times New Roman" w:hAnsi="Times New Roman"/>
          <w:sz w:val="28"/>
          <w:szCs w:val="28"/>
        </w:rPr>
        <w:t>аловского района   ПОСТАНОВЛЯЕТ:</w:t>
      </w:r>
    </w:p>
    <w:p w:rsidR="006F0088" w:rsidRPr="00D0727E" w:rsidRDefault="00D271E8" w:rsidP="00D271E8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088" w:rsidRPr="00D0727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803526" w:rsidRPr="00D0727E">
        <w:rPr>
          <w:rFonts w:ascii="Times New Roman" w:hAnsi="Times New Roman"/>
          <w:sz w:val="28"/>
          <w:szCs w:val="28"/>
        </w:rPr>
        <w:t xml:space="preserve"> </w:t>
      </w:r>
      <w:r w:rsidR="000A58A3" w:rsidRPr="00D0727E">
        <w:rPr>
          <w:rFonts w:ascii="Times New Roman" w:hAnsi="Times New Roman"/>
          <w:sz w:val="28"/>
          <w:szCs w:val="28"/>
        </w:rPr>
        <w:t>муниципальную программу «Комплексное развитие систем коммунальной инфраструктуры и благоустройства</w:t>
      </w:r>
      <w:r w:rsidR="00AF7915" w:rsidRPr="00D0727E">
        <w:rPr>
          <w:rFonts w:ascii="Times New Roman" w:hAnsi="Times New Roman"/>
          <w:sz w:val="28"/>
          <w:szCs w:val="28"/>
        </w:rPr>
        <w:t xml:space="preserve"> </w:t>
      </w:r>
      <w:r w:rsidR="00F259F6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F259F6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F259F6">
        <w:rPr>
          <w:rFonts w:ascii="Times New Roman" w:hAnsi="Times New Roman"/>
          <w:sz w:val="28"/>
          <w:szCs w:val="28"/>
        </w:rPr>
        <w:t xml:space="preserve"> район»  на 2023</w:t>
      </w:r>
      <w:r w:rsidR="000A58A3" w:rsidRPr="00D0727E">
        <w:rPr>
          <w:rFonts w:ascii="Times New Roman" w:hAnsi="Times New Roman"/>
          <w:sz w:val="28"/>
          <w:szCs w:val="28"/>
        </w:rPr>
        <w:t xml:space="preserve"> – 202</w:t>
      </w:r>
      <w:r w:rsidR="00F259F6">
        <w:rPr>
          <w:rFonts w:ascii="Times New Roman" w:hAnsi="Times New Roman"/>
          <w:sz w:val="28"/>
          <w:szCs w:val="28"/>
        </w:rPr>
        <w:t>5</w:t>
      </w:r>
      <w:r w:rsidR="006F0088" w:rsidRPr="00D0727E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Пытал</w:t>
      </w:r>
      <w:r w:rsidR="00F259F6">
        <w:rPr>
          <w:rFonts w:ascii="Times New Roman" w:hAnsi="Times New Roman"/>
          <w:sz w:val="28"/>
          <w:szCs w:val="28"/>
        </w:rPr>
        <w:t>овского района № 9 от 12.01.2023 г</w:t>
      </w:r>
      <w:r w:rsidR="006F0088" w:rsidRPr="00D0727E">
        <w:rPr>
          <w:rFonts w:ascii="Times New Roman" w:hAnsi="Times New Roman"/>
          <w:sz w:val="28"/>
          <w:szCs w:val="28"/>
        </w:rPr>
        <w:t>:</w:t>
      </w:r>
    </w:p>
    <w:p w:rsidR="006F0088" w:rsidRPr="00D0727E" w:rsidRDefault="006F0088" w:rsidP="00D271E8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1.1. Паспорт муниципальной программы «Комплексное развитие систем коммунальной инфраструктуры и благоустройства  МО «</w:t>
      </w:r>
      <w:proofErr w:type="spellStart"/>
      <w:r w:rsidRPr="00D0727E">
        <w:rPr>
          <w:rFonts w:ascii="Times New Roman" w:hAnsi="Times New Roman"/>
          <w:sz w:val="28"/>
          <w:szCs w:val="28"/>
        </w:rPr>
        <w:t>Пы</w:t>
      </w:r>
      <w:r w:rsidR="00F259F6">
        <w:rPr>
          <w:rFonts w:ascii="Times New Roman" w:hAnsi="Times New Roman"/>
          <w:sz w:val="28"/>
          <w:szCs w:val="28"/>
        </w:rPr>
        <w:t>таловский</w:t>
      </w:r>
      <w:proofErr w:type="spellEnd"/>
      <w:r w:rsidR="00F259F6">
        <w:rPr>
          <w:rFonts w:ascii="Times New Roman" w:hAnsi="Times New Roman"/>
          <w:sz w:val="28"/>
          <w:szCs w:val="28"/>
        </w:rPr>
        <w:t xml:space="preserve"> район»  на 2023 – 2025</w:t>
      </w:r>
      <w:r w:rsidRPr="00D0727E">
        <w:rPr>
          <w:rFonts w:ascii="Times New Roman" w:hAnsi="Times New Roman"/>
          <w:sz w:val="28"/>
          <w:szCs w:val="28"/>
        </w:rPr>
        <w:t xml:space="preserve"> годы» изложить в новой редакции:</w:t>
      </w:r>
    </w:p>
    <w:tbl>
      <w:tblPr>
        <w:tblW w:w="9740" w:type="dxa"/>
        <w:tblInd w:w="95" w:type="dxa"/>
        <w:tblLook w:val="0000" w:firstRow="0" w:lastRow="0" w:firstColumn="0" w:lastColumn="0" w:noHBand="0" w:noVBand="0"/>
      </w:tblPr>
      <w:tblGrid>
        <w:gridCol w:w="2491"/>
        <w:gridCol w:w="1491"/>
        <w:gridCol w:w="1418"/>
        <w:gridCol w:w="1598"/>
        <w:gridCol w:w="1379"/>
        <w:gridCol w:w="1363"/>
      </w:tblGrid>
      <w:tr w:rsidR="006F0088" w:rsidRPr="009D224C" w:rsidTr="004608D0">
        <w:trPr>
          <w:trHeight w:val="1054"/>
        </w:trPr>
        <w:tc>
          <w:tcPr>
            <w:tcW w:w="97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МУНИЦИПАЛЬНОЙ ПРОГРАММЫ</w:t>
            </w:r>
          </w:p>
        </w:tc>
      </w:tr>
      <w:tr w:rsidR="006F0088" w:rsidRPr="00471B99" w:rsidTr="004608D0">
        <w:trPr>
          <w:trHeight w:val="76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71B9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Комплексное развитие систем коммунальной инфраструктуры и благоустройства МО «</w:t>
            </w:r>
            <w:proofErr w:type="spellStart"/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Пыталовский</w:t>
            </w:r>
            <w:proofErr w:type="spellEnd"/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район» на 20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- 202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годы</w:t>
            </w:r>
          </w:p>
        </w:tc>
      </w:tr>
      <w:tr w:rsidR="006F0088" w:rsidRPr="009D224C" w:rsidTr="004608D0">
        <w:trPr>
          <w:trHeight w:val="891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</w:tr>
      <w:tr w:rsidR="006F0088" w:rsidRPr="009D224C" w:rsidTr="004608D0">
        <w:trPr>
          <w:trHeight w:val="101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Отдел ЖКХ, благоустройства, строительства и архитектуры Администрации Пыталовского района.</w:t>
            </w:r>
          </w:p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2. Финансовое управление Администрации Пыталовского района.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Комитет по экономическому и инвестиционному развитию, имущественным и земельным отношениям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Пыталовского района.</w:t>
            </w:r>
          </w:p>
        </w:tc>
      </w:tr>
      <w:tr w:rsidR="006F0088" w:rsidRPr="009D224C" w:rsidTr="004608D0">
        <w:trPr>
          <w:trHeight w:val="690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развития систем и объектов коммунальной инфраструктуры, благоустройство территории, повышение доступности жилья для жителей муниципального образования</w:t>
            </w:r>
          </w:p>
        </w:tc>
      </w:tr>
      <w:tr w:rsidR="006F0088" w:rsidRPr="009D224C" w:rsidTr="004608D0">
        <w:trPr>
          <w:trHeight w:val="1501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31F40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Создание условий для улучшения жилищных условий граждан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Развитие систем коммунальной инфраструктуры, повышение качества оказываемых потребителю услуг в сфере коммунального хозяйства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Повышение энергетической эффективности при производстве, передаче и потреблении энергетических ресурсов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5. Повышение уровня благоустройства муниципального образования</w:t>
            </w:r>
          </w:p>
          <w:p w:rsidR="006F0088" w:rsidRPr="00931F40" w:rsidRDefault="006F0088" w:rsidP="004608D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6. Создание безопасных и благоприятных условий проживания граждан.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7. Создание условий для повышения уровня обеспеченности жильём молодых семей.</w:t>
            </w:r>
          </w:p>
        </w:tc>
      </w:tr>
      <w:tr w:rsidR="006F0088" w:rsidRPr="00852088" w:rsidTr="004608D0">
        <w:trPr>
          <w:trHeight w:val="1235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Уровень износа объектов коммунальной инфраструктуры (%)</w:t>
            </w:r>
          </w:p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Количество газифицированных многоквартирных домов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(м</w:t>
            </w:r>
            <w:proofErr w:type="gramStart"/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4. Улучшение жилищных условий отдельных категорий граждан (детей-сирот и детям, оставшимся без попечения родителей) 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4EEF">
              <w:rPr>
                <w:rFonts w:ascii="Times New Roman" w:eastAsia="Times New Roman" w:hAnsi="Times New Roman"/>
                <w:sz w:val="20"/>
                <w:szCs w:val="20"/>
              </w:rPr>
              <w:t>5.Общая площадь квартир предоставленных для переселения граждан из аварийного жилищного фонда;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 w:rsidRPr="000E0A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F0088" w:rsidRPr="00852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7E2C5F">
              <w:rPr>
                <w:rFonts w:ascii="Times New Roman" w:eastAsia="Times New Roman" w:hAnsi="Times New Roman"/>
                <w:sz w:val="20"/>
                <w:szCs w:val="20"/>
              </w:rPr>
              <w:t>Количество семей получивших выплаты на улучшение жилищных условий</w:t>
            </w:r>
          </w:p>
        </w:tc>
      </w:tr>
      <w:tr w:rsidR="006F0088" w:rsidRPr="009D224C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E17512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Комплексное развитие систем коммунальной инфраструктуры муниципального образования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Энергосбережение и повышение энергетической эффективности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Благоустройство муниципального образования</w:t>
            </w:r>
          </w:p>
          <w:p w:rsidR="006F0088" w:rsidRPr="00E17512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4. Переселение граждан из аварийного жилищного фонда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 Жилище</w:t>
            </w:r>
          </w:p>
        </w:tc>
      </w:tr>
      <w:tr w:rsidR="006F0088" w:rsidRPr="00F873F9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1. Комплексное развитие систем коммунальной инфраструктуры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2. Энергосбережение и повышение энергетической эффективности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3. Организация благоустройства и озеленения территории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4.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жилом фонде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6. Улучшение жилищных условий отдельных категорий граждан</w:t>
            </w:r>
          </w:p>
        </w:tc>
      </w:tr>
      <w:tr w:rsidR="006F0088" w:rsidRPr="009D224C" w:rsidTr="00F259F6">
        <w:trPr>
          <w:trHeight w:val="73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4E4301" w:rsidRDefault="00F259F6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2023 - 2025</w:t>
            </w:r>
            <w:r w:rsidR="006F0088"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6F0088" w:rsidRPr="00AA6AE0" w:rsidTr="00F3525C">
        <w:trPr>
          <w:trHeight w:val="324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Всего, 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</w:tr>
      <w:tr w:rsidR="006F0088" w:rsidRPr="00F51C38" w:rsidTr="00F3525C">
        <w:trPr>
          <w:trHeight w:val="361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2A37" w:rsidRDefault="007B22D1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37">
              <w:rPr>
                <w:rFonts w:ascii="Times New Roman" w:eastAsia="Times New Roman" w:hAnsi="Times New Roman"/>
                <w:b/>
                <w:lang w:eastAsia="ru-RU"/>
              </w:rPr>
              <w:t>5404489,29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7B22D1" w:rsidRDefault="001D17F1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1378324,29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7B22D1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2D1" w:rsidRPr="007B22D1">
              <w:rPr>
                <w:rFonts w:ascii="Times New Roman" w:eastAsia="Times New Roman" w:hAnsi="Times New Roman"/>
                <w:b/>
                <w:lang w:eastAsia="ru-RU"/>
              </w:rPr>
              <w:t>415699,00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1610466,00</w:t>
            </w:r>
          </w:p>
        </w:tc>
      </w:tr>
      <w:tr w:rsidR="006F0088" w:rsidRPr="00F51C38" w:rsidTr="00F3525C">
        <w:trPr>
          <w:trHeight w:val="472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4E2A37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16466233</w:t>
            </w:r>
            <w:r w:rsidR="001D17F1" w:rsidRPr="007B22D1">
              <w:rPr>
                <w:rFonts w:ascii="Times New Roman" w:eastAsia="Times New Roman" w:hAnsi="Times New Roman"/>
                <w:b/>
                <w:lang w:eastAsia="ru-RU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1D17F1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16466233,00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A70DCF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6F0088" w:rsidRPr="00F51C38" w:rsidTr="00F3525C">
        <w:trPr>
          <w:trHeight w:val="31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E2A37" w:rsidRDefault="001D17F1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3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A70DCF" w:rsidRPr="004E2A37">
              <w:rPr>
                <w:rFonts w:ascii="Times New Roman" w:eastAsia="Times New Roman" w:hAnsi="Times New Roman"/>
                <w:b/>
                <w:lang w:eastAsia="ru-RU"/>
              </w:rPr>
              <w:t>862533,55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E2A37" w:rsidRDefault="001D17F1" w:rsidP="00A7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37">
              <w:rPr>
                <w:rFonts w:ascii="Times New Roman" w:eastAsia="Times New Roman" w:hAnsi="Times New Roman"/>
                <w:b/>
                <w:lang w:eastAsia="ru-RU"/>
              </w:rPr>
              <w:t>4316578,15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A70DCF" w:rsidP="00A7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2697630,4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1848325,00</w:t>
            </w:r>
          </w:p>
        </w:tc>
      </w:tr>
      <w:tr w:rsidR="006F0088" w:rsidRPr="00F51C38" w:rsidTr="00F3525C">
        <w:trPr>
          <w:trHeight w:val="18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E2A37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37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</w:tr>
      <w:tr w:rsidR="006F0088" w:rsidRPr="00F51C38" w:rsidTr="00F3525C">
        <w:trPr>
          <w:trHeight w:val="518"/>
        </w:trPr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E2A37" w:rsidRDefault="003929C3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2A37">
              <w:rPr>
                <w:rFonts w:ascii="Times New Roman" w:eastAsia="Times New Roman" w:hAnsi="Times New Roman"/>
                <w:b/>
                <w:lang w:eastAsia="ru-RU"/>
              </w:rPr>
              <w:t>30733255,84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1D17F1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22161135,44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F3525C" w:rsidP="00F3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5113329,4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3458791,00</w:t>
            </w:r>
          </w:p>
        </w:tc>
      </w:tr>
      <w:tr w:rsidR="006F0088" w:rsidRPr="004E2361" w:rsidTr="004608D0">
        <w:trPr>
          <w:trHeight w:val="150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Уровень износа объектов коммунальной инфраструктуры (67%)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Количество газифицированных многоквартирных домов  - 14  домов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- 116,685 тыс. м</w:t>
            </w:r>
            <w:proofErr w:type="gramStart"/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4. Улучшение жилищных условий отдельных категорий граждан (детей-сирот и детям, оставшимся без попечения родителей)  - 6  квартир</w:t>
            </w:r>
          </w:p>
          <w:p w:rsidR="006F0088" w:rsidRPr="004E4301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5.Общая площадь квартир предоставленных для переселения граждан из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аварийного жилищного фонда 0</w:t>
            </w:r>
          </w:p>
          <w:p w:rsidR="006F0088" w:rsidRPr="004E4301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 – 25 ед.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семей получивших выплаты на улучшение жилищных условий – 0 семей.</w:t>
            </w:r>
          </w:p>
        </w:tc>
      </w:tr>
    </w:tbl>
    <w:p w:rsidR="000A58A3" w:rsidRDefault="006F0088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Раздел «Ресурсное обеспечение </w:t>
      </w:r>
      <w:r w:rsidR="0015297A">
        <w:rPr>
          <w:rFonts w:ascii="Times New Roman" w:hAnsi="Times New Roman"/>
          <w:sz w:val="28"/>
          <w:szCs w:val="28"/>
        </w:rPr>
        <w:t>Программы» муниципальной программы изложить в следующей редакции:</w:t>
      </w:r>
    </w:p>
    <w:p w:rsidR="0015297A" w:rsidRPr="00D0727E" w:rsidRDefault="0015297A" w:rsidP="00D2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15297A" w:rsidRPr="00D0727E" w:rsidRDefault="0015297A" w:rsidP="00D27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Объем финансирования программы составляет:</w:t>
      </w:r>
    </w:p>
    <w:p w:rsidR="0015297A" w:rsidRPr="00526D7F" w:rsidRDefault="0015297A" w:rsidP="00D27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b/>
          <w:sz w:val="28"/>
          <w:szCs w:val="28"/>
        </w:rPr>
        <w:t>-  на 2</w:t>
      </w:r>
      <w:r w:rsidR="00F00980" w:rsidRPr="00526D7F">
        <w:rPr>
          <w:rFonts w:ascii="Times New Roman" w:hAnsi="Times New Roman"/>
          <w:b/>
          <w:sz w:val="28"/>
          <w:szCs w:val="28"/>
        </w:rPr>
        <w:t>023</w:t>
      </w:r>
      <w:r w:rsidRPr="00526D7F">
        <w:rPr>
          <w:rFonts w:ascii="Times New Roman" w:hAnsi="Times New Roman"/>
          <w:b/>
          <w:sz w:val="28"/>
          <w:szCs w:val="28"/>
        </w:rPr>
        <w:t xml:space="preserve"> год </w:t>
      </w:r>
      <w:r w:rsidR="00ED0021" w:rsidRPr="00526D7F">
        <w:rPr>
          <w:rFonts w:ascii="Times New Roman" w:hAnsi="Times New Roman"/>
          <w:b/>
          <w:sz w:val="28"/>
          <w:szCs w:val="28"/>
        </w:rPr>
        <w:t xml:space="preserve"> </w:t>
      </w:r>
      <w:r w:rsidR="003929C3" w:rsidRPr="00526D7F">
        <w:rPr>
          <w:rFonts w:ascii="Times New Roman" w:hAnsi="Times New Roman"/>
          <w:b/>
          <w:sz w:val="28"/>
          <w:szCs w:val="28"/>
        </w:rPr>
        <w:t>22161135,44</w:t>
      </w:r>
      <w:r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26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D7F">
        <w:rPr>
          <w:rFonts w:ascii="Times New Roman" w:hAnsi="Times New Roman"/>
          <w:b/>
          <w:sz w:val="28"/>
          <w:szCs w:val="28"/>
        </w:rPr>
        <w:t>рублей.</w:t>
      </w:r>
    </w:p>
    <w:p w:rsidR="0015297A" w:rsidRPr="00526D7F" w:rsidRDefault="00F00980" w:rsidP="00D27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b/>
          <w:sz w:val="28"/>
          <w:szCs w:val="28"/>
        </w:rPr>
        <w:t>-  на 2024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 год </w:t>
      </w:r>
      <w:r w:rsidR="0015297A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>5113329,40</w:t>
      </w:r>
      <w:r w:rsidR="0015297A" w:rsidRPr="00526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рублей </w:t>
      </w:r>
    </w:p>
    <w:p w:rsidR="0015297A" w:rsidRPr="00526D7F" w:rsidRDefault="00F00980" w:rsidP="00D27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b/>
          <w:sz w:val="28"/>
          <w:szCs w:val="28"/>
        </w:rPr>
        <w:t>-  на 2025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год </w:t>
      </w:r>
      <w:r w:rsidR="0015297A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0021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bCs/>
          <w:sz w:val="28"/>
          <w:szCs w:val="28"/>
        </w:rPr>
        <w:t>3458791,00</w:t>
      </w:r>
      <w:r w:rsidR="0015297A" w:rsidRPr="00526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97A"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15297A" w:rsidRPr="009D0E82" w:rsidRDefault="0015297A" w:rsidP="00D27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5297A" w:rsidRPr="00B83C6B" w:rsidRDefault="0015297A" w:rsidP="00D2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C6B">
        <w:rPr>
          <w:rFonts w:ascii="Times New Roman" w:hAnsi="Times New Roman"/>
          <w:b/>
          <w:sz w:val="28"/>
          <w:szCs w:val="28"/>
          <w:lang w:eastAsia="ru-RU"/>
        </w:rPr>
        <w:t>Общий объем финан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сирования программы на 2023-2025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3C6B">
        <w:rPr>
          <w:rFonts w:ascii="Times New Roman" w:hAnsi="Times New Roman"/>
          <w:b/>
          <w:sz w:val="28"/>
          <w:szCs w:val="28"/>
          <w:lang w:eastAsia="ru-RU"/>
        </w:rPr>
        <w:t>г.г</w:t>
      </w:r>
      <w:proofErr w:type="spellEnd"/>
      <w:r w:rsidRPr="00B83C6B">
        <w:rPr>
          <w:rFonts w:ascii="Times New Roman" w:hAnsi="Times New Roman"/>
          <w:b/>
          <w:sz w:val="28"/>
          <w:szCs w:val="28"/>
          <w:lang w:eastAsia="ru-RU"/>
        </w:rPr>
        <w:t xml:space="preserve">. составит </w:t>
      </w:r>
      <w:r w:rsidR="00392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30733255,84</w:t>
      </w:r>
      <w:r w:rsidRPr="004E43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83C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5297A" w:rsidRPr="00214590" w:rsidRDefault="0015297A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Строку «Объемы и источники финансирования подпрограммы муниципальной программы» паспорта подпрограммы «</w:t>
      </w:r>
      <w:r w:rsidRPr="0021459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и благоустройства МО «</w:t>
      </w:r>
      <w:proofErr w:type="spellStart"/>
      <w:r w:rsidRPr="00214590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214590">
        <w:rPr>
          <w:rFonts w:ascii="Times New Roman" w:hAnsi="Times New Roman"/>
          <w:sz w:val="28"/>
          <w:szCs w:val="28"/>
        </w:rPr>
        <w:t xml:space="preserve"> район»</w:t>
      </w:r>
      <w:r w:rsidR="00A62585" w:rsidRPr="00214590">
        <w:rPr>
          <w:rFonts w:ascii="Times New Roman" w:hAnsi="Times New Roman"/>
          <w:sz w:val="28"/>
          <w:szCs w:val="28"/>
        </w:rPr>
        <w:t xml:space="preserve"> изложить в </w:t>
      </w:r>
      <w:r w:rsidRPr="00214590">
        <w:rPr>
          <w:rFonts w:ascii="Times New Roman" w:hAnsi="Times New Roman"/>
          <w:sz w:val="28"/>
          <w:szCs w:val="28"/>
        </w:rPr>
        <w:t>новой редакции:</w:t>
      </w:r>
    </w:p>
    <w:p w:rsidR="00B83C6B" w:rsidRPr="00B83C6B" w:rsidRDefault="00B83C6B" w:rsidP="000A58A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15297A" w:rsidRPr="00B83C6B" w:rsidTr="00B83C6B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4E4301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Всего, </w:t>
            </w:r>
            <w:r w:rsidR="0015297A"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15297A" w:rsidRPr="00B83C6B" w:rsidTr="004608D0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5F7EE4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90566D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15297A" w:rsidRPr="00B83C6B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90566D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DD178E" w:rsidP="00DD1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90566D" w:rsidRPr="0011328D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66D" w:rsidRPr="0011328D" w:rsidRDefault="0090566D" w:rsidP="0090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</w:tr>
      <w:tr w:rsidR="0090566D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0566D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</w:tr>
    </w:tbl>
    <w:p w:rsidR="0015297A" w:rsidRPr="00214590" w:rsidRDefault="0015297A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328D">
        <w:rPr>
          <w:rFonts w:ascii="Times New Roman" w:hAnsi="Times New Roman"/>
          <w:sz w:val="28"/>
          <w:szCs w:val="28"/>
        </w:rPr>
        <w:t>1.4. Раздел «Ресурсное обеспечение подпрограммы» подпрограммы</w:t>
      </w:r>
      <w:r w:rsidRPr="00B83C6B">
        <w:rPr>
          <w:rFonts w:ascii="Times New Roman" w:hAnsi="Times New Roman"/>
          <w:sz w:val="28"/>
          <w:szCs w:val="28"/>
        </w:rPr>
        <w:t xml:space="preserve"> </w:t>
      </w:r>
      <w:r w:rsidRPr="00214590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и благоустройства МО «</w:t>
      </w:r>
      <w:proofErr w:type="spellStart"/>
      <w:r w:rsidRPr="00214590">
        <w:rPr>
          <w:rFonts w:ascii="Times New Roman" w:hAnsi="Times New Roman"/>
          <w:sz w:val="28"/>
          <w:szCs w:val="28"/>
        </w:rPr>
        <w:t>Пыталовск</w:t>
      </w:r>
      <w:r w:rsidR="00214590" w:rsidRPr="00214590">
        <w:rPr>
          <w:rFonts w:ascii="Times New Roman" w:hAnsi="Times New Roman"/>
          <w:sz w:val="28"/>
          <w:szCs w:val="28"/>
        </w:rPr>
        <w:t>ий</w:t>
      </w:r>
      <w:proofErr w:type="spellEnd"/>
      <w:r w:rsidR="00214590" w:rsidRPr="00214590">
        <w:rPr>
          <w:rFonts w:ascii="Times New Roman" w:hAnsi="Times New Roman"/>
          <w:sz w:val="28"/>
          <w:szCs w:val="28"/>
        </w:rPr>
        <w:t xml:space="preserve"> район» изложить </w:t>
      </w:r>
      <w:r w:rsidR="003D7F8F" w:rsidRPr="00214590">
        <w:rPr>
          <w:rFonts w:ascii="Times New Roman" w:hAnsi="Times New Roman"/>
          <w:sz w:val="28"/>
          <w:szCs w:val="28"/>
        </w:rPr>
        <w:t>в следующей</w:t>
      </w:r>
      <w:r w:rsidRPr="00214590">
        <w:rPr>
          <w:rFonts w:ascii="Times New Roman" w:hAnsi="Times New Roman"/>
          <w:sz w:val="28"/>
          <w:szCs w:val="28"/>
        </w:rPr>
        <w:t xml:space="preserve"> редакции: </w:t>
      </w:r>
    </w:p>
    <w:p w:rsidR="00A62585" w:rsidRPr="00B83C6B" w:rsidRDefault="00A62585" w:rsidP="00D271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A62585" w:rsidRPr="00526D7F" w:rsidRDefault="00A62585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A62585" w:rsidRPr="00526D7F" w:rsidRDefault="00A62585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2023 год   </w:t>
      </w:r>
      <w:r w:rsidR="00246EA8" w:rsidRPr="00526D7F">
        <w:rPr>
          <w:rFonts w:ascii="Times New Roman" w:hAnsi="Times New Roman"/>
          <w:b/>
          <w:sz w:val="28"/>
          <w:szCs w:val="28"/>
        </w:rPr>
        <w:t>1024975,00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A62585" w:rsidRPr="00526D7F" w:rsidRDefault="00A62585" w:rsidP="00D271E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2024 год </w:t>
      </w:r>
      <w:r w:rsidRPr="00526D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46EA8"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1241400,00</w:t>
      </w:r>
      <w:r w:rsidR="004E4301"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sz w:val="28"/>
          <w:szCs w:val="28"/>
        </w:rPr>
        <w:t>рубле</w:t>
      </w:r>
      <w:r w:rsidR="00F00980" w:rsidRPr="00526D7F">
        <w:rPr>
          <w:rFonts w:ascii="Times New Roman" w:hAnsi="Times New Roman"/>
          <w:b/>
          <w:sz w:val="28"/>
          <w:szCs w:val="28"/>
        </w:rPr>
        <w:t>й</w:t>
      </w:r>
    </w:p>
    <w:p w:rsidR="00F00980" w:rsidRPr="00526D7F" w:rsidRDefault="00F00980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- на 2025 год</w:t>
      </w:r>
      <w:r w:rsidRPr="00526D7F">
        <w:rPr>
          <w:rFonts w:ascii="Times New Roman" w:hAnsi="Times New Roman"/>
          <w:b/>
          <w:sz w:val="28"/>
          <w:szCs w:val="28"/>
        </w:rPr>
        <w:t xml:space="preserve"> </w:t>
      </w:r>
      <w:r w:rsidR="00246EA8" w:rsidRPr="00526D7F">
        <w:rPr>
          <w:rFonts w:ascii="Times New Roman" w:hAnsi="Times New Roman"/>
          <w:b/>
          <w:sz w:val="28"/>
          <w:szCs w:val="28"/>
        </w:rPr>
        <w:t xml:space="preserve">   1140200,00 рублей</w:t>
      </w:r>
    </w:p>
    <w:p w:rsidR="00A62585" w:rsidRPr="00526D7F" w:rsidRDefault="00A62585" w:rsidP="00D271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t>Общий объем фин</w:t>
      </w:r>
      <w:r w:rsidR="00F259F6" w:rsidRPr="00526D7F">
        <w:rPr>
          <w:rFonts w:ascii="Times New Roman" w:hAnsi="Times New Roman"/>
          <w:sz w:val="28"/>
          <w:szCs w:val="28"/>
          <w:lang w:eastAsia="ru-RU"/>
        </w:rPr>
        <w:t>ансирования подпрограммы на 2023-2025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 w:rsidR="003D7F8F"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3406575,00</w:t>
      </w:r>
      <w:r w:rsidR="003D7F8F"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</w:t>
      </w:r>
      <w:r w:rsidR="004E4301" w:rsidRPr="00526D7F">
        <w:rPr>
          <w:rFonts w:ascii="Times New Roman" w:hAnsi="Times New Roman"/>
          <w:sz w:val="28"/>
          <w:szCs w:val="28"/>
          <w:lang w:eastAsia="ru-RU"/>
        </w:rPr>
        <w:t>рублей</w:t>
      </w:r>
      <w:r w:rsidRPr="00526D7F">
        <w:rPr>
          <w:rFonts w:ascii="Times New Roman" w:hAnsi="Times New Roman"/>
          <w:sz w:val="28"/>
          <w:szCs w:val="28"/>
          <w:lang w:eastAsia="ru-RU"/>
        </w:rPr>
        <w:t>»</w:t>
      </w:r>
      <w:r w:rsidR="004E4301" w:rsidRPr="00526D7F">
        <w:rPr>
          <w:rFonts w:ascii="Times New Roman" w:hAnsi="Times New Roman"/>
          <w:sz w:val="28"/>
          <w:szCs w:val="28"/>
          <w:lang w:eastAsia="ru-RU"/>
        </w:rPr>
        <w:t>.</w:t>
      </w:r>
    </w:p>
    <w:p w:rsidR="003D7F8F" w:rsidRPr="00526D7F" w:rsidRDefault="003D7F8F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t>1.5.</w:t>
      </w:r>
      <w:r w:rsidRPr="00526D7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подпрограммы </w:t>
      </w:r>
      <w:r w:rsidRPr="00526D7F">
        <w:rPr>
          <w:rFonts w:ascii="Times New Roman" w:hAnsi="Times New Roman"/>
          <w:sz w:val="28"/>
          <w:szCs w:val="28"/>
        </w:rPr>
        <w:lastRenderedPageBreak/>
        <w:t>муниципальной программы» паспорта подпрограммы «Благоустройство муниципального образования» изложить в новой редакции:</w:t>
      </w:r>
    </w:p>
    <w:p w:rsidR="003F410A" w:rsidRPr="00B83C6B" w:rsidRDefault="003F410A" w:rsidP="003F41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3F410A" w:rsidRPr="00526D7F" w:rsidRDefault="003F410A" w:rsidP="003F41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2023 год   </w:t>
      </w:r>
      <w:r>
        <w:rPr>
          <w:rFonts w:ascii="Times New Roman" w:hAnsi="Times New Roman"/>
          <w:b/>
          <w:sz w:val="28"/>
          <w:szCs w:val="28"/>
        </w:rPr>
        <w:t>502030,40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2024 год </w:t>
      </w:r>
      <w:r w:rsidRPr="00526D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252030,40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- на 2025 год</w:t>
      </w:r>
      <w:r w:rsidRPr="00526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0,000    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6D4DE0" w:rsidRPr="00E23D0B" w:rsidRDefault="003F410A" w:rsidP="00E23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на 2023-2025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652030,40</w:t>
      </w:r>
      <w:r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  <w:lang w:eastAsia="ru-RU"/>
        </w:rPr>
        <w:t>рублей».</w:t>
      </w: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3D7F8F" w:rsidRPr="003D7F8F" w:rsidTr="00526D7F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Всего, 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</w:t>
            </w:r>
          </w:p>
        </w:tc>
      </w:tr>
      <w:tr w:rsidR="003D7F8F" w:rsidRPr="003D7F8F" w:rsidTr="00526D7F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F" w:rsidRPr="006D4DE0" w:rsidRDefault="00B347AF" w:rsidP="00B347A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6D4DE0">
              <w:rPr>
                <w:b/>
                <w:sz w:val="20"/>
                <w:szCs w:val="20"/>
              </w:rPr>
              <w:t>102 030,40</w:t>
            </w:r>
          </w:p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526D7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D7F8F" w:rsidRPr="003D7F8F" w:rsidTr="00526D7F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6D4DE0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6D4DE0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347A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B347A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D7F8F" w:rsidRPr="003D7F8F" w:rsidTr="00526D7F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F" w:rsidRPr="006D4DE0" w:rsidRDefault="006D4DE0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AF" w:rsidRPr="006D4DE0" w:rsidRDefault="006D4DE0" w:rsidP="00B34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hAnsi="Times New Roman"/>
                <w:b/>
                <w:sz w:val="20"/>
                <w:szCs w:val="20"/>
              </w:rPr>
              <w:t>200 000,00</w:t>
            </w:r>
          </w:p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AF" w:rsidRPr="006D4DE0" w:rsidRDefault="00B347AF" w:rsidP="00B347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hAnsi="Times New Roman"/>
                <w:b/>
                <w:sz w:val="20"/>
                <w:szCs w:val="20"/>
              </w:rPr>
              <w:t>102 030,40</w:t>
            </w:r>
          </w:p>
          <w:p w:rsidR="003D7F8F" w:rsidRPr="006D4DE0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F" w:rsidRPr="006D4DE0" w:rsidRDefault="00B347A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D7F8F" w:rsidRPr="003D7F8F" w:rsidTr="00526D7F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D7F8F" w:rsidRPr="0011328D" w:rsidTr="00526D7F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F410A" w:rsidP="00B34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652</w:t>
            </w:r>
            <w:r w:rsidR="006D4DE0" w:rsidRPr="006D4D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3D7F8F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D4DE0">
              <w:rPr>
                <w:b/>
                <w:bCs/>
                <w:iCs/>
                <w:color w:val="000000"/>
                <w:sz w:val="20"/>
                <w:szCs w:val="20"/>
              </w:rPr>
              <w:t>502 030,40</w:t>
            </w:r>
          </w:p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3D7F8F" w:rsidRDefault="003D7F8F" w:rsidP="00E23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23D0B" w:rsidRDefault="00E23D0B" w:rsidP="00D271E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3F410A" w:rsidRPr="00526D7F">
        <w:rPr>
          <w:rFonts w:ascii="Times New Roman" w:hAnsi="Times New Roman"/>
          <w:sz w:val="28"/>
          <w:szCs w:val="28"/>
          <w:lang w:eastAsia="ru-RU"/>
        </w:rPr>
        <w:t>.</w:t>
      </w:r>
      <w:r w:rsidR="003F410A" w:rsidRPr="00526D7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F410A" w:rsidRPr="00526D7F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подпрограммы муниципальной программы» паспорта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E23D0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Жилище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E23D0B">
        <w:rPr>
          <w:rFonts w:ascii="Times New Roman" w:hAnsi="Times New Roman"/>
          <w:sz w:val="28"/>
          <w:szCs w:val="28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>изложить в нов</w:t>
      </w:r>
      <w:r>
        <w:rPr>
          <w:rFonts w:ascii="Times New Roman" w:hAnsi="Times New Roman"/>
          <w:sz w:val="28"/>
          <w:szCs w:val="28"/>
        </w:rPr>
        <w:t>ой редакции:</w:t>
      </w:r>
    </w:p>
    <w:p w:rsidR="00E23D0B" w:rsidRPr="00B83C6B" w:rsidRDefault="00E23D0B" w:rsidP="00D271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E23D0B" w:rsidRPr="00526D7F" w:rsidRDefault="00E23D0B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E23D0B" w:rsidRPr="002F47C8" w:rsidRDefault="00E23D0B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</w:t>
      </w:r>
      <w:r w:rsidRPr="002F47C8">
        <w:rPr>
          <w:rFonts w:ascii="Times New Roman" w:hAnsi="Times New Roman"/>
          <w:sz w:val="28"/>
          <w:szCs w:val="28"/>
        </w:rPr>
        <w:t xml:space="preserve">2023 год   </w:t>
      </w:r>
      <w:r w:rsidR="00846C12" w:rsidRPr="002F47C8">
        <w:rPr>
          <w:rFonts w:ascii="Times New Roman" w:hAnsi="Times New Roman"/>
          <w:b/>
          <w:sz w:val="28"/>
          <w:szCs w:val="28"/>
        </w:rPr>
        <w:t>4359393</w:t>
      </w:r>
      <w:r w:rsidR="002F47C8" w:rsidRPr="002F47C8">
        <w:rPr>
          <w:rFonts w:ascii="Times New Roman" w:hAnsi="Times New Roman"/>
          <w:b/>
          <w:sz w:val="28"/>
          <w:szCs w:val="28"/>
        </w:rPr>
        <w:t>,19</w:t>
      </w:r>
      <w:r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47C8">
        <w:rPr>
          <w:rFonts w:ascii="Times New Roman" w:hAnsi="Times New Roman"/>
          <w:b/>
          <w:sz w:val="28"/>
          <w:szCs w:val="28"/>
        </w:rPr>
        <w:t>рублей</w:t>
      </w:r>
    </w:p>
    <w:p w:rsidR="00E23D0B" w:rsidRPr="002F47C8" w:rsidRDefault="00E23D0B" w:rsidP="00D271E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 xml:space="preserve">-  на 2024 год </w:t>
      </w:r>
      <w:r w:rsidRPr="002F47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6C12"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3619899,00</w:t>
      </w:r>
      <w:r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F47C8">
        <w:rPr>
          <w:rFonts w:ascii="Times New Roman" w:hAnsi="Times New Roman"/>
          <w:b/>
          <w:sz w:val="28"/>
          <w:szCs w:val="28"/>
        </w:rPr>
        <w:t>рублей</w:t>
      </w:r>
    </w:p>
    <w:p w:rsidR="00E23D0B" w:rsidRPr="002F47C8" w:rsidRDefault="00E23D0B" w:rsidP="00D27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>- на 2025 год</w:t>
      </w:r>
      <w:r w:rsidRPr="002F47C8">
        <w:rPr>
          <w:rFonts w:ascii="Times New Roman" w:hAnsi="Times New Roman"/>
          <w:b/>
          <w:sz w:val="28"/>
          <w:szCs w:val="28"/>
        </w:rPr>
        <w:t xml:space="preserve">    </w:t>
      </w:r>
      <w:r w:rsidR="002F47C8" w:rsidRPr="002F47C8">
        <w:rPr>
          <w:rFonts w:ascii="Times New Roman" w:hAnsi="Times New Roman"/>
          <w:b/>
          <w:sz w:val="28"/>
          <w:szCs w:val="28"/>
        </w:rPr>
        <w:t>2318591,00</w:t>
      </w:r>
      <w:r w:rsidRPr="002F47C8">
        <w:rPr>
          <w:rFonts w:ascii="Times New Roman" w:hAnsi="Times New Roman"/>
          <w:b/>
          <w:sz w:val="28"/>
          <w:szCs w:val="28"/>
        </w:rPr>
        <w:t xml:space="preserve">   рублей</w:t>
      </w:r>
    </w:p>
    <w:p w:rsidR="00E23D0B" w:rsidRPr="00526D7F" w:rsidRDefault="00E23D0B" w:rsidP="00D271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7C8">
        <w:rPr>
          <w:rFonts w:ascii="Times New Roman" w:hAnsi="Times New Roman"/>
          <w:sz w:val="28"/>
          <w:szCs w:val="28"/>
          <w:lang w:eastAsia="ru-RU"/>
        </w:rPr>
        <w:t>Общий объем финансирования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подпрограммы на 2023-2025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 w:rsidR="00846C12"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10297883,19</w:t>
      </w:r>
      <w:r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  <w:lang w:eastAsia="ru-RU"/>
        </w:rPr>
        <w:t>рублей».</w:t>
      </w: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E23D0B" w:rsidRPr="00526D7F" w:rsidTr="00BB7AB2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Всего, 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</w:t>
            </w:r>
          </w:p>
        </w:tc>
      </w:tr>
      <w:tr w:rsidR="00E23D0B" w:rsidRPr="006D4DE0" w:rsidTr="00BB7AB2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5302458,89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E23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</w:t>
            </w:r>
            <w:r w:rsidR="00846C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1610466,00</w:t>
            </w:r>
          </w:p>
        </w:tc>
      </w:tr>
      <w:tr w:rsidR="00E23D0B" w:rsidRPr="006D4DE0" w:rsidTr="00BB7AB2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23D0B" w:rsidRPr="006D4DE0" w:rsidTr="00BB7AB2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4190191,30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E23D0B" w:rsidP="00E23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2277866,30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23D0B" w:rsidRPr="006D4DE0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708125,00</w:t>
            </w:r>
          </w:p>
        </w:tc>
      </w:tr>
      <w:tr w:rsidR="00E23D0B" w:rsidRPr="006D4DE0" w:rsidTr="00BB7AB2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23D0B" w:rsidRPr="006D4DE0" w:rsidTr="00BB7AB2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BB7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10297883,19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E23D0B" w:rsidRDefault="00E23D0B" w:rsidP="00E2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3D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4359393,19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846C12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846C12" w:rsidP="00BB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</w:t>
            </w:r>
            <w:r w:rsidR="002F47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</w:tbl>
    <w:p w:rsidR="003F410A" w:rsidRDefault="003F410A" w:rsidP="00846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410A" w:rsidRDefault="003F410A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410A" w:rsidRDefault="003F410A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410A" w:rsidRPr="009963C1" w:rsidRDefault="003F410A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33A2" w:rsidRPr="00214590" w:rsidRDefault="006D0094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4590">
        <w:rPr>
          <w:rFonts w:ascii="Times New Roman" w:hAnsi="Times New Roman"/>
          <w:sz w:val="28"/>
          <w:szCs w:val="28"/>
        </w:rPr>
        <w:t>1.5. Приложение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Pr="00214590">
        <w:rPr>
          <w:rFonts w:ascii="Times New Roman" w:hAnsi="Times New Roman"/>
          <w:sz w:val="28"/>
          <w:szCs w:val="28"/>
        </w:rPr>
        <w:t>1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«РЕСУРСНОЕ ОБЕСПЕЧЕНИЕ РЕАЛИЗАЦИИ МУНИЦИПАЛЬНОЙ ПРОГРАММЫ ЗА СЧЕТ СРЕДСТВ БЮДЖЕТА МУНИЦИПАЛЬНОГО ОБРАЗОВАНИЯ» изложить в новой редакции согласно приложению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="00BA33A2" w:rsidRPr="00214590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BA33A2" w:rsidRPr="00214590" w:rsidRDefault="006D0094" w:rsidP="00D271E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4590">
        <w:rPr>
          <w:rFonts w:ascii="Times New Roman" w:hAnsi="Times New Roman"/>
          <w:sz w:val="28"/>
          <w:szCs w:val="28"/>
        </w:rPr>
        <w:t>1.6. Приложение №</w:t>
      </w:r>
      <w:r w:rsidR="00214590">
        <w:rPr>
          <w:rFonts w:ascii="Times New Roman" w:hAnsi="Times New Roman"/>
          <w:sz w:val="28"/>
          <w:szCs w:val="28"/>
        </w:rPr>
        <w:t xml:space="preserve"> 2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BA33A2" w:rsidRPr="00214590">
        <w:rPr>
          <w:rFonts w:ascii="Times New Roman" w:hAnsi="Times New Roman"/>
          <w:bCs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№2 к настоящему постановлению.</w:t>
      </w:r>
    </w:p>
    <w:p w:rsidR="003D2DFC" w:rsidRPr="00AC2012" w:rsidRDefault="00803526" w:rsidP="00D271E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8E5" w:rsidRPr="00AC2012">
        <w:rPr>
          <w:rFonts w:ascii="Times New Roman" w:hAnsi="Times New Roman"/>
          <w:sz w:val="28"/>
          <w:szCs w:val="28"/>
        </w:rPr>
        <w:t>.</w:t>
      </w:r>
      <w:r w:rsidR="003D2DFC" w:rsidRPr="00AC2012"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с момента принятия.</w:t>
      </w:r>
    </w:p>
    <w:p w:rsidR="003D2DFC" w:rsidRPr="00AC2012" w:rsidRDefault="00803526" w:rsidP="00D271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DFC" w:rsidRPr="00AC2012">
        <w:rPr>
          <w:rFonts w:ascii="Times New Roman" w:hAnsi="Times New Roman"/>
          <w:sz w:val="28"/>
          <w:szCs w:val="28"/>
        </w:rPr>
        <w:t xml:space="preserve">. </w:t>
      </w:r>
      <w:r w:rsidR="004E79E9" w:rsidRPr="00AC2012">
        <w:rPr>
          <w:rFonts w:ascii="Times New Roman" w:hAnsi="Times New Roman"/>
          <w:sz w:val="28"/>
          <w:szCs w:val="28"/>
        </w:rPr>
        <w:t>Н</w:t>
      </w:r>
      <w:r w:rsidR="003D2DFC" w:rsidRPr="00AC2012">
        <w:rPr>
          <w:rFonts w:ascii="Times New Roman" w:hAnsi="Times New Roman"/>
          <w:sz w:val="28"/>
          <w:szCs w:val="28"/>
        </w:rPr>
        <w:t>астоящее постановление разместить в сети Интернет на официальном сайте муниципального образования «</w:t>
      </w:r>
      <w:proofErr w:type="spellStart"/>
      <w:r w:rsidR="003D2DFC" w:rsidRPr="00AC2012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3D2DFC" w:rsidRPr="00AC2012">
        <w:rPr>
          <w:rFonts w:ascii="Times New Roman" w:hAnsi="Times New Roman"/>
          <w:sz w:val="28"/>
          <w:szCs w:val="28"/>
        </w:rPr>
        <w:t xml:space="preserve"> район» - </w:t>
      </w:r>
      <w:hyperlink r:id="rId11" w:history="1">
        <w:r w:rsidR="003D2DFC" w:rsidRPr="00AC2012">
          <w:rPr>
            <w:rStyle w:val="a3"/>
            <w:rFonts w:ascii="Times New Roman" w:hAnsi="Times New Roman"/>
            <w:color w:val="auto"/>
            <w:sz w:val="28"/>
            <w:szCs w:val="28"/>
          </w:rPr>
          <w:t>http://pytalovo.reg60.ru/</w:t>
        </w:r>
      </w:hyperlink>
    </w:p>
    <w:p w:rsidR="003D2DFC" w:rsidRDefault="00803526" w:rsidP="00D271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2DFC" w:rsidRPr="00AC20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2DFC" w:rsidRPr="00AC2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2DFC" w:rsidRPr="00AC201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Пыталовского района </w:t>
      </w:r>
      <w:proofErr w:type="spellStart"/>
      <w:r w:rsidR="003D2DFC" w:rsidRPr="00AC2012">
        <w:rPr>
          <w:rFonts w:ascii="Times New Roman" w:hAnsi="Times New Roman"/>
          <w:sz w:val="28"/>
          <w:szCs w:val="28"/>
        </w:rPr>
        <w:t>Веселикова</w:t>
      </w:r>
      <w:proofErr w:type="spellEnd"/>
      <w:r w:rsidR="003D2DFC" w:rsidRPr="00AC2012">
        <w:rPr>
          <w:rFonts w:ascii="Times New Roman" w:hAnsi="Times New Roman"/>
          <w:sz w:val="28"/>
          <w:szCs w:val="28"/>
        </w:rPr>
        <w:t xml:space="preserve"> В.В.</w:t>
      </w:r>
    </w:p>
    <w:p w:rsidR="00D271E8" w:rsidRDefault="00D271E8" w:rsidP="00D271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1E8" w:rsidRPr="00AC2012" w:rsidRDefault="00D271E8" w:rsidP="00D271E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FC" w:rsidRPr="00AC2012" w:rsidRDefault="003D2DFC" w:rsidP="003D2DFC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72D" w:rsidRPr="00AC2012" w:rsidRDefault="001D372D" w:rsidP="001D372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Пыталовского района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          </w:t>
      </w:r>
      <w:r w:rsidR="00985E71"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В.М. Кондратьева</w:t>
      </w:r>
    </w:p>
    <w:p w:rsidR="001D372D" w:rsidRDefault="001D372D" w:rsidP="001D372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803526" w:rsidRPr="00985E71" w:rsidRDefault="00803526" w:rsidP="00803526">
      <w:pPr>
        <w:suppressAutoHyphens/>
        <w:spacing w:before="240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8C07E8" w:rsidRDefault="008C07E8" w:rsidP="00C90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F77" w:rsidRDefault="00722F77" w:rsidP="00C83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046E" w:rsidRDefault="00F2046E" w:rsidP="00F2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046E" w:rsidRDefault="00F2046E" w:rsidP="00F20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094B" w:rsidRPr="00AC2012" w:rsidRDefault="00AD094B" w:rsidP="00BA3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D094B" w:rsidRPr="00AC2012" w:rsidSect="00AF7915">
          <w:headerReference w:type="even" r:id="rId12"/>
          <w:headerReference w:type="default" r:id="rId13"/>
          <w:pgSz w:w="11906" w:h="16838"/>
          <w:pgMar w:top="851" w:right="707" w:bottom="993" w:left="1440" w:header="708" w:footer="708" w:gutter="0"/>
          <w:cols w:space="708"/>
          <w:titlePg/>
          <w:docGrid w:linePitch="360"/>
        </w:sectPr>
      </w:pPr>
    </w:p>
    <w:p w:rsidR="00BA33A2" w:rsidRDefault="00BA33A2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Default="00DE2F37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 № 1 к Постановлению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благоустройства МО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Пыталовский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район» на 20</w:t>
      </w:r>
      <w:r w:rsidR="00F259F6">
        <w:rPr>
          <w:rFonts w:ascii="Times New Roman CYR" w:hAnsi="Times New Roman CYR" w:cs="Times New Roman CYR"/>
          <w:sz w:val="24"/>
          <w:szCs w:val="24"/>
        </w:rPr>
        <w:t>23</w:t>
      </w:r>
      <w:r w:rsidR="00DB07C2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F259F6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C11324" w:rsidRDefault="00C11324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Pr="001138B3" w:rsidRDefault="00C11324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E22E28" w:rsidRPr="001138B3" w:rsidRDefault="00E22E28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E28" w:rsidRPr="000405A3" w:rsidRDefault="00E22E28" w:rsidP="00E22E28">
      <w:pPr>
        <w:spacing w:after="0" w:line="240" w:lineRule="auto"/>
        <w:jc w:val="center"/>
        <w:rPr>
          <w:rFonts w:ascii="Times New Roman" w:hAnsi="Times New Roman"/>
          <w:b/>
        </w:rPr>
      </w:pP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Муниципальная программа « Комплексное развитие систем коммунальной инфраструктуры и благоустройства </w:t>
      </w:r>
      <w:r w:rsidRPr="000405A3">
        <w:rPr>
          <w:rFonts w:ascii="Times New Roman" w:hAnsi="Times New Roman"/>
          <w:b/>
        </w:rPr>
        <w:t>МО «</w:t>
      </w:r>
      <w:proofErr w:type="spellStart"/>
      <w:r w:rsidRPr="000405A3">
        <w:rPr>
          <w:rFonts w:ascii="Times New Roman" w:hAnsi="Times New Roman"/>
          <w:b/>
        </w:rPr>
        <w:t>Пыталовский</w:t>
      </w:r>
      <w:proofErr w:type="spellEnd"/>
      <w:r w:rsidRPr="000405A3">
        <w:rPr>
          <w:rFonts w:ascii="Times New Roman" w:hAnsi="Times New Roman"/>
          <w:b/>
        </w:rPr>
        <w:t xml:space="preserve"> район» </w:t>
      </w:r>
    </w:p>
    <w:p w:rsidR="004B679C" w:rsidRPr="00CC72CE" w:rsidRDefault="00E22E28" w:rsidP="00CC7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017"/>
        <w:gridCol w:w="4118"/>
        <w:gridCol w:w="1266"/>
        <w:gridCol w:w="1309"/>
        <w:gridCol w:w="1471"/>
        <w:gridCol w:w="1380"/>
      </w:tblGrid>
      <w:tr w:rsidR="00D75C0B" w:rsidRPr="00D75C0B" w:rsidTr="00BB709E">
        <w:trPr>
          <w:trHeight w:val="255"/>
        </w:trPr>
        <w:tc>
          <w:tcPr>
            <w:tcW w:w="779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17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4118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426" w:type="dxa"/>
            <w:gridSpan w:val="4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D75C0B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65D50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EC2ACB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D75C0B" w:rsidRPr="00D75C0B" w:rsidTr="007A6254">
        <w:trPr>
          <w:trHeight w:val="255"/>
        </w:trPr>
        <w:tc>
          <w:tcPr>
            <w:tcW w:w="779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5C0B" w:rsidRPr="00D75C0B" w:rsidTr="007A625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D5199" w:rsidRPr="007A6809" w:rsidRDefault="00F37421" w:rsidP="007C4A21">
            <w:pPr>
              <w:spacing w:after="0"/>
              <w:rPr>
                <w:b/>
                <w:bCs/>
                <w:sz w:val="18"/>
                <w:szCs w:val="18"/>
              </w:rPr>
            </w:pPr>
            <w:r w:rsidRPr="007A6809">
              <w:rPr>
                <w:b/>
                <w:bCs/>
                <w:sz w:val="18"/>
                <w:szCs w:val="18"/>
              </w:rPr>
              <w:t>22161135,44</w:t>
            </w:r>
          </w:p>
          <w:p w:rsidR="00D75C0B" w:rsidRPr="009D0E82" w:rsidRDefault="00D75C0B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D132CD" w:rsidRDefault="001E2183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DB2B4E" w:rsidRDefault="0020455A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7A6809" w:rsidRDefault="007A6809" w:rsidP="00DB2B4E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68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30733255,84</w:t>
            </w:r>
          </w:p>
        </w:tc>
      </w:tr>
      <w:tr w:rsidR="00D75C0B" w:rsidRPr="00D75C0B" w:rsidTr="007A6254">
        <w:trPr>
          <w:trHeight w:val="63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5C0B" w:rsidRPr="00806CF2" w:rsidRDefault="005C4E5B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20455A" w:rsidRDefault="0020455A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7C4A21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34692F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5C0B" w:rsidRPr="00D75C0B" w:rsidTr="007A6254">
        <w:trPr>
          <w:trHeight w:val="28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8D5199" w:rsidRPr="00E5565B" w:rsidRDefault="008D5199" w:rsidP="007C4A21">
            <w:pPr>
              <w:spacing w:after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5565B">
              <w:rPr>
                <w:b/>
                <w:bCs/>
                <w:iCs/>
                <w:sz w:val="18"/>
                <w:szCs w:val="18"/>
              </w:rPr>
              <w:t>1 024 975,00</w:t>
            </w:r>
          </w:p>
          <w:p w:rsidR="00D75C0B" w:rsidRPr="009D0E82" w:rsidRDefault="001138B3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D0E8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1E218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B2B4E" w:rsidRDefault="0020455A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E6726" w:rsidP="00A4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</w:tr>
      <w:tr w:rsidR="00D75C0B" w:rsidRPr="00D75C0B" w:rsidTr="007A6254">
        <w:trPr>
          <w:trHeight w:val="30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5C0B" w:rsidRPr="00806CF2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DB2B4E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DB2B4E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7C4A21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8D5199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1024975,00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1459A5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</w:t>
            </w:r>
            <w:r w:rsidR="007A6254"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B2B4E" w:rsidRDefault="008B720A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E6726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</w:tr>
      <w:tr w:rsidR="00CA5833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CA5833" w:rsidRPr="00D75C0B" w:rsidRDefault="00CA5833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CA5833" w:rsidRPr="004D6986" w:rsidRDefault="00CA5833" w:rsidP="00CA58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 к инженерным сетям здания бани</w:t>
            </w:r>
          </w:p>
        </w:tc>
        <w:tc>
          <w:tcPr>
            <w:tcW w:w="4118" w:type="dxa"/>
            <w:shd w:val="clear" w:color="auto" w:fill="auto"/>
            <w:hideMark/>
          </w:tcPr>
          <w:p w:rsidR="00CA5833" w:rsidRPr="00D75C0B" w:rsidRDefault="00CA5833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A5833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A5833" w:rsidRPr="00E5565B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CA5833" w:rsidRPr="00E5565B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A5833" w:rsidRPr="00E5565B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275000,00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E5565B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E5565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E5565B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595975,00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1136200,000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2969575,00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12000,00</w:t>
            </w:r>
          </w:p>
        </w:tc>
      </w:tr>
      <w:tr w:rsidR="00D75C0B" w:rsidRPr="00D75C0B" w:rsidTr="007A6254">
        <w:trPr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1.1.5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приобретения оборудования и материалов для модернизации объектов теплоснабжения, водоснабжения, водоотведения в целях подготовки к отопительному сезону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8D5199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9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000000" w:fill="FFFFFF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1035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1A596E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  <w:r w:rsidR="00D75C0B"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B51B1D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72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B51B1D" w:rsidRPr="00D75C0B" w:rsidTr="007A6254">
        <w:trPr>
          <w:trHeight w:val="465"/>
        </w:trPr>
        <w:tc>
          <w:tcPr>
            <w:tcW w:w="779" w:type="dxa"/>
            <w:shd w:val="clear" w:color="auto" w:fill="auto"/>
            <w:vAlign w:val="center"/>
          </w:tcPr>
          <w:p w:rsidR="00B51B1D" w:rsidRPr="002377C7" w:rsidRDefault="00B51B1D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51B1D" w:rsidRPr="00D75C0B" w:rsidRDefault="00B51B1D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1B1D" w:rsidRPr="008D5199" w:rsidRDefault="00B51B1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51B1D" w:rsidRPr="0020455A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51B1D" w:rsidRPr="007C4A21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51B1D" w:rsidRPr="0034692F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37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16274736,85</w:t>
            </w:r>
          </w:p>
        </w:tc>
      </w:tr>
      <w:tr w:rsidR="00D75C0B" w:rsidRPr="00D75C0B" w:rsidTr="007A6254">
        <w:trPr>
          <w:trHeight w:val="36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C31159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1459A5" w:rsidP="00CE2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5565B"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9D0E82" w:rsidRDefault="00DB2B4E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15461000,00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813736,85</w:t>
            </w:r>
          </w:p>
        </w:tc>
      </w:tr>
      <w:tr w:rsidR="00D75C0B" w:rsidRPr="00D75C0B" w:rsidTr="007A625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E2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D7680E" w:rsidRDefault="00D7680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68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C4E5B" w:rsidRPr="00D768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F548DB"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554060,8</w:t>
            </w:r>
          </w:p>
        </w:tc>
      </w:tr>
      <w:tr w:rsidR="00D75C0B" w:rsidRPr="00D75C0B" w:rsidTr="007A6254">
        <w:trPr>
          <w:trHeight w:val="345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D7680E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68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  <w:r w:rsidR="00EC2ACB"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  <w:r w:rsidR="00EC2ACB"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5C4E5B" w:rsidP="005C4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20455A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720909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554060,8</w:t>
            </w:r>
          </w:p>
        </w:tc>
      </w:tr>
      <w:tr w:rsidR="00540654" w:rsidRPr="00D75C0B" w:rsidTr="007A6254">
        <w:trPr>
          <w:trHeight w:val="765"/>
        </w:trPr>
        <w:tc>
          <w:tcPr>
            <w:tcW w:w="779" w:type="dxa"/>
            <w:shd w:val="clear" w:color="auto" w:fill="auto"/>
          </w:tcPr>
          <w:p w:rsidR="00540654" w:rsidRPr="00D75C0B" w:rsidRDefault="002A5C37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017" w:type="dxa"/>
            <w:shd w:val="clear" w:color="auto" w:fill="auto"/>
          </w:tcPr>
          <w:p w:rsidR="00540654" w:rsidRPr="002A5C37" w:rsidRDefault="00540654" w:rsidP="00540654">
            <w:pPr>
              <w:spacing w:after="28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5C37">
              <w:rPr>
                <w:rFonts w:ascii="Times New Roman" w:hAnsi="Times New Roman"/>
                <w:iCs/>
                <w:color w:val="000000"/>
              </w:rPr>
              <w:t xml:space="preserve">Осуществление собственных инициатив по решению вопросов местного значения на территории Пыталовского муниципального округа </w:t>
            </w:r>
            <w:r w:rsidRPr="002A5C37">
              <w:rPr>
                <w:rFonts w:ascii="Times New Roman" w:hAnsi="Times New Roman"/>
                <w:iCs/>
                <w:color w:val="000000"/>
              </w:rPr>
              <w:lastRenderedPageBreak/>
              <w:t>Псковской области (ТОС)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540654" w:rsidRPr="00D75C0B" w:rsidRDefault="00540654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40654" w:rsidRPr="002A5C37" w:rsidRDefault="00540654" w:rsidP="005C4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40654" w:rsidRPr="00540654" w:rsidRDefault="0054065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0654" w:rsidRPr="00540654" w:rsidRDefault="0054065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40654" w:rsidRPr="00540654" w:rsidRDefault="0054065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2A5C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200 000,0</w:t>
            </w:r>
          </w:p>
        </w:tc>
      </w:tr>
      <w:tr w:rsidR="00D75C0B" w:rsidRPr="00D75C0B" w:rsidTr="007A625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  <w:r w:rsidR="002A5C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2A5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350000,00</w:t>
            </w:r>
          </w:p>
        </w:tc>
      </w:tr>
      <w:tr w:rsidR="00D75C0B" w:rsidRPr="00D75C0B" w:rsidTr="007A6254">
        <w:trPr>
          <w:trHeight w:val="40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7447B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447BD"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447BD"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447B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652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20455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45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204060,8</w:t>
            </w:r>
          </w:p>
        </w:tc>
      </w:tr>
      <w:tr w:rsidR="00603CF4" w:rsidRPr="00D75C0B" w:rsidTr="007A6254">
        <w:trPr>
          <w:trHeight w:val="360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 4 "Переселение граждан из аварийного жилищного фонда"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34692F" w:rsidP="003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34692F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8C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675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5 "Оказание молодым семьям государственной поддержки для улучшения 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806CF2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20455A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7C4A21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34692F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03CF4" w:rsidRPr="00806CF2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603CF4" w:rsidRPr="0034692F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34692F">
        <w:trPr>
          <w:trHeight w:val="1036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молодым семьям государственной поддержки для улучшения 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806CF2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34692F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03CF4" w:rsidRPr="00A723A0" w:rsidRDefault="00CC01BC" w:rsidP="00C31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2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4359393,19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603CF4" w:rsidRPr="00D132CD" w:rsidRDefault="0020455A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603CF4" w:rsidRPr="00814E29" w:rsidRDefault="00A723A0" w:rsidP="005C6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10297883,19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bottom"/>
          </w:tcPr>
          <w:p w:rsidR="00603CF4" w:rsidRPr="00A723A0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3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603CF4" w:rsidRPr="00D132CD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603CF4" w:rsidRPr="00DB2B4E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603CF4" w:rsidRPr="00814E2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5.1 «Улучшение жилищных условий отдельных категорий граждан»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A723A0" w:rsidRDefault="00CC01BC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23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4359393,19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814E29" w:rsidRDefault="00A723A0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10297883,19</w:t>
            </w:r>
          </w:p>
        </w:tc>
      </w:tr>
      <w:tr w:rsidR="00603CF4" w:rsidRPr="00D75C0B" w:rsidTr="007A625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A723A0" w:rsidRDefault="00A723A0" w:rsidP="00CC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3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C01BC" w:rsidRPr="00A723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994866,30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C3115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C3115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C31159" w:rsidRDefault="00F37421" w:rsidP="00A723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723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994866,30</w:t>
            </w:r>
          </w:p>
        </w:tc>
      </w:tr>
      <w:tr w:rsidR="00603CF4" w:rsidRPr="0034692F" w:rsidTr="007A625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F37421" w:rsidRDefault="00806CF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814E29" w:rsidRDefault="00F3742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3195325,00</w:t>
            </w:r>
          </w:p>
        </w:tc>
      </w:tr>
      <w:tr w:rsidR="00603CF4" w:rsidRPr="00D75C0B" w:rsidTr="007A6254">
        <w:trPr>
          <w:trHeight w:val="108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6.1.3.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F37421" w:rsidRDefault="00CC01BC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814E29" w:rsidRDefault="00F3742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8052330,00</w:t>
            </w:r>
          </w:p>
        </w:tc>
      </w:tr>
      <w:tr w:rsidR="00603CF4" w:rsidRPr="00D75C0B" w:rsidTr="007A6254">
        <w:trPr>
          <w:trHeight w:val="1125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CC01BC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806CF2" w:rsidRDefault="00CC01BC" w:rsidP="00CC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34692F" w:rsidRDefault="00F3742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1276293,89</w:t>
            </w:r>
          </w:p>
        </w:tc>
      </w:tr>
    </w:tbl>
    <w:p w:rsidR="00B73F47" w:rsidRDefault="004B679C" w:rsidP="00BA3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075AD9" w:rsidRPr="00A91D7E" w:rsidRDefault="00A91D7E" w:rsidP="00A91D7E">
      <w:r w:rsidRPr="00A91D7E">
        <w:lastRenderedPageBreak/>
        <w:t xml:space="preserve">                     </w:t>
      </w:r>
    </w:p>
    <w:p w:rsidR="00A91D7E" w:rsidRDefault="00A91D7E" w:rsidP="00A9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5AD9" w:rsidRDefault="00A91D7E" w:rsidP="00A9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к Постановлению </w:t>
      </w:r>
      <w:r w:rsidR="00075AD9"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075AD9" w:rsidRDefault="00075AD9" w:rsidP="00A9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075AD9" w:rsidRPr="00075AD9" w:rsidRDefault="00075AD9" w:rsidP="00A91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</w:t>
      </w:r>
      <w:r w:rsidR="00806048">
        <w:rPr>
          <w:rFonts w:ascii="Times New Roman CYR" w:hAnsi="Times New Roman CYR" w:cs="Times New Roman CYR"/>
          <w:sz w:val="24"/>
          <w:szCs w:val="24"/>
        </w:rPr>
        <w:t>а МО «</w:t>
      </w:r>
      <w:proofErr w:type="spellStart"/>
      <w:r w:rsidR="00806048">
        <w:rPr>
          <w:rFonts w:ascii="Times New Roman CYR" w:hAnsi="Times New Roman CYR" w:cs="Times New Roman CYR"/>
          <w:sz w:val="24"/>
          <w:szCs w:val="24"/>
        </w:rPr>
        <w:t>Пыталовский</w:t>
      </w:r>
      <w:proofErr w:type="spellEnd"/>
      <w:r w:rsidR="00806048">
        <w:rPr>
          <w:rFonts w:ascii="Times New Roman CYR" w:hAnsi="Times New Roman CYR" w:cs="Times New Roman CYR"/>
          <w:sz w:val="24"/>
          <w:szCs w:val="24"/>
        </w:rPr>
        <w:t xml:space="preserve"> район» на 20</w:t>
      </w:r>
      <w:r w:rsidR="00D172E0">
        <w:rPr>
          <w:rFonts w:ascii="Times New Roman CYR" w:hAnsi="Times New Roman CYR" w:cs="Times New Roman CYR"/>
          <w:sz w:val="24"/>
          <w:szCs w:val="24"/>
        </w:rPr>
        <w:t>23</w:t>
      </w:r>
      <w:r w:rsidR="00806048">
        <w:rPr>
          <w:rFonts w:ascii="Times New Roman CYR" w:hAnsi="Times New Roman CYR" w:cs="Times New Roman CYR"/>
          <w:sz w:val="24"/>
          <w:szCs w:val="24"/>
        </w:rPr>
        <w:t xml:space="preserve"> – 20</w:t>
      </w:r>
      <w:r w:rsidR="00DB07C2">
        <w:rPr>
          <w:rFonts w:ascii="Times New Roman CYR" w:hAnsi="Times New Roman CYR" w:cs="Times New Roman CYR"/>
          <w:sz w:val="24"/>
          <w:szCs w:val="24"/>
        </w:rPr>
        <w:t>2</w:t>
      </w:r>
      <w:r w:rsidR="00D172E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679C" w:rsidRDefault="004B679C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  <w:r w:rsidRPr="00AA6B0F">
        <w:rPr>
          <w:rFonts w:ascii="Times New Roman" w:hAnsi="Times New Roman"/>
          <w:b/>
          <w:bCs/>
          <w:color w:val="000000"/>
          <w:sz w:val="24"/>
          <w:szCs w:val="24"/>
        </w:rPr>
        <w:t>ЗА СЧЕТ ВСЕХ ИСТОЧНИКОВ</w:t>
      </w: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ФИНАНСИРОВАНИЯ</w:t>
      </w:r>
    </w:p>
    <w:p w:rsidR="00075AD9" w:rsidRPr="000405A3" w:rsidRDefault="0090566D" w:rsidP="00075A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Муниципальная программа «</w:t>
      </w:r>
      <w:r w:rsidR="00075AD9"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Комплексное развитие систем коммунальной инфраструктуры и благоустройства </w:t>
      </w:r>
      <w:r w:rsidR="00075AD9" w:rsidRPr="000405A3">
        <w:rPr>
          <w:rFonts w:ascii="Times New Roman" w:hAnsi="Times New Roman"/>
          <w:b/>
        </w:rPr>
        <w:t>МО «</w:t>
      </w:r>
      <w:proofErr w:type="spellStart"/>
      <w:r w:rsidR="00075AD9" w:rsidRPr="000405A3">
        <w:rPr>
          <w:rFonts w:ascii="Times New Roman" w:hAnsi="Times New Roman"/>
          <w:b/>
        </w:rPr>
        <w:t>Пыталовский</w:t>
      </w:r>
      <w:proofErr w:type="spellEnd"/>
      <w:r w:rsidR="00075AD9" w:rsidRPr="000405A3">
        <w:rPr>
          <w:rFonts w:ascii="Times New Roman" w:hAnsi="Times New Roman"/>
          <w:b/>
        </w:rPr>
        <w:t xml:space="preserve"> район» </w:t>
      </w:r>
    </w:p>
    <w:p w:rsidR="00075AD9" w:rsidRDefault="00806048" w:rsidP="00075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75AD9"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p w:rsidR="004B679C" w:rsidRDefault="004B679C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C32934" w:rsidRPr="0077555B" w:rsidRDefault="00075AD9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C4436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tbl>
      <w:tblPr>
        <w:tblW w:w="149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68"/>
        <w:gridCol w:w="2834"/>
        <w:gridCol w:w="2279"/>
        <w:gridCol w:w="1458"/>
        <w:gridCol w:w="1324"/>
        <w:gridCol w:w="1418"/>
        <w:gridCol w:w="1499"/>
      </w:tblGrid>
      <w:tr w:rsidR="002377C7" w:rsidRPr="002377C7" w:rsidTr="00331633">
        <w:trPr>
          <w:trHeight w:val="1223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067961" w:rsidRDefault="002377C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180372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2377C7" w:rsidRPr="002377C7" w:rsidTr="00331633">
        <w:trPr>
          <w:trHeight w:val="31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377C7" w:rsidRPr="002377C7" w:rsidTr="00331633">
        <w:trPr>
          <w:trHeight w:val="37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14E29" w:rsidRPr="003477FD" w:rsidRDefault="007A6809" w:rsidP="00814E2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77FD">
              <w:rPr>
                <w:rFonts w:ascii="Times New Roman" w:hAnsi="Times New Roman"/>
                <w:b/>
                <w:bCs/>
                <w:sz w:val="18"/>
                <w:szCs w:val="18"/>
              </w:rPr>
              <w:t>22161135,44</w:t>
            </w:r>
          </w:p>
          <w:p w:rsidR="002377C7" w:rsidRPr="003477F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D172E0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D172E0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E53D5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30733255,84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1D17F1" w:rsidRDefault="00E53D5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4316578,15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E53D5E" w:rsidP="009A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8610503,15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1D17F1" w:rsidRDefault="00A124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650364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650364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A124E1">
        <w:trPr>
          <w:trHeight w:val="335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1D17F1" w:rsidRDefault="00E53D5E" w:rsidP="00E53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16466233,00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E53D5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16616233,00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1D17F1" w:rsidRDefault="00E53D5E" w:rsidP="00650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1378324,29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84241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33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E53D5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1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5506519,69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F566B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20485847,41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F566B8" w:rsidRDefault="00546347" w:rsidP="0081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F566B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29057967,81</w:t>
            </w:r>
          </w:p>
        </w:tc>
      </w:tr>
      <w:tr w:rsidR="00331633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A1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3321711,85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9F0651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960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7615636,85</w:t>
            </w:r>
          </w:p>
        </w:tc>
      </w:tr>
      <w:tr w:rsidR="00331633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B3AE1" w:rsidRDefault="005036E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8B3AE1" w:rsidRDefault="005036E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</w:tr>
      <w:tr w:rsidR="00331633" w:rsidRPr="002377C7" w:rsidTr="00331633">
        <w:trPr>
          <w:trHeight w:val="366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15661000,00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5036E0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5036E0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15661000,00</w:t>
            </w:r>
          </w:p>
        </w:tc>
      </w:tr>
      <w:tr w:rsidR="00331633" w:rsidRPr="002377C7" w:rsidTr="00331633">
        <w:trPr>
          <w:trHeight w:val="698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1503135,56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842414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5631330,96</w:t>
            </w:r>
          </w:p>
        </w:tc>
      </w:tr>
      <w:tr w:rsidR="002377C7" w:rsidRPr="002377C7" w:rsidTr="00331633">
        <w:trPr>
          <w:trHeight w:val="46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C137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F566B8" w:rsidRDefault="00643589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F566B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F566B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1328D" w:rsidRDefault="0086626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11328D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06575,00</w:t>
            </w:r>
          </w:p>
        </w:tc>
      </w:tr>
      <w:tr w:rsidR="002377C7" w:rsidRPr="002377C7" w:rsidTr="00331633">
        <w:trPr>
          <w:trHeight w:val="559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F329C8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11328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3406575,00</w:t>
            </w:r>
            <w:r w:rsidR="00702EAB"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815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E63E21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331633" w:rsidRPr="00E63E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F566B8" w:rsidRDefault="00800685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F566B8" w:rsidRDefault="0054634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F566B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11328D" w:rsidRDefault="0094144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02EAB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1328D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06575,00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C759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1328D" w:rsidRDefault="0011328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3406575,00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8B3AE1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B3AE1" w:rsidRDefault="00E63E2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8B3AE1" w:rsidRDefault="002377C7" w:rsidP="00C6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673F9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595975,00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2969575,00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2377C7" w:rsidRPr="002377C7" w:rsidTr="00331633">
        <w:trPr>
          <w:trHeight w:val="15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C673F9" w:rsidP="00C673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к инженерным сетям здания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275000,00</w:t>
            </w:r>
          </w:p>
        </w:tc>
      </w:tr>
      <w:tr w:rsidR="002377C7" w:rsidRPr="002377C7" w:rsidTr="00331633">
        <w:trPr>
          <w:trHeight w:val="7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706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1.1.8.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66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02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208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447B2" w:rsidRPr="002377C7" w:rsidTr="006447B2">
        <w:trPr>
          <w:trHeight w:val="694"/>
        </w:trPr>
        <w:tc>
          <w:tcPr>
            <w:tcW w:w="801" w:type="dxa"/>
            <w:shd w:val="clear" w:color="auto" w:fill="auto"/>
            <w:vAlign w:val="center"/>
          </w:tcPr>
          <w:p w:rsidR="006447B2" w:rsidRPr="002377C7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3368" w:type="dxa"/>
            <w:shd w:val="clear" w:color="auto" w:fill="auto"/>
          </w:tcPr>
          <w:p w:rsidR="006447B2" w:rsidRPr="004D6986" w:rsidRDefault="006447B2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47B2" w:rsidRPr="004D6986" w:rsidRDefault="006447B2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447B2" w:rsidRPr="004D6986" w:rsidRDefault="00E63E2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федеральный</w:t>
            </w:r>
            <w:r w:rsidR="006447B2"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447B2" w:rsidRPr="00F329C8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4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7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F566B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8B3AE1"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6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B3A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15461000,00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B3AE1" w:rsidP="008B3A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813736,85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энергетической эффективности за счет средств районного бюджета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92299D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92299D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B51B1D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65EFA" w:rsidRDefault="006D4DE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2299D"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02030,40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565EFA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565EFA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65EFA" w:rsidRDefault="006D4DE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754060,8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65EFA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565EF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565EF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65EFA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EA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</w:tr>
      <w:tr w:rsidR="002377C7" w:rsidRPr="002377C7" w:rsidTr="00331633">
        <w:trPr>
          <w:trHeight w:val="31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55EA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B51B1D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B51B1D" w:rsidRPr="008150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554060,8</w:t>
            </w:r>
          </w:p>
        </w:tc>
      </w:tr>
      <w:tr w:rsidR="002377C7" w:rsidRPr="002377C7" w:rsidTr="006447B2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81503B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81503B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81503B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C759E1" w:rsidRDefault="00EA234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C759E1" w:rsidRDefault="00EA234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200 000,00</w:t>
            </w:r>
          </w:p>
        </w:tc>
      </w:tr>
      <w:tr w:rsidR="00B51B1D" w:rsidRPr="002377C7" w:rsidTr="006447B2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EA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EA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350</w:t>
            </w:r>
            <w:r w:rsidR="00EA23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</w:tr>
      <w:tr w:rsidR="00B51B1D" w:rsidRPr="002377C7" w:rsidTr="006447B2">
        <w:trPr>
          <w:trHeight w:val="393"/>
        </w:trPr>
        <w:tc>
          <w:tcPr>
            <w:tcW w:w="801" w:type="dxa"/>
            <w:shd w:val="clear" w:color="auto" w:fill="auto"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vMerge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A8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2377C7" w:rsidRPr="002377C7" w:rsidTr="00331633">
        <w:trPr>
          <w:trHeight w:val="205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EA2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368" w:type="dxa"/>
            <w:shd w:val="clear" w:color="auto" w:fill="auto"/>
            <w:hideMark/>
          </w:tcPr>
          <w:p w:rsidR="00EA234C" w:rsidRPr="00EA234C" w:rsidRDefault="00EA234C" w:rsidP="00EA234C">
            <w:pPr>
              <w:spacing w:after="24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A234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Осуществление собственных инициатив по решению вопросов местного значения на территории Пыталовского муниципального округа Псковской области (ТОС)</w:t>
            </w:r>
          </w:p>
          <w:p w:rsidR="002377C7" w:rsidRPr="004D6986" w:rsidRDefault="002377C7" w:rsidP="00EA2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871CE" w:rsidRDefault="00EA234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A871CE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1B1D"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A871CE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1B1D"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871CE" w:rsidRDefault="00EA234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200 000,00</w:t>
            </w:r>
          </w:p>
        </w:tc>
      </w:tr>
      <w:tr w:rsidR="002377C7" w:rsidRPr="00C759E1" w:rsidTr="006447B2">
        <w:trPr>
          <w:trHeight w:val="1691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 4 "Переселение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 из аварийного жилищного фонда"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52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710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86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1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75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"Оказание молодым семьям государственной 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3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"Оказание молодым семьям государственной 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2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477FD" w:rsidRDefault="007A6809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4359393,19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477FD" w:rsidRDefault="003477F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10297883,19</w:t>
            </w:r>
          </w:p>
        </w:tc>
      </w:tr>
      <w:tr w:rsidR="002377C7" w:rsidRPr="00594A45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477FD" w:rsidRDefault="00AC1C98" w:rsidP="00AC1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2277866,30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477FD" w:rsidRDefault="00985E93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477FD" w:rsidRDefault="003477F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4190191,30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C1C9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3C4BBF"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AC1C9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AC1C9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C1C9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C1C98" w:rsidRDefault="00AC1C98" w:rsidP="00AC1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AC1C98" w:rsidRDefault="008C2D8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AC1C98" w:rsidRDefault="008C2D8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805233,00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477FD" w:rsidRDefault="00AC1C98" w:rsidP="00594A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477FD" w:rsidRDefault="003477F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5302458,89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4.1 «Улучшение жилищных условий отдельных категорий граждан»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477FD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4359393,19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477FD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477FD" w:rsidRDefault="00985E93" w:rsidP="00821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477FD" w:rsidRDefault="00417DEB" w:rsidP="00AE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10297883,19</w:t>
            </w:r>
          </w:p>
        </w:tc>
      </w:tr>
      <w:tr w:rsidR="00B51B1D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417DEB" w:rsidRDefault="00AC1C9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2277866,30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417DEB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417DEB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417DEB" w:rsidRDefault="00417DE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4190191,30</w:t>
            </w:r>
          </w:p>
        </w:tc>
      </w:tr>
      <w:tr w:rsidR="00B51B1D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417DEB" w:rsidRDefault="00AC1C9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417DEB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417DEB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417DEB" w:rsidRDefault="00AC1C9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805233,00</w:t>
            </w:r>
          </w:p>
        </w:tc>
      </w:tr>
      <w:tr w:rsidR="00B51B1D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417DEB" w:rsidRDefault="00417DEB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417DEB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417DEB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417DEB" w:rsidRDefault="00417DE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5302458,89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994866,30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AC1C98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AC1C98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994866,30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</w:t>
            </w:r>
            <w:proofErr w:type="spell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Пыталовский</w:t>
            </w:r>
            <w:proofErr w:type="spell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AC1C98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AC1C98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AC1C98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3195325,00</w:t>
            </w:r>
          </w:p>
        </w:tc>
      </w:tr>
      <w:tr w:rsidR="002377C7" w:rsidRPr="002377C7" w:rsidTr="00331633">
        <w:trPr>
          <w:trHeight w:val="1736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  <w:r w:rsidR="00B51B1D" w:rsidRPr="00B51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AC1C98" w:rsidRDefault="00AC1C98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805233,00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AC1C98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AC1C98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AC1C98" w:rsidRDefault="00AC1C98" w:rsidP="00AC1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4831398,00</w:t>
            </w:r>
          </w:p>
        </w:tc>
      </w:tr>
      <w:tr w:rsidR="002377C7" w:rsidRPr="002377C7" w:rsidTr="00331633">
        <w:trPr>
          <w:trHeight w:val="179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AC1C98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AC1C9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C1C98" w:rsidRDefault="00AC1C9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1276293,89</w:t>
            </w:r>
          </w:p>
        </w:tc>
      </w:tr>
    </w:tbl>
    <w:p w:rsidR="00E02328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2328" w:rsidSect="002377C7">
      <w:pgSz w:w="16838" w:h="11906" w:orient="landscape"/>
      <w:pgMar w:top="899" w:right="63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AD" w:rsidRDefault="003E58AD">
      <w:r>
        <w:separator/>
      </w:r>
    </w:p>
  </w:endnote>
  <w:endnote w:type="continuationSeparator" w:id="0">
    <w:p w:rsidR="003E58AD" w:rsidRDefault="003E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AD" w:rsidRDefault="003E58AD">
      <w:r>
        <w:separator/>
      </w:r>
    </w:p>
  </w:footnote>
  <w:footnote w:type="continuationSeparator" w:id="0">
    <w:p w:rsidR="003E58AD" w:rsidRDefault="003E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7F" w:rsidRDefault="00526D7F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D7F" w:rsidRDefault="00526D7F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7F" w:rsidRDefault="00526D7F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D7E">
      <w:rPr>
        <w:rStyle w:val="a7"/>
        <w:noProof/>
      </w:rPr>
      <w:t>15</w:t>
    </w:r>
    <w:r>
      <w:rPr>
        <w:rStyle w:val="a7"/>
      </w:rPr>
      <w:fldChar w:fldCharType="end"/>
    </w:r>
  </w:p>
  <w:p w:rsidR="00526D7F" w:rsidRDefault="00526D7F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2C159C8"/>
    <w:multiLevelType w:val="hybridMultilevel"/>
    <w:tmpl w:val="324600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180132"/>
    <w:multiLevelType w:val="hybridMultilevel"/>
    <w:tmpl w:val="DC8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361566F"/>
    <w:multiLevelType w:val="hybridMultilevel"/>
    <w:tmpl w:val="704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36"/>
  </w:num>
  <w:num w:numId="5">
    <w:abstractNumId w:val="15"/>
  </w:num>
  <w:num w:numId="6">
    <w:abstractNumId w:val="29"/>
  </w:num>
  <w:num w:numId="7">
    <w:abstractNumId w:val="17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34"/>
  </w:num>
  <w:num w:numId="21">
    <w:abstractNumId w:val="31"/>
  </w:num>
  <w:num w:numId="22">
    <w:abstractNumId w:val="18"/>
  </w:num>
  <w:num w:numId="23">
    <w:abstractNumId w:val="25"/>
  </w:num>
  <w:num w:numId="24">
    <w:abstractNumId w:val="19"/>
  </w:num>
  <w:num w:numId="25">
    <w:abstractNumId w:val="22"/>
  </w:num>
  <w:num w:numId="26">
    <w:abstractNumId w:val="32"/>
  </w:num>
  <w:num w:numId="27">
    <w:abstractNumId w:val="28"/>
  </w:num>
  <w:num w:numId="28">
    <w:abstractNumId w:val="35"/>
  </w:num>
  <w:num w:numId="29">
    <w:abstractNumId w:val="30"/>
  </w:num>
  <w:num w:numId="30">
    <w:abstractNumId w:val="11"/>
  </w:num>
  <w:num w:numId="31">
    <w:abstractNumId w:val="12"/>
  </w:num>
  <w:num w:numId="32">
    <w:abstractNumId w:val="1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1AC"/>
    <w:rsid w:val="000002DF"/>
    <w:rsid w:val="00001031"/>
    <w:rsid w:val="000038C4"/>
    <w:rsid w:val="0000535D"/>
    <w:rsid w:val="00006995"/>
    <w:rsid w:val="00006F3B"/>
    <w:rsid w:val="00014D76"/>
    <w:rsid w:val="0001577E"/>
    <w:rsid w:val="00020854"/>
    <w:rsid w:val="0002604A"/>
    <w:rsid w:val="0002759C"/>
    <w:rsid w:val="00032F74"/>
    <w:rsid w:val="00040251"/>
    <w:rsid w:val="000405A3"/>
    <w:rsid w:val="00041E00"/>
    <w:rsid w:val="00041E1F"/>
    <w:rsid w:val="00043DDA"/>
    <w:rsid w:val="00045E75"/>
    <w:rsid w:val="00046290"/>
    <w:rsid w:val="00046530"/>
    <w:rsid w:val="00047E44"/>
    <w:rsid w:val="00053046"/>
    <w:rsid w:val="00054254"/>
    <w:rsid w:val="00055D42"/>
    <w:rsid w:val="000641EB"/>
    <w:rsid w:val="000647BE"/>
    <w:rsid w:val="00067961"/>
    <w:rsid w:val="00072F48"/>
    <w:rsid w:val="00073306"/>
    <w:rsid w:val="000743FC"/>
    <w:rsid w:val="00075AD9"/>
    <w:rsid w:val="00076F95"/>
    <w:rsid w:val="00083F8A"/>
    <w:rsid w:val="00085882"/>
    <w:rsid w:val="00087C39"/>
    <w:rsid w:val="00090088"/>
    <w:rsid w:val="000947D7"/>
    <w:rsid w:val="00095687"/>
    <w:rsid w:val="000960F8"/>
    <w:rsid w:val="000A01B8"/>
    <w:rsid w:val="000A179F"/>
    <w:rsid w:val="000A58A3"/>
    <w:rsid w:val="000B3577"/>
    <w:rsid w:val="000B38CB"/>
    <w:rsid w:val="000B76E1"/>
    <w:rsid w:val="000C23F1"/>
    <w:rsid w:val="000C24A1"/>
    <w:rsid w:val="000C5ACE"/>
    <w:rsid w:val="000C66AA"/>
    <w:rsid w:val="000D1EB9"/>
    <w:rsid w:val="000D66A8"/>
    <w:rsid w:val="000E0A15"/>
    <w:rsid w:val="000E4CE9"/>
    <w:rsid w:val="000E586C"/>
    <w:rsid w:val="000F18E2"/>
    <w:rsid w:val="000F606C"/>
    <w:rsid w:val="000F74EC"/>
    <w:rsid w:val="00100D64"/>
    <w:rsid w:val="00101D41"/>
    <w:rsid w:val="00102FD0"/>
    <w:rsid w:val="00103EA0"/>
    <w:rsid w:val="00105317"/>
    <w:rsid w:val="001058FB"/>
    <w:rsid w:val="00106A12"/>
    <w:rsid w:val="00106C5B"/>
    <w:rsid w:val="0010758B"/>
    <w:rsid w:val="00107B9A"/>
    <w:rsid w:val="00110DDD"/>
    <w:rsid w:val="00111803"/>
    <w:rsid w:val="001121CE"/>
    <w:rsid w:val="00112DAD"/>
    <w:rsid w:val="0011328D"/>
    <w:rsid w:val="001138B3"/>
    <w:rsid w:val="0011716D"/>
    <w:rsid w:val="0012286E"/>
    <w:rsid w:val="00122FD8"/>
    <w:rsid w:val="00123429"/>
    <w:rsid w:val="00125D16"/>
    <w:rsid w:val="0013380D"/>
    <w:rsid w:val="00135062"/>
    <w:rsid w:val="00141A86"/>
    <w:rsid w:val="00142B31"/>
    <w:rsid w:val="0014599F"/>
    <w:rsid w:val="001459A5"/>
    <w:rsid w:val="00145A99"/>
    <w:rsid w:val="00145C97"/>
    <w:rsid w:val="0015297A"/>
    <w:rsid w:val="0015722E"/>
    <w:rsid w:val="0016192D"/>
    <w:rsid w:val="00170BDC"/>
    <w:rsid w:val="0017136E"/>
    <w:rsid w:val="00177867"/>
    <w:rsid w:val="00180372"/>
    <w:rsid w:val="0018499A"/>
    <w:rsid w:val="001865D2"/>
    <w:rsid w:val="00190989"/>
    <w:rsid w:val="00192E6E"/>
    <w:rsid w:val="001953D7"/>
    <w:rsid w:val="001A3467"/>
    <w:rsid w:val="001A47D0"/>
    <w:rsid w:val="001A596E"/>
    <w:rsid w:val="001B657F"/>
    <w:rsid w:val="001B6664"/>
    <w:rsid w:val="001C1F02"/>
    <w:rsid w:val="001D071B"/>
    <w:rsid w:val="001D17F1"/>
    <w:rsid w:val="001D372D"/>
    <w:rsid w:val="001D3827"/>
    <w:rsid w:val="001D3E9E"/>
    <w:rsid w:val="001E0E67"/>
    <w:rsid w:val="001E2183"/>
    <w:rsid w:val="001E6A46"/>
    <w:rsid w:val="001E7135"/>
    <w:rsid w:val="001E7F80"/>
    <w:rsid w:val="001F0F09"/>
    <w:rsid w:val="001F1110"/>
    <w:rsid w:val="001F1539"/>
    <w:rsid w:val="001F259E"/>
    <w:rsid w:val="001F5A83"/>
    <w:rsid w:val="001F698F"/>
    <w:rsid w:val="00202C09"/>
    <w:rsid w:val="0020455A"/>
    <w:rsid w:val="002047C4"/>
    <w:rsid w:val="0020713D"/>
    <w:rsid w:val="0021092C"/>
    <w:rsid w:val="00210EB0"/>
    <w:rsid w:val="00214590"/>
    <w:rsid w:val="0021753B"/>
    <w:rsid w:val="00217FA5"/>
    <w:rsid w:val="00221492"/>
    <w:rsid w:val="00221BB1"/>
    <w:rsid w:val="00223673"/>
    <w:rsid w:val="00230D7C"/>
    <w:rsid w:val="0023160E"/>
    <w:rsid w:val="0023491A"/>
    <w:rsid w:val="0023650F"/>
    <w:rsid w:val="002377C7"/>
    <w:rsid w:val="00242E52"/>
    <w:rsid w:val="002448EF"/>
    <w:rsid w:val="00246EA8"/>
    <w:rsid w:val="00247E3B"/>
    <w:rsid w:val="00250B1D"/>
    <w:rsid w:val="00253129"/>
    <w:rsid w:val="002547AD"/>
    <w:rsid w:val="00261EAD"/>
    <w:rsid w:val="00273B27"/>
    <w:rsid w:val="0027431C"/>
    <w:rsid w:val="002750C5"/>
    <w:rsid w:val="0028314E"/>
    <w:rsid w:val="002840B2"/>
    <w:rsid w:val="002847B2"/>
    <w:rsid w:val="00284A87"/>
    <w:rsid w:val="00285DCC"/>
    <w:rsid w:val="00297588"/>
    <w:rsid w:val="002A0017"/>
    <w:rsid w:val="002A22C5"/>
    <w:rsid w:val="002A4C6C"/>
    <w:rsid w:val="002A539C"/>
    <w:rsid w:val="002A5C37"/>
    <w:rsid w:val="002A6354"/>
    <w:rsid w:val="002A66E7"/>
    <w:rsid w:val="002B0938"/>
    <w:rsid w:val="002B0FD6"/>
    <w:rsid w:val="002B21D8"/>
    <w:rsid w:val="002B7E9F"/>
    <w:rsid w:val="002C11BE"/>
    <w:rsid w:val="002C4414"/>
    <w:rsid w:val="002C4ED8"/>
    <w:rsid w:val="002C5349"/>
    <w:rsid w:val="002C7DB0"/>
    <w:rsid w:val="002D0182"/>
    <w:rsid w:val="002D0697"/>
    <w:rsid w:val="002D1426"/>
    <w:rsid w:val="002D59D5"/>
    <w:rsid w:val="002E0C4A"/>
    <w:rsid w:val="002E1287"/>
    <w:rsid w:val="002E198B"/>
    <w:rsid w:val="002E2F4D"/>
    <w:rsid w:val="002F38E6"/>
    <w:rsid w:val="002F47C8"/>
    <w:rsid w:val="00300E76"/>
    <w:rsid w:val="00303033"/>
    <w:rsid w:val="00307ACA"/>
    <w:rsid w:val="00310827"/>
    <w:rsid w:val="003178DA"/>
    <w:rsid w:val="00317E89"/>
    <w:rsid w:val="003234CF"/>
    <w:rsid w:val="00324BB9"/>
    <w:rsid w:val="00326323"/>
    <w:rsid w:val="003310B2"/>
    <w:rsid w:val="00331633"/>
    <w:rsid w:val="003347AB"/>
    <w:rsid w:val="00337C83"/>
    <w:rsid w:val="003448C6"/>
    <w:rsid w:val="00345FF2"/>
    <w:rsid w:val="0034692F"/>
    <w:rsid w:val="00346F92"/>
    <w:rsid w:val="003477FD"/>
    <w:rsid w:val="00350157"/>
    <w:rsid w:val="003739FD"/>
    <w:rsid w:val="00376BE5"/>
    <w:rsid w:val="003818A9"/>
    <w:rsid w:val="00381AD6"/>
    <w:rsid w:val="00382D79"/>
    <w:rsid w:val="00385E01"/>
    <w:rsid w:val="00391CBD"/>
    <w:rsid w:val="003929C3"/>
    <w:rsid w:val="00394A90"/>
    <w:rsid w:val="003A162D"/>
    <w:rsid w:val="003A18F5"/>
    <w:rsid w:val="003A3005"/>
    <w:rsid w:val="003A5968"/>
    <w:rsid w:val="003B2330"/>
    <w:rsid w:val="003B3D0A"/>
    <w:rsid w:val="003B5824"/>
    <w:rsid w:val="003B5D0D"/>
    <w:rsid w:val="003B6540"/>
    <w:rsid w:val="003B78E5"/>
    <w:rsid w:val="003C44CC"/>
    <w:rsid w:val="003C4BBF"/>
    <w:rsid w:val="003C7B20"/>
    <w:rsid w:val="003D132E"/>
    <w:rsid w:val="003D29A4"/>
    <w:rsid w:val="003D2DFC"/>
    <w:rsid w:val="003D7F8F"/>
    <w:rsid w:val="003E58AD"/>
    <w:rsid w:val="003E5CA7"/>
    <w:rsid w:val="003F410A"/>
    <w:rsid w:val="003F4E74"/>
    <w:rsid w:val="003F59C4"/>
    <w:rsid w:val="003F5DF9"/>
    <w:rsid w:val="003F7E3A"/>
    <w:rsid w:val="0040122B"/>
    <w:rsid w:val="00403655"/>
    <w:rsid w:val="00406137"/>
    <w:rsid w:val="0040689A"/>
    <w:rsid w:val="004074DC"/>
    <w:rsid w:val="004108F7"/>
    <w:rsid w:val="00410E30"/>
    <w:rsid w:val="00414FAA"/>
    <w:rsid w:val="00417059"/>
    <w:rsid w:val="00417DEB"/>
    <w:rsid w:val="00420D13"/>
    <w:rsid w:val="00420DB7"/>
    <w:rsid w:val="00420F55"/>
    <w:rsid w:val="0044533F"/>
    <w:rsid w:val="00446C8B"/>
    <w:rsid w:val="00447885"/>
    <w:rsid w:val="0045034E"/>
    <w:rsid w:val="00450B38"/>
    <w:rsid w:val="004514B9"/>
    <w:rsid w:val="004529CA"/>
    <w:rsid w:val="00454956"/>
    <w:rsid w:val="00460685"/>
    <w:rsid w:val="004608D0"/>
    <w:rsid w:val="004632BD"/>
    <w:rsid w:val="004663CA"/>
    <w:rsid w:val="004679D2"/>
    <w:rsid w:val="0047111C"/>
    <w:rsid w:val="00471B99"/>
    <w:rsid w:val="00472532"/>
    <w:rsid w:val="00472C59"/>
    <w:rsid w:val="004846BA"/>
    <w:rsid w:val="004857AD"/>
    <w:rsid w:val="00490DE4"/>
    <w:rsid w:val="00495390"/>
    <w:rsid w:val="0049636D"/>
    <w:rsid w:val="004A4178"/>
    <w:rsid w:val="004A4579"/>
    <w:rsid w:val="004A7F85"/>
    <w:rsid w:val="004B61F5"/>
    <w:rsid w:val="004B679C"/>
    <w:rsid w:val="004C0338"/>
    <w:rsid w:val="004C3B9E"/>
    <w:rsid w:val="004C5FF3"/>
    <w:rsid w:val="004D19C5"/>
    <w:rsid w:val="004D1E91"/>
    <w:rsid w:val="004D6247"/>
    <w:rsid w:val="004D650E"/>
    <w:rsid w:val="004D6986"/>
    <w:rsid w:val="004E00B0"/>
    <w:rsid w:val="004E0815"/>
    <w:rsid w:val="004E0D29"/>
    <w:rsid w:val="004E17F1"/>
    <w:rsid w:val="004E2361"/>
    <w:rsid w:val="004E2A37"/>
    <w:rsid w:val="004E3305"/>
    <w:rsid w:val="004E3559"/>
    <w:rsid w:val="004E3B3A"/>
    <w:rsid w:val="004E4301"/>
    <w:rsid w:val="004E5051"/>
    <w:rsid w:val="004E6C56"/>
    <w:rsid w:val="004E79E9"/>
    <w:rsid w:val="004F10C4"/>
    <w:rsid w:val="004F76DD"/>
    <w:rsid w:val="004F77ED"/>
    <w:rsid w:val="004F7AE0"/>
    <w:rsid w:val="00500E5C"/>
    <w:rsid w:val="005020AB"/>
    <w:rsid w:val="00502110"/>
    <w:rsid w:val="005036E0"/>
    <w:rsid w:val="00504B55"/>
    <w:rsid w:val="00506751"/>
    <w:rsid w:val="00506849"/>
    <w:rsid w:val="00510F78"/>
    <w:rsid w:val="0051436B"/>
    <w:rsid w:val="00515179"/>
    <w:rsid w:val="00516D2B"/>
    <w:rsid w:val="00526D7F"/>
    <w:rsid w:val="00527717"/>
    <w:rsid w:val="005306BE"/>
    <w:rsid w:val="005310B6"/>
    <w:rsid w:val="00533E5B"/>
    <w:rsid w:val="0053652E"/>
    <w:rsid w:val="0053755F"/>
    <w:rsid w:val="00540654"/>
    <w:rsid w:val="00541A1B"/>
    <w:rsid w:val="00546347"/>
    <w:rsid w:val="005474F4"/>
    <w:rsid w:val="005563F6"/>
    <w:rsid w:val="00556C4B"/>
    <w:rsid w:val="00560F66"/>
    <w:rsid w:val="005635DE"/>
    <w:rsid w:val="00564922"/>
    <w:rsid w:val="00564EEF"/>
    <w:rsid w:val="00565879"/>
    <w:rsid w:val="00565EFA"/>
    <w:rsid w:val="00566AA2"/>
    <w:rsid w:val="00575F01"/>
    <w:rsid w:val="00576E35"/>
    <w:rsid w:val="0057706D"/>
    <w:rsid w:val="00580ECF"/>
    <w:rsid w:val="00582384"/>
    <w:rsid w:val="00590BF4"/>
    <w:rsid w:val="005916D6"/>
    <w:rsid w:val="005917C2"/>
    <w:rsid w:val="005926A7"/>
    <w:rsid w:val="005939FF"/>
    <w:rsid w:val="0059478E"/>
    <w:rsid w:val="00594A45"/>
    <w:rsid w:val="00596A6B"/>
    <w:rsid w:val="005A1C36"/>
    <w:rsid w:val="005A34EC"/>
    <w:rsid w:val="005A60DF"/>
    <w:rsid w:val="005B3ACC"/>
    <w:rsid w:val="005B3E2C"/>
    <w:rsid w:val="005B4DAE"/>
    <w:rsid w:val="005B519E"/>
    <w:rsid w:val="005C45B3"/>
    <w:rsid w:val="005C4E5B"/>
    <w:rsid w:val="005C51FC"/>
    <w:rsid w:val="005C6C64"/>
    <w:rsid w:val="005D4B38"/>
    <w:rsid w:val="005D508C"/>
    <w:rsid w:val="005D6AAB"/>
    <w:rsid w:val="005D7DD8"/>
    <w:rsid w:val="005E1B09"/>
    <w:rsid w:val="005E25F8"/>
    <w:rsid w:val="005E7647"/>
    <w:rsid w:val="005F0618"/>
    <w:rsid w:val="005F2E50"/>
    <w:rsid w:val="005F3883"/>
    <w:rsid w:val="005F472D"/>
    <w:rsid w:val="005F7EE4"/>
    <w:rsid w:val="0060396E"/>
    <w:rsid w:val="00603BA1"/>
    <w:rsid w:val="00603CF4"/>
    <w:rsid w:val="006043A8"/>
    <w:rsid w:val="00605815"/>
    <w:rsid w:val="00605D3E"/>
    <w:rsid w:val="006152F7"/>
    <w:rsid w:val="00617564"/>
    <w:rsid w:val="006226F1"/>
    <w:rsid w:val="006231F4"/>
    <w:rsid w:val="00630C08"/>
    <w:rsid w:val="00631587"/>
    <w:rsid w:val="00635CC0"/>
    <w:rsid w:val="00643052"/>
    <w:rsid w:val="00643589"/>
    <w:rsid w:val="006447B2"/>
    <w:rsid w:val="0064542F"/>
    <w:rsid w:val="00650364"/>
    <w:rsid w:val="00650B57"/>
    <w:rsid w:val="00651D25"/>
    <w:rsid w:val="00651E08"/>
    <w:rsid w:val="00654115"/>
    <w:rsid w:val="006546C4"/>
    <w:rsid w:val="00662316"/>
    <w:rsid w:val="006623BA"/>
    <w:rsid w:val="0066349F"/>
    <w:rsid w:val="006642AD"/>
    <w:rsid w:val="00671A59"/>
    <w:rsid w:val="00672930"/>
    <w:rsid w:val="006758FA"/>
    <w:rsid w:val="006820B7"/>
    <w:rsid w:val="00682781"/>
    <w:rsid w:val="006909D8"/>
    <w:rsid w:val="006941BD"/>
    <w:rsid w:val="0069506C"/>
    <w:rsid w:val="0069607C"/>
    <w:rsid w:val="006A2D82"/>
    <w:rsid w:val="006A3692"/>
    <w:rsid w:val="006A7B34"/>
    <w:rsid w:val="006B1702"/>
    <w:rsid w:val="006B24F4"/>
    <w:rsid w:val="006C04A0"/>
    <w:rsid w:val="006C152D"/>
    <w:rsid w:val="006C3E2F"/>
    <w:rsid w:val="006C6F3F"/>
    <w:rsid w:val="006D0094"/>
    <w:rsid w:val="006D0FF3"/>
    <w:rsid w:val="006D23F2"/>
    <w:rsid w:val="006D4DE0"/>
    <w:rsid w:val="006D63CA"/>
    <w:rsid w:val="006D658C"/>
    <w:rsid w:val="006D701E"/>
    <w:rsid w:val="006E214C"/>
    <w:rsid w:val="006E3517"/>
    <w:rsid w:val="006E4C4C"/>
    <w:rsid w:val="006E4D13"/>
    <w:rsid w:val="006E6D15"/>
    <w:rsid w:val="006E768A"/>
    <w:rsid w:val="006F0088"/>
    <w:rsid w:val="006F223F"/>
    <w:rsid w:val="006F2805"/>
    <w:rsid w:val="006F43AF"/>
    <w:rsid w:val="006F60F4"/>
    <w:rsid w:val="0070264D"/>
    <w:rsid w:val="007027C1"/>
    <w:rsid w:val="00702D78"/>
    <w:rsid w:val="00702EAB"/>
    <w:rsid w:val="00710503"/>
    <w:rsid w:val="007121B7"/>
    <w:rsid w:val="00712233"/>
    <w:rsid w:val="00712EBD"/>
    <w:rsid w:val="00715DA3"/>
    <w:rsid w:val="007168DA"/>
    <w:rsid w:val="00716C1C"/>
    <w:rsid w:val="00720457"/>
    <w:rsid w:val="00720909"/>
    <w:rsid w:val="007212ED"/>
    <w:rsid w:val="00722F77"/>
    <w:rsid w:val="00723653"/>
    <w:rsid w:val="00726BD0"/>
    <w:rsid w:val="00732A1C"/>
    <w:rsid w:val="007331D4"/>
    <w:rsid w:val="00736566"/>
    <w:rsid w:val="007447BD"/>
    <w:rsid w:val="00744B77"/>
    <w:rsid w:val="00746B32"/>
    <w:rsid w:val="00760035"/>
    <w:rsid w:val="00761873"/>
    <w:rsid w:val="00762CC2"/>
    <w:rsid w:val="007637E0"/>
    <w:rsid w:val="007658A5"/>
    <w:rsid w:val="00765D50"/>
    <w:rsid w:val="00767147"/>
    <w:rsid w:val="00773B36"/>
    <w:rsid w:val="0077553E"/>
    <w:rsid w:val="0077555B"/>
    <w:rsid w:val="00780EEE"/>
    <w:rsid w:val="00793F5F"/>
    <w:rsid w:val="00796D4C"/>
    <w:rsid w:val="007A116B"/>
    <w:rsid w:val="007A6254"/>
    <w:rsid w:val="007A6809"/>
    <w:rsid w:val="007A7017"/>
    <w:rsid w:val="007A7AD6"/>
    <w:rsid w:val="007B0505"/>
    <w:rsid w:val="007B22D1"/>
    <w:rsid w:val="007B51BB"/>
    <w:rsid w:val="007B5AAE"/>
    <w:rsid w:val="007C086F"/>
    <w:rsid w:val="007C09A9"/>
    <w:rsid w:val="007C4A21"/>
    <w:rsid w:val="007C5C4A"/>
    <w:rsid w:val="007D0BF7"/>
    <w:rsid w:val="007D44FD"/>
    <w:rsid w:val="007D7C87"/>
    <w:rsid w:val="007E00E5"/>
    <w:rsid w:val="007E2C5F"/>
    <w:rsid w:val="007E65C6"/>
    <w:rsid w:val="007E70DC"/>
    <w:rsid w:val="007E7E7C"/>
    <w:rsid w:val="007F30F9"/>
    <w:rsid w:val="007F35E4"/>
    <w:rsid w:val="007F427F"/>
    <w:rsid w:val="007F431D"/>
    <w:rsid w:val="007F6FEE"/>
    <w:rsid w:val="00800685"/>
    <w:rsid w:val="008008BC"/>
    <w:rsid w:val="008027F0"/>
    <w:rsid w:val="00803526"/>
    <w:rsid w:val="00806048"/>
    <w:rsid w:val="0080641C"/>
    <w:rsid w:val="00806CF2"/>
    <w:rsid w:val="00810455"/>
    <w:rsid w:val="008116E5"/>
    <w:rsid w:val="008133F0"/>
    <w:rsid w:val="00813B5B"/>
    <w:rsid w:val="00814E29"/>
    <w:rsid w:val="00814E2A"/>
    <w:rsid w:val="00814FFA"/>
    <w:rsid w:val="0081503B"/>
    <w:rsid w:val="00821391"/>
    <w:rsid w:val="00821937"/>
    <w:rsid w:val="00823ECB"/>
    <w:rsid w:val="00827542"/>
    <w:rsid w:val="00830277"/>
    <w:rsid w:val="008313B4"/>
    <w:rsid w:val="008315D2"/>
    <w:rsid w:val="00835C51"/>
    <w:rsid w:val="008377EA"/>
    <w:rsid w:val="00837851"/>
    <w:rsid w:val="00840C53"/>
    <w:rsid w:val="00841618"/>
    <w:rsid w:val="00842414"/>
    <w:rsid w:val="00842C69"/>
    <w:rsid w:val="00846C12"/>
    <w:rsid w:val="0085096E"/>
    <w:rsid w:val="00852088"/>
    <w:rsid w:val="008533C2"/>
    <w:rsid w:val="0085471A"/>
    <w:rsid w:val="00855A4F"/>
    <w:rsid w:val="008609E4"/>
    <w:rsid w:val="00862E52"/>
    <w:rsid w:val="00863909"/>
    <w:rsid w:val="00864B0F"/>
    <w:rsid w:val="00866266"/>
    <w:rsid w:val="00866BBA"/>
    <w:rsid w:val="00866EE6"/>
    <w:rsid w:val="00867EB2"/>
    <w:rsid w:val="0087186E"/>
    <w:rsid w:val="00871A9F"/>
    <w:rsid w:val="008757E3"/>
    <w:rsid w:val="0087797F"/>
    <w:rsid w:val="00877AD8"/>
    <w:rsid w:val="00893280"/>
    <w:rsid w:val="008948BB"/>
    <w:rsid w:val="00894B6A"/>
    <w:rsid w:val="00897A7C"/>
    <w:rsid w:val="008A4C3B"/>
    <w:rsid w:val="008A669C"/>
    <w:rsid w:val="008A721B"/>
    <w:rsid w:val="008B3178"/>
    <w:rsid w:val="008B3AE1"/>
    <w:rsid w:val="008B720A"/>
    <w:rsid w:val="008C07E8"/>
    <w:rsid w:val="008C0915"/>
    <w:rsid w:val="008C2016"/>
    <w:rsid w:val="008C2D8F"/>
    <w:rsid w:val="008D134B"/>
    <w:rsid w:val="008D219F"/>
    <w:rsid w:val="008D5199"/>
    <w:rsid w:val="008D532C"/>
    <w:rsid w:val="008D6B9E"/>
    <w:rsid w:val="008E090A"/>
    <w:rsid w:val="008E5D7D"/>
    <w:rsid w:val="008F7893"/>
    <w:rsid w:val="00900A6B"/>
    <w:rsid w:val="00901189"/>
    <w:rsid w:val="0090566D"/>
    <w:rsid w:val="009117A1"/>
    <w:rsid w:val="00911B17"/>
    <w:rsid w:val="009127CC"/>
    <w:rsid w:val="00912894"/>
    <w:rsid w:val="00912B1A"/>
    <w:rsid w:val="009149CE"/>
    <w:rsid w:val="0092299D"/>
    <w:rsid w:val="009255E1"/>
    <w:rsid w:val="00925B4F"/>
    <w:rsid w:val="00925F7F"/>
    <w:rsid w:val="00930416"/>
    <w:rsid w:val="009304FF"/>
    <w:rsid w:val="00931722"/>
    <w:rsid w:val="00931F40"/>
    <w:rsid w:val="00932A44"/>
    <w:rsid w:val="0093363B"/>
    <w:rsid w:val="00934C32"/>
    <w:rsid w:val="00934F27"/>
    <w:rsid w:val="00941442"/>
    <w:rsid w:val="009440A1"/>
    <w:rsid w:val="00952322"/>
    <w:rsid w:val="00956344"/>
    <w:rsid w:val="00960B67"/>
    <w:rsid w:val="00960C19"/>
    <w:rsid w:val="009632DE"/>
    <w:rsid w:val="00963E08"/>
    <w:rsid w:val="00965FE2"/>
    <w:rsid w:val="00974717"/>
    <w:rsid w:val="00980E0A"/>
    <w:rsid w:val="00981942"/>
    <w:rsid w:val="00981A55"/>
    <w:rsid w:val="00985E71"/>
    <w:rsid w:val="00985E93"/>
    <w:rsid w:val="00986988"/>
    <w:rsid w:val="009905CA"/>
    <w:rsid w:val="00993D5A"/>
    <w:rsid w:val="009963C1"/>
    <w:rsid w:val="009A53FA"/>
    <w:rsid w:val="009A5E5B"/>
    <w:rsid w:val="009B12F1"/>
    <w:rsid w:val="009B1FF0"/>
    <w:rsid w:val="009B3E06"/>
    <w:rsid w:val="009B6D0B"/>
    <w:rsid w:val="009B75E1"/>
    <w:rsid w:val="009B7AB5"/>
    <w:rsid w:val="009C1BDF"/>
    <w:rsid w:val="009C69A4"/>
    <w:rsid w:val="009D024B"/>
    <w:rsid w:val="009D0E82"/>
    <w:rsid w:val="009D1D8D"/>
    <w:rsid w:val="009D224C"/>
    <w:rsid w:val="009D2581"/>
    <w:rsid w:val="009D2C6E"/>
    <w:rsid w:val="009D5063"/>
    <w:rsid w:val="009E1A78"/>
    <w:rsid w:val="009E2084"/>
    <w:rsid w:val="009E339B"/>
    <w:rsid w:val="009E39AE"/>
    <w:rsid w:val="009E5C68"/>
    <w:rsid w:val="009F0651"/>
    <w:rsid w:val="009F18BB"/>
    <w:rsid w:val="009F570F"/>
    <w:rsid w:val="00A03C94"/>
    <w:rsid w:val="00A0566C"/>
    <w:rsid w:val="00A05713"/>
    <w:rsid w:val="00A05B50"/>
    <w:rsid w:val="00A11CB1"/>
    <w:rsid w:val="00A124E1"/>
    <w:rsid w:val="00A15028"/>
    <w:rsid w:val="00A15280"/>
    <w:rsid w:val="00A17382"/>
    <w:rsid w:val="00A22F81"/>
    <w:rsid w:val="00A245F3"/>
    <w:rsid w:val="00A2562F"/>
    <w:rsid w:val="00A25831"/>
    <w:rsid w:val="00A33DCB"/>
    <w:rsid w:val="00A34606"/>
    <w:rsid w:val="00A34BB1"/>
    <w:rsid w:val="00A370DB"/>
    <w:rsid w:val="00A37D16"/>
    <w:rsid w:val="00A40517"/>
    <w:rsid w:val="00A41E75"/>
    <w:rsid w:val="00A43959"/>
    <w:rsid w:val="00A44AD4"/>
    <w:rsid w:val="00A508DE"/>
    <w:rsid w:val="00A511D5"/>
    <w:rsid w:val="00A56165"/>
    <w:rsid w:val="00A60E18"/>
    <w:rsid w:val="00A62585"/>
    <w:rsid w:val="00A70DCF"/>
    <w:rsid w:val="00A723A0"/>
    <w:rsid w:val="00A726DA"/>
    <w:rsid w:val="00A72FA8"/>
    <w:rsid w:val="00A76473"/>
    <w:rsid w:val="00A77F29"/>
    <w:rsid w:val="00A83D01"/>
    <w:rsid w:val="00A871CE"/>
    <w:rsid w:val="00A872E8"/>
    <w:rsid w:val="00A91D7E"/>
    <w:rsid w:val="00A96766"/>
    <w:rsid w:val="00A973DC"/>
    <w:rsid w:val="00A97E64"/>
    <w:rsid w:val="00AA0301"/>
    <w:rsid w:val="00AA26FF"/>
    <w:rsid w:val="00AA430C"/>
    <w:rsid w:val="00AA6137"/>
    <w:rsid w:val="00AA6AE0"/>
    <w:rsid w:val="00AB642E"/>
    <w:rsid w:val="00AB7354"/>
    <w:rsid w:val="00AC1C98"/>
    <w:rsid w:val="00AC2012"/>
    <w:rsid w:val="00AC3572"/>
    <w:rsid w:val="00AC43F5"/>
    <w:rsid w:val="00AC4FFF"/>
    <w:rsid w:val="00AD094B"/>
    <w:rsid w:val="00AD1F71"/>
    <w:rsid w:val="00AD444A"/>
    <w:rsid w:val="00AD4E39"/>
    <w:rsid w:val="00AD5FC3"/>
    <w:rsid w:val="00AD7746"/>
    <w:rsid w:val="00AE04B3"/>
    <w:rsid w:val="00AE0DBC"/>
    <w:rsid w:val="00AE1F34"/>
    <w:rsid w:val="00AF3688"/>
    <w:rsid w:val="00AF49AE"/>
    <w:rsid w:val="00AF54C0"/>
    <w:rsid w:val="00AF7915"/>
    <w:rsid w:val="00AF7BCD"/>
    <w:rsid w:val="00B05C92"/>
    <w:rsid w:val="00B068D1"/>
    <w:rsid w:val="00B0752B"/>
    <w:rsid w:val="00B10AF7"/>
    <w:rsid w:val="00B11A3C"/>
    <w:rsid w:val="00B14911"/>
    <w:rsid w:val="00B15E8C"/>
    <w:rsid w:val="00B16975"/>
    <w:rsid w:val="00B225EE"/>
    <w:rsid w:val="00B24B4A"/>
    <w:rsid w:val="00B347AF"/>
    <w:rsid w:val="00B37DD1"/>
    <w:rsid w:val="00B455CD"/>
    <w:rsid w:val="00B4699B"/>
    <w:rsid w:val="00B46AF7"/>
    <w:rsid w:val="00B51B1D"/>
    <w:rsid w:val="00B51C0A"/>
    <w:rsid w:val="00B53C47"/>
    <w:rsid w:val="00B550A3"/>
    <w:rsid w:val="00B562F9"/>
    <w:rsid w:val="00B56861"/>
    <w:rsid w:val="00B607D0"/>
    <w:rsid w:val="00B738F0"/>
    <w:rsid w:val="00B73F47"/>
    <w:rsid w:val="00B7437C"/>
    <w:rsid w:val="00B745FD"/>
    <w:rsid w:val="00B83C6B"/>
    <w:rsid w:val="00B847DE"/>
    <w:rsid w:val="00B85E91"/>
    <w:rsid w:val="00B871C7"/>
    <w:rsid w:val="00B8771E"/>
    <w:rsid w:val="00B91DD5"/>
    <w:rsid w:val="00B937F6"/>
    <w:rsid w:val="00B97BEE"/>
    <w:rsid w:val="00B97E40"/>
    <w:rsid w:val="00BA31CF"/>
    <w:rsid w:val="00BA33A2"/>
    <w:rsid w:val="00BA6A9E"/>
    <w:rsid w:val="00BA7285"/>
    <w:rsid w:val="00BA7C6D"/>
    <w:rsid w:val="00BB297D"/>
    <w:rsid w:val="00BB4013"/>
    <w:rsid w:val="00BB413A"/>
    <w:rsid w:val="00BB53EC"/>
    <w:rsid w:val="00BB709E"/>
    <w:rsid w:val="00BB797D"/>
    <w:rsid w:val="00BC0655"/>
    <w:rsid w:val="00BC0F95"/>
    <w:rsid w:val="00BC2395"/>
    <w:rsid w:val="00BC3DD5"/>
    <w:rsid w:val="00BE2938"/>
    <w:rsid w:val="00BE662E"/>
    <w:rsid w:val="00BF089C"/>
    <w:rsid w:val="00BF237C"/>
    <w:rsid w:val="00BF3A47"/>
    <w:rsid w:val="00BF3A9C"/>
    <w:rsid w:val="00BF4069"/>
    <w:rsid w:val="00BF4191"/>
    <w:rsid w:val="00BF7801"/>
    <w:rsid w:val="00C00082"/>
    <w:rsid w:val="00C01201"/>
    <w:rsid w:val="00C01E45"/>
    <w:rsid w:val="00C026AE"/>
    <w:rsid w:val="00C03D3B"/>
    <w:rsid w:val="00C04BC2"/>
    <w:rsid w:val="00C11324"/>
    <w:rsid w:val="00C13705"/>
    <w:rsid w:val="00C155FF"/>
    <w:rsid w:val="00C16920"/>
    <w:rsid w:val="00C21012"/>
    <w:rsid w:val="00C22C44"/>
    <w:rsid w:val="00C23EA4"/>
    <w:rsid w:val="00C24341"/>
    <w:rsid w:val="00C2523A"/>
    <w:rsid w:val="00C25DA7"/>
    <w:rsid w:val="00C25DE2"/>
    <w:rsid w:val="00C3106F"/>
    <w:rsid w:val="00C31159"/>
    <w:rsid w:val="00C313C3"/>
    <w:rsid w:val="00C31879"/>
    <w:rsid w:val="00C32934"/>
    <w:rsid w:val="00C32C49"/>
    <w:rsid w:val="00C36849"/>
    <w:rsid w:val="00C37F7C"/>
    <w:rsid w:val="00C412F0"/>
    <w:rsid w:val="00C4484B"/>
    <w:rsid w:val="00C45105"/>
    <w:rsid w:val="00C456D6"/>
    <w:rsid w:val="00C5060B"/>
    <w:rsid w:val="00C51415"/>
    <w:rsid w:val="00C517C8"/>
    <w:rsid w:val="00C5272E"/>
    <w:rsid w:val="00C52F0B"/>
    <w:rsid w:val="00C54C0C"/>
    <w:rsid w:val="00C55198"/>
    <w:rsid w:val="00C64000"/>
    <w:rsid w:val="00C640BF"/>
    <w:rsid w:val="00C66885"/>
    <w:rsid w:val="00C673F9"/>
    <w:rsid w:val="00C70B45"/>
    <w:rsid w:val="00C73AD5"/>
    <w:rsid w:val="00C759E1"/>
    <w:rsid w:val="00C77E15"/>
    <w:rsid w:val="00C836DD"/>
    <w:rsid w:val="00C83C57"/>
    <w:rsid w:val="00C86584"/>
    <w:rsid w:val="00C86963"/>
    <w:rsid w:val="00C86EC5"/>
    <w:rsid w:val="00C87623"/>
    <w:rsid w:val="00C903F1"/>
    <w:rsid w:val="00C947A7"/>
    <w:rsid w:val="00C9576F"/>
    <w:rsid w:val="00CA0CE9"/>
    <w:rsid w:val="00CA2A6D"/>
    <w:rsid w:val="00CA5833"/>
    <w:rsid w:val="00CA6CF3"/>
    <w:rsid w:val="00CB4E4B"/>
    <w:rsid w:val="00CB71B0"/>
    <w:rsid w:val="00CB72C7"/>
    <w:rsid w:val="00CB7EA4"/>
    <w:rsid w:val="00CC01BC"/>
    <w:rsid w:val="00CC72CE"/>
    <w:rsid w:val="00CC7820"/>
    <w:rsid w:val="00CD0F6F"/>
    <w:rsid w:val="00CD1152"/>
    <w:rsid w:val="00CD2B4A"/>
    <w:rsid w:val="00CE279D"/>
    <w:rsid w:val="00CE514B"/>
    <w:rsid w:val="00CF1CD8"/>
    <w:rsid w:val="00CF2EC0"/>
    <w:rsid w:val="00CF54BA"/>
    <w:rsid w:val="00CF6793"/>
    <w:rsid w:val="00CF700B"/>
    <w:rsid w:val="00D0021A"/>
    <w:rsid w:val="00D01928"/>
    <w:rsid w:val="00D0727E"/>
    <w:rsid w:val="00D079F7"/>
    <w:rsid w:val="00D10E51"/>
    <w:rsid w:val="00D132CD"/>
    <w:rsid w:val="00D16105"/>
    <w:rsid w:val="00D16680"/>
    <w:rsid w:val="00D172E0"/>
    <w:rsid w:val="00D20486"/>
    <w:rsid w:val="00D21A94"/>
    <w:rsid w:val="00D22469"/>
    <w:rsid w:val="00D22FC6"/>
    <w:rsid w:val="00D255CC"/>
    <w:rsid w:val="00D25DAF"/>
    <w:rsid w:val="00D26314"/>
    <w:rsid w:val="00D2641C"/>
    <w:rsid w:val="00D271E8"/>
    <w:rsid w:val="00D302FB"/>
    <w:rsid w:val="00D33079"/>
    <w:rsid w:val="00D357ED"/>
    <w:rsid w:val="00D367B9"/>
    <w:rsid w:val="00D42ADD"/>
    <w:rsid w:val="00D46D04"/>
    <w:rsid w:val="00D50FB3"/>
    <w:rsid w:val="00D52444"/>
    <w:rsid w:val="00D52518"/>
    <w:rsid w:val="00D52F50"/>
    <w:rsid w:val="00D552D5"/>
    <w:rsid w:val="00D5768A"/>
    <w:rsid w:val="00D62F07"/>
    <w:rsid w:val="00D65D73"/>
    <w:rsid w:val="00D72E89"/>
    <w:rsid w:val="00D74C48"/>
    <w:rsid w:val="00D7555D"/>
    <w:rsid w:val="00D75C0B"/>
    <w:rsid w:val="00D75FA3"/>
    <w:rsid w:val="00D7680E"/>
    <w:rsid w:val="00D8226B"/>
    <w:rsid w:val="00D8234B"/>
    <w:rsid w:val="00D838F8"/>
    <w:rsid w:val="00D859D1"/>
    <w:rsid w:val="00D93933"/>
    <w:rsid w:val="00DA1C6F"/>
    <w:rsid w:val="00DA568A"/>
    <w:rsid w:val="00DA73E7"/>
    <w:rsid w:val="00DB07C2"/>
    <w:rsid w:val="00DB08E4"/>
    <w:rsid w:val="00DB2B4E"/>
    <w:rsid w:val="00DB4194"/>
    <w:rsid w:val="00DB5D01"/>
    <w:rsid w:val="00DB65DE"/>
    <w:rsid w:val="00DB71AC"/>
    <w:rsid w:val="00DC0667"/>
    <w:rsid w:val="00DC0FE4"/>
    <w:rsid w:val="00DC2F9F"/>
    <w:rsid w:val="00DC3158"/>
    <w:rsid w:val="00DC3BE9"/>
    <w:rsid w:val="00DC46E7"/>
    <w:rsid w:val="00DC79AA"/>
    <w:rsid w:val="00DD178E"/>
    <w:rsid w:val="00DD2DBB"/>
    <w:rsid w:val="00DD5593"/>
    <w:rsid w:val="00DD7407"/>
    <w:rsid w:val="00DE1831"/>
    <w:rsid w:val="00DE1ABB"/>
    <w:rsid w:val="00DE2F37"/>
    <w:rsid w:val="00DE38FD"/>
    <w:rsid w:val="00DF196C"/>
    <w:rsid w:val="00DF2541"/>
    <w:rsid w:val="00DF5E23"/>
    <w:rsid w:val="00DF5FF6"/>
    <w:rsid w:val="00DF6337"/>
    <w:rsid w:val="00DF6C59"/>
    <w:rsid w:val="00DF6FFB"/>
    <w:rsid w:val="00E02328"/>
    <w:rsid w:val="00E02374"/>
    <w:rsid w:val="00E02969"/>
    <w:rsid w:val="00E05E67"/>
    <w:rsid w:val="00E07183"/>
    <w:rsid w:val="00E10F1D"/>
    <w:rsid w:val="00E17512"/>
    <w:rsid w:val="00E17E69"/>
    <w:rsid w:val="00E22E28"/>
    <w:rsid w:val="00E23D0B"/>
    <w:rsid w:val="00E24713"/>
    <w:rsid w:val="00E27C89"/>
    <w:rsid w:val="00E358D4"/>
    <w:rsid w:val="00E36851"/>
    <w:rsid w:val="00E4326E"/>
    <w:rsid w:val="00E475DD"/>
    <w:rsid w:val="00E53D5E"/>
    <w:rsid w:val="00E5565B"/>
    <w:rsid w:val="00E56D0D"/>
    <w:rsid w:val="00E6138A"/>
    <w:rsid w:val="00E63E21"/>
    <w:rsid w:val="00E65725"/>
    <w:rsid w:val="00E704F9"/>
    <w:rsid w:val="00E729C8"/>
    <w:rsid w:val="00E72DC3"/>
    <w:rsid w:val="00E73CB5"/>
    <w:rsid w:val="00E76A3F"/>
    <w:rsid w:val="00E776D7"/>
    <w:rsid w:val="00E77A94"/>
    <w:rsid w:val="00E86243"/>
    <w:rsid w:val="00E90C55"/>
    <w:rsid w:val="00E91124"/>
    <w:rsid w:val="00E97993"/>
    <w:rsid w:val="00EA234C"/>
    <w:rsid w:val="00EA2604"/>
    <w:rsid w:val="00EA36CF"/>
    <w:rsid w:val="00EA40AD"/>
    <w:rsid w:val="00EA677F"/>
    <w:rsid w:val="00EB2004"/>
    <w:rsid w:val="00EB460D"/>
    <w:rsid w:val="00EC24EC"/>
    <w:rsid w:val="00EC2ACB"/>
    <w:rsid w:val="00EC3533"/>
    <w:rsid w:val="00ED0021"/>
    <w:rsid w:val="00ED0454"/>
    <w:rsid w:val="00ED08AD"/>
    <w:rsid w:val="00ED64E6"/>
    <w:rsid w:val="00EE5A70"/>
    <w:rsid w:val="00EE6726"/>
    <w:rsid w:val="00EF0176"/>
    <w:rsid w:val="00EF32F4"/>
    <w:rsid w:val="00EF46E2"/>
    <w:rsid w:val="00EF7672"/>
    <w:rsid w:val="00EF78E7"/>
    <w:rsid w:val="00EF7EBE"/>
    <w:rsid w:val="00F00980"/>
    <w:rsid w:val="00F00B78"/>
    <w:rsid w:val="00F12238"/>
    <w:rsid w:val="00F17B66"/>
    <w:rsid w:val="00F2009F"/>
    <w:rsid w:val="00F2046E"/>
    <w:rsid w:val="00F215AF"/>
    <w:rsid w:val="00F216E7"/>
    <w:rsid w:val="00F22600"/>
    <w:rsid w:val="00F259F6"/>
    <w:rsid w:val="00F264A2"/>
    <w:rsid w:val="00F2727E"/>
    <w:rsid w:val="00F329C8"/>
    <w:rsid w:val="00F33F34"/>
    <w:rsid w:val="00F3525C"/>
    <w:rsid w:val="00F37421"/>
    <w:rsid w:val="00F51C38"/>
    <w:rsid w:val="00F51C59"/>
    <w:rsid w:val="00F548DB"/>
    <w:rsid w:val="00F55EA4"/>
    <w:rsid w:val="00F566B8"/>
    <w:rsid w:val="00F6061C"/>
    <w:rsid w:val="00F62A31"/>
    <w:rsid w:val="00F65A46"/>
    <w:rsid w:val="00F732B0"/>
    <w:rsid w:val="00F73382"/>
    <w:rsid w:val="00F75A80"/>
    <w:rsid w:val="00F767BD"/>
    <w:rsid w:val="00F83106"/>
    <w:rsid w:val="00F8471A"/>
    <w:rsid w:val="00F84BF2"/>
    <w:rsid w:val="00F8701E"/>
    <w:rsid w:val="00F873F9"/>
    <w:rsid w:val="00F90ADB"/>
    <w:rsid w:val="00F91FE0"/>
    <w:rsid w:val="00F9328F"/>
    <w:rsid w:val="00F93427"/>
    <w:rsid w:val="00F979D0"/>
    <w:rsid w:val="00FA2666"/>
    <w:rsid w:val="00FA4DBE"/>
    <w:rsid w:val="00FA5BC7"/>
    <w:rsid w:val="00FB1939"/>
    <w:rsid w:val="00FB2908"/>
    <w:rsid w:val="00FB31BB"/>
    <w:rsid w:val="00FB431D"/>
    <w:rsid w:val="00FB51DA"/>
    <w:rsid w:val="00FB5CA8"/>
    <w:rsid w:val="00FB6485"/>
    <w:rsid w:val="00FC16FF"/>
    <w:rsid w:val="00FC2541"/>
    <w:rsid w:val="00FC277C"/>
    <w:rsid w:val="00FD52DD"/>
    <w:rsid w:val="00FE36A0"/>
    <w:rsid w:val="00FE58C2"/>
    <w:rsid w:val="00FE5DAB"/>
    <w:rsid w:val="00FE74CE"/>
    <w:rsid w:val="00FF3D46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 Spacing"/>
    <w:uiPriority w:val="1"/>
    <w:qFormat/>
    <w:rsid w:val="00564EEF"/>
    <w:rPr>
      <w:sz w:val="22"/>
      <w:szCs w:val="22"/>
      <w:lang w:eastAsia="en-US"/>
    </w:rPr>
  </w:style>
  <w:style w:type="paragraph" w:styleId="ab">
    <w:name w:val="Balloon Text"/>
    <w:basedOn w:val="a"/>
    <w:link w:val="ac"/>
    <w:rsid w:val="00DC0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0F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ytalovo.reg60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1CED-3B0E-41FD-A4EB-A247733C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27546</CharactersWithSpaces>
  <SharedDoc>false</SharedDoc>
  <HLinks>
    <vt:vector size="18" baseType="variant"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http://pytalovo.reg60.ru/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consultantplus://offline/ref=73F2865B16C259229295123A32963353BB666D4816A1D3799EC0ABD760C09C25F5B15447CA6BC69AH6T2K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consultantplus://offline/ref=73F2865B16C259229295123A32963353BB66694A11AAD3799EC0ABD760HCT0K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subject/>
  <dc:creator>Анна</dc:creator>
  <cp:keywords/>
  <dc:description/>
  <cp:lastModifiedBy>EXPERT</cp:lastModifiedBy>
  <cp:revision>8</cp:revision>
  <cp:lastPrinted>2023-06-26T08:25:00Z</cp:lastPrinted>
  <dcterms:created xsi:type="dcterms:W3CDTF">2023-06-07T11:07:00Z</dcterms:created>
  <dcterms:modified xsi:type="dcterms:W3CDTF">2023-06-26T08:26:00Z</dcterms:modified>
</cp:coreProperties>
</file>