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3F5" w:rsidRPr="00AC43F5" w:rsidRDefault="00AC43F5" w:rsidP="00AC43F5">
      <w:pPr>
        <w:tabs>
          <w:tab w:val="left" w:pos="3300"/>
          <w:tab w:val="center" w:pos="5071"/>
        </w:tabs>
        <w:spacing w:after="0" w:line="240" w:lineRule="auto"/>
        <w:ind w:right="-142"/>
        <w:jc w:val="center"/>
        <w:rPr>
          <w:rFonts w:ascii="Times New Roman" w:eastAsia="Times New Roman" w:hAnsi="Times New Roman"/>
          <w:sz w:val="28"/>
          <w:szCs w:val="20"/>
          <w:lang w:eastAsia="ru-RU"/>
        </w:rPr>
      </w:pPr>
      <w:r w:rsidRPr="00AC43F5">
        <w:rPr>
          <w:rFonts w:ascii="Times New Roman" w:eastAsia="Times New Roman" w:hAnsi="Times New Roman"/>
          <w:sz w:val="28"/>
          <w:szCs w:val="20"/>
          <w:lang w:eastAsia="ru-RU"/>
        </w:rPr>
        <w:t>ПСКОВСКАЯ ОБЛАСТЬ</w:t>
      </w:r>
      <w:r w:rsidR="005B57F6">
        <w:rPr>
          <w:rFonts w:ascii="Times New Roman" w:eastAsia="Times New Roman" w:hAnsi="Times New Roman"/>
          <w:sz w:val="28"/>
          <w:szCs w:val="20"/>
          <w:lang w:eastAsia="ru-RU"/>
        </w:rPr>
        <w:t xml:space="preserve">     </w:t>
      </w:r>
    </w:p>
    <w:p w:rsidR="00AC43F5" w:rsidRPr="00AC43F5" w:rsidRDefault="00AC43F5" w:rsidP="00AC43F5">
      <w:pPr>
        <w:widowControl w:val="0"/>
        <w:autoSpaceDE w:val="0"/>
        <w:autoSpaceDN w:val="0"/>
        <w:adjustRightInd w:val="0"/>
        <w:spacing w:after="0" w:line="240" w:lineRule="auto"/>
        <w:rPr>
          <w:rFonts w:ascii="Times New Roman" w:eastAsia="Times New Roman" w:hAnsi="Times New Roman"/>
          <w:sz w:val="28"/>
          <w:szCs w:val="20"/>
          <w:lang w:eastAsia="ru-RU"/>
        </w:rPr>
      </w:pPr>
    </w:p>
    <w:p w:rsidR="00AC43F5" w:rsidRPr="00AC43F5" w:rsidRDefault="00AC43F5" w:rsidP="00AC43F5">
      <w:pPr>
        <w:widowControl w:val="0"/>
        <w:autoSpaceDE w:val="0"/>
        <w:autoSpaceDN w:val="0"/>
        <w:adjustRightInd w:val="0"/>
        <w:spacing w:after="0" w:line="240" w:lineRule="auto"/>
        <w:jc w:val="center"/>
        <w:rPr>
          <w:rFonts w:ascii="Times New Roman" w:eastAsia="Times New Roman" w:hAnsi="Times New Roman"/>
          <w:b/>
          <w:sz w:val="28"/>
          <w:szCs w:val="20"/>
          <w:lang w:eastAsia="ru-RU"/>
        </w:rPr>
      </w:pPr>
      <w:r w:rsidRPr="00AC43F5">
        <w:rPr>
          <w:rFonts w:ascii="Times New Roman" w:eastAsia="Times New Roman" w:hAnsi="Times New Roman"/>
          <w:b/>
          <w:sz w:val="28"/>
          <w:szCs w:val="20"/>
          <w:lang w:eastAsia="ru-RU"/>
        </w:rPr>
        <w:t>АДМИНИСТРАЦИЯ ПЫТАЛОВСКОГО РАЙОНА</w:t>
      </w:r>
    </w:p>
    <w:p w:rsidR="00AC43F5" w:rsidRPr="00AC43F5" w:rsidRDefault="00AC43F5" w:rsidP="00AC43F5">
      <w:pPr>
        <w:widowControl w:val="0"/>
        <w:autoSpaceDE w:val="0"/>
        <w:autoSpaceDN w:val="0"/>
        <w:adjustRightInd w:val="0"/>
        <w:spacing w:after="0" w:line="240" w:lineRule="auto"/>
        <w:jc w:val="center"/>
        <w:rPr>
          <w:rFonts w:ascii="Times New Roman" w:eastAsia="Times New Roman" w:hAnsi="Times New Roman"/>
          <w:b/>
          <w:sz w:val="28"/>
          <w:szCs w:val="20"/>
          <w:lang w:eastAsia="ru-RU"/>
        </w:rPr>
      </w:pPr>
    </w:p>
    <w:p w:rsidR="00AC43F5" w:rsidRPr="00AC43F5" w:rsidRDefault="00AC43F5" w:rsidP="00AC43F5">
      <w:pPr>
        <w:widowControl w:val="0"/>
        <w:autoSpaceDE w:val="0"/>
        <w:autoSpaceDN w:val="0"/>
        <w:adjustRightInd w:val="0"/>
        <w:spacing w:after="0" w:line="240" w:lineRule="auto"/>
        <w:jc w:val="center"/>
        <w:rPr>
          <w:rFonts w:ascii="Times New Roman" w:eastAsia="Times New Roman" w:hAnsi="Times New Roman"/>
          <w:b/>
          <w:sz w:val="28"/>
          <w:szCs w:val="20"/>
          <w:lang w:eastAsia="ru-RU"/>
        </w:rPr>
      </w:pPr>
      <w:r w:rsidRPr="00AC43F5">
        <w:rPr>
          <w:rFonts w:ascii="Times New Roman" w:eastAsia="Times New Roman" w:hAnsi="Times New Roman"/>
          <w:b/>
          <w:sz w:val="32"/>
          <w:szCs w:val="20"/>
          <w:lang w:eastAsia="ru-RU"/>
        </w:rPr>
        <w:t>ПОСТАНОВЛЕНИЕ</w:t>
      </w:r>
    </w:p>
    <w:p w:rsidR="00AC43F5" w:rsidRPr="00AC43F5" w:rsidRDefault="00AC43F5" w:rsidP="00AC43F5">
      <w:pPr>
        <w:widowControl w:val="0"/>
        <w:autoSpaceDE w:val="0"/>
        <w:autoSpaceDN w:val="0"/>
        <w:adjustRightInd w:val="0"/>
        <w:spacing w:after="0" w:line="240" w:lineRule="auto"/>
        <w:rPr>
          <w:rFonts w:ascii="Times New Roman" w:eastAsia="Times New Roman" w:hAnsi="Times New Roman"/>
          <w:sz w:val="20"/>
          <w:szCs w:val="20"/>
          <w:lang w:eastAsia="ru-RU"/>
        </w:rPr>
      </w:pPr>
    </w:p>
    <w:p w:rsidR="00AC43F5" w:rsidRPr="00AC43F5" w:rsidRDefault="00AC43F5" w:rsidP="00AC43F5">
      <w:pPr>
        <w:widowControl w:val="0"/>
        <w:autoSpaceDE w:val="0"/>
        <w:autoSpaceDN w:val="0"/>
        <w:adjustRightInd w:val="0"/>
        <w:spacing w:after="0" w:line="240" w:lineRule="auto"/>
        <w:rPr>
          <w:rFonts w:ascii="Times New Roman" w:eastAsia="Times New Roman" w:hAnsi="Times New Roman"/>
          <w:sz w:val="28"/>
          <w:szCs w:val="28"/>
          <w:lang w:eastAsia="ru-RU"/>
        </w:rPr>
      </w:pPr>
    </w:p>
    <w:p w:rsidR="00AC43F5" w:rsidRPr="00AF7915" w:rsidRDefault="00AC43F5" w:rsidP="00AC43F5">
      <w:pPr>
        <w:widowControl w:val="0"/>
        <w:autoSpaceDE w:val="0"/>
        <w:autoSpaceDN w:val="0"/>
        <w:adjustRightInd w:val="0"/>
        <w:spacing w:after="0" w:line="240" w:lineRule="auto"/>
        <w:rPr>
          <w:rFonts w:ascii="Times New Roman" w:eastAsia="Times New Roman" w:hAnsi="Times New Roman"/>
          <w:sz w:val="28"/>
          <w:szCs w:val="28"/>
          <w:u w:val="single"/>
          <w:lang w:eastAsia="ru-RU"/>
        </w:rPr>
      </w:pPr>
      <w:r w:rsidRPr="00AF7915">
        <w:rPr>
          <w:rFonts w:ascii="Times New Roman" w:eastAsia="Times New Roman" w:hAnsi="Times New Roman"/>
          <w:sz w:val="28"/>
          <w:szCs w:val="28"/>
          <w:lang w:eastAsia="ru-RU"/>
        </w:rPr>
        <w:t xml:space="preserve">от </w:t>
      </w:r>
      <w:r w:rsidR="00B9600D">
        <w:rPr>
          <w:rFonts w:ascii="Times New Roman" w:eastAsia="Times New Roman" w:hAnsi="Times New Roman"/>
          <w:sz w:val="28"/>
          <w:szCs w:val="28"/>
          <w:u w:val="single"/>
          <w:lang w:eastAsia="ru-RU"/>
        </w:rPr>
        <w:t xml:space="preserve"> 12.01.2023</w:t>
      </w:r>
      <w:r w:rsidR="005B57F6">
        <w:rPr>
          <w:rFonts w:ascii="Times New Roman" w:eastAsia="Times New Roman" w:hAnsi="Times New Roman"/>
          <w:sz w:val="28"/>
          <w:szCs w:val="28"/>
          <w:u w:val="single"/>
          <w:lang w:eastAsia="ru-RU"/>
        </w:rPr>
        <w:t xml:space="preserve"> г.</w:t>
      </w:r>
      <w:r w:rsidR="00782E5A">
        <w:rPr>
          <w:rFonts w:ascii="Times New Roman" w:eastAsia="Times New Roman" w:hAnsi="Times New Roman"/>
          <w:sz w:val="28"/>
          <w:szCs w:val="28"/>
          <w:lang w:eastAsia="ru-RU"/>
        </w:rPr>
        <w:t xml:space="preserve"> № </w:t>
      </w:r>
      <w:r w:rsidR="00B9600D">
        <w:rPr>
          <w:rFonts w:ascii="Times New Roman" w:eastAsia="Times New Roman" w:hAnsi="Times New Roman"/>
          <w:sz w:val="28"/>
          <w:szCs w:val="28"/>
          <w:u w:val="single"/>
          <w:lang w:eastAsia="ru-RU"/>
        </w:rPr>
        <w:t>9</w:t>
      </w:r>
    </w:p>
    <w:p w:rsidR="00AC43F5" w:rsidRPr="00AF7915" w:rsidRDefault="00AC43F5" w:rsidP="00AC43F5">
      <w:pPr>
        <w:widowControl w:val="0"/>
        <w:autoSpaceDE w:val="0"/>
        <w:autoSpaceDN w:val="0"/>
        <w:adjustRightInd w:val="0"/>
        <w:spacing w:after="0" w:line="240" w:lineRule="auto"/>
        <w:rPr>
          <w:rFonts w:ascii="Times New Roman" w:eastAsia="Times New Roman" w:hAnsi="Times New Roman"/>
          <w:sz w:val="28"/>
          <w:szCs w:val="28"/>
          <w:lang w:eastAsia="ru-RU"/>
        </w:rPr>
      </w:pPr>
      <w:r w:rsidRPr="00AF7915">
        <w:rPr>
          <w:rFonts w:ascii="Times New Roman" w:eastAsia="Times New Roman" w:hAnsi="Times New Roman"/>
          <w:sz w:val="28"/>
          <w:szCs w:val="28"/>
          <w:lang w:eastAsia="ru-RU"/>
        </w:rPr>
        <w:t xml:space="preserve">         г.</w:t>
      </w:r>
      <w:r w:rsidR="00AF7915">
        <w:rPr>
          <w:rFonts w:ascii="Times New Roman" w:eastAsia="Times New Roman" w:hAnsi="Times New Roman"/>
          <w:sz w:val="28"/>
          <w:szCs w:val="28"/>
          <w:lang w:eastAsia="ru-RU"/>
        </w:rPr>
        <w:t xml:space="preserve"> </w:t>
      </w:r>
      <w:r w:rsidRPr="00AF7915">
        <w:rPr>
          <w:rFonts w:ascii="Times New Roman" w:eastAsia="Times New Roman" w:hAnsi="Times New Roman"/>
          <w:sz w:val="28"/>
          <w:szCs w:val="28"/>
          <w:lang w:eastAsia="ru-RU"/>
        </w:rPr>
        <w:t>Пыталово</w:t>
      </w:r>
    </w:p>
    <w:p w:rsidR="003D2DFC" w:rsidRPr="00AF7915" w:rsidRDefault="003D2DFC" w:rsidP="003D2DFC">
      <w:pPr>
        <w:widowControl w:val="0"/>
        <w:tabs>
          <w:tab w:val="left" w:pos="709"/>
        </w:tabs>
        <w:autoSpaceDE w:val="0"/>
        <w:autoSpaceDN w:val="0"/>
        <w:adjustRightInd w:val="0"/>
        <w:rPr>
          <w:rFonts w:ascii="Times New Roman" w:hAnsi="Times New Roman"/>
        </w:rPr>
      </w:pPr>
    </w:p>
    <w:p w:rsidR="00892C36" w:rsidRPr="00AC2012" w:rsidRDefault="00892C36" w:rsidP="00892C36">
      <w:pPr>
        <w:widowControl w:val="0"/>
        <w:tabs>
          <w:tab w:val="left" w:pos="709"/>
        </w:tabs>
        <w:autoSpaceDE w:val="0"/>
        <w:autoSpaceDN w:val="0"/>
        <w:adjustRightInd w:val="0"/>
        <w:spacing w:after="0"/>
        <w:ind w:hanging="142"/>
        <w:rPr>
          <w:rFonts w:ascii="Times New Roman" w:hAnsi="Times New Roman"/>
          <w:sz w:val="28"/>
          <w:szCs w:val="28"/>
        </w:rPr>
      </w:pPr>
      <w:r w:rsidRPr="00AC2012">
        <w:rPr>
          <w:rFonts w:ascii="Times New Roman" w:hAnsi="Times New Roman"/>
          <w:sz w:val="28"/>
          <w:szCs w:val="28"/>
        </w:rPr>
        <w:t>«Об утверждении муниципальной программы</w:t>
      </w:r>
    </w:p>
    <w:p w:rsidR="00892C36" w:rsidRPr="00AC2012" w:rsidRDefault="00892C36" w:rsidP="00892C36">
      <w:pPr>
        <w:widowControl w:val="0"/>
        <w:autoSpaceDE w:val="0"/>
        <w:autoSpaceDN w:val="0"/>
        <w:adjustRightInd w:val="0"/>
        <w:spacing w:after="0"/>
        <w:ind w:hanging="142"/>
        <w:rPr>
          <w:rFonts w:ascii="Times New Roman" w:hAnsi="Times New Roman"/>
          <w:sz w:val="28"/>
          <w:szCs w:val="28"/>
        </w:rPr>
      </w:pPr>
      <w:r w:rsidRPr="00AC2012">
        <w:rPr>
          <w:rFonts w:ascii="Times New Roman" w:hAnsi="Times New Roman"/>
          <w:sz w:val="28"/>
          <w:szCs w:val="28"/>
        </w:rPr>
        <w:t xml:space="preserve">«Комплексное развитие систем коммунальной </w:t>
      </w:r>
    </w:p>
    <w:p w:rsidR="00892C36" w:rsidRPr="00AC2012" w:rsidRDefault="00892C36" w:rsidP="00892C36">
      <w:pPr>
        <w:widowControl w:val="0"/>
        <w:autoSpaceDE w:val="0"/>
        <w:autoSpaceDN w:val="0"/>
        <w:adjustRightInd w:val="0"/>
        <w:spacing w:after="0"/>
        <w:ind w:hanging="142"/>
        <w:rPr>
          <w:rFonts w:ascii="Times New Roman" w:hAnsi="Times New Roman"/>
          <w:sz w:val="28"/>
          <w:szCs w:val="28"/>
        </w:rPr>
      </w:pPr>
      <w:r w:rsidRPr="00AC2012">
        <w:rPr>
          <w:rFonts w:ascii="Times New Roman" w:hAnsi="Times New Roman"/>
          <w:sz w:val="28"/>
          <w:szCs w:val="28"/>
        </w:rPr>
        <w:t xml:space="preserve">инфраструктуры и благоустройства  </w:t>
      </w:r>
    </w:p>
    <w:p w:rsidR="00892C36" w:rsidRPr="00AC2012" w:rsidRDefault="00892C36" w:rsidP="00892C36">
      <w:pPr>
        <w:widowControl w:val="0"/>
        <w:autoSpaceDE w:val="0"/>
        <w:autoSpaceDN w:val="0"/>
        <w:adjustRightInd w:val="0"/>
        <w:spacing w:after="0"/>
        <w:ind w:hanging="142"/>
        <w:rPr>
          <w:rFonts w:ascii="Times New Roman" w:hAnsi="Times New Roman"/>
          <w:sz w:val="28"/>
          <w:szCs w:val="28"/>
        </w:rPr>
      </w:pPr>
      <w:r w:rsidRPr="00AC2012">
        <w:rPr>
          <w:rFonts w:ascii="Times New Roman" w:hAnsi="Times New Roman"/>
          <w:sz w:val="28"/>
          <w:szCs w:val="28"/>
        </w:rPr>
        <w:t>МО «Пыталовский район» на 20</w:t>
      </w:r>
      <w:r>
        <w:rPr>
          <w:rFonts w:ascii="Times New Roman" w:hAnsi="Times New Roman"/>
          <w:sz w:val="28"/>
          <w:szCs w:val="28"/>
        </w:rPr>
        <w:t>23</w:t>
      </w:r>
      <w:r w:rsidRPr="00AC2012">
        <w:rPr>
          <w:rFonts w:ascii="Times New Roman" w:hAnsi="Times New Roman"/>
          <w:sz w:val="28"/>
          <w:szCs w:val="28"/>
        </w:rPr>
        <w:t xml:space="preserve"> – 202</w:t>
      </w:r>
      <w:r>
        <w:rPr>
          <w:rFonts w:ascii="Times New Roman" w:hAnsi="Times New Roman"/>
          <w:sz w:val="28"/>
          <w:szCs w:val="28"/>
        </w:rPr>
        <w:t>5</w:t>
      </w:r>
      <w:r w:rsidRPr="00AC2012">
        <w:rPr>
          <w:rFonts w:ascii="Times New Roman" w:hAnsi="Times New Roman"/>
          <w:sz w:val="28"/>
          <w:szCs w:val="28"/>
        </w:rPr>
        <w:t xml:space="preserve"> годы»</w:t>
      </w:r>
    </w:p>
    <w:p w:rsidR="00892C36" w:rsidRPr="00AC2012" w:rsidRDefault="00892C36" w:rsidP="00892C36">
      <w:pPr>
        <w:autoSpaceDE w:val="0"/>
        <w:autoSpaceDN w:val="0"/>
        <w:adjustRightInd w:val="0"/>
        <w:jc w:val="both"/>
        <w:rPr>
          <w:rFonts w:ascii="Times New Roman" w:hAnsi="Times New Roman"/>
          <w:sz w:val="28"/>
          <w:szCs w:val="28"/>
        </w:rPr>
      </w:pPr>
    </w:p>
    <w:p w:rsidR="00892C36" w:rsidRPr="00AC2012" w:rsidRDefault="00892C36" w:rsidP="00892C36">
      <w:pPr>
        <w:autoSpaceDE w:val="0"/>
        <w:autoSpaceDN w:val="0"/>
        <w:adjustRightInd w:val="0"/>
        <w:ind w:firstLine="540"/>
        <w:jc w:val="both"/>
        <w:rPr>
          <w:rFonts w:ascii="Times New Roman" w:hAnsi="Times New Roman"/>
          <w:sz w:val="28"/>
          <w:szCs w:val="28"/>
        </w:rPr>
      </w:pPr>
      <w:r w:rsidRPr="00AC2012">
        <w:rPr>
          <w:rFonts w:ascii="Times New Roman" w:hAnsi="Times New Roman"/>
          <w:sz w:val="28"/>
          <w:szCs w:val="28"/>
        </w:rPr>
        <w:t xml:space="preserve">В соответствии с Федеральным </w:t>
      </w:r>
      <w:hyperlink r:id="rId8" w:history="1">
        <w:r w:rsidRPr="00AC2012">
          <w:rPr>
            <w:rFonts w:ascii="Times New Roman" w:hAnsi="Times New Roman"/>
            <w:sz w:val="28"/>
            <w:szCs w:val="28"/>
          </w:rPr>
          <w:t>законом</w:t>
        </w:r>
      </w:hyperlink>
      <w:r w:rsidRPr="00AC2012">
        <w:rPr>
          <w:rFonts w:ascii="Times New Roman" w:hAnsi="Times New Roman"/>
          <w:sz w:val="28"/>
          <w:szCs w:val="28"/>
        </w:rPr>
        <w:t xml:space="preserve"> от 06.10.2003 г. № 131-ФЗ «Об общих принципах организации местного самоуправления в Российской Федерации», </w:t>
      </w:r>
      <w:hyperlink r:id="rId9" w:history="1">
        <w:r w:rsidRPr="00AC2012">
          <w:rPr>
            <w:rFonts w:ascii="Times New Roman" w:hAnsi="Times New Roman"/>
            <w:sz w:val="28"/>
            <w:szCs w:val="28"/>
          </w:rPr>
          <w:t>статьей 179</w:t>
        </w:r>
      </w:hyperlink>
      <w:r w:rsidRPr="00AC2012">
        <w:rPr>
          <w:rFonts w:ascii="Times New Roman" w:hAnsi="Times New Roman"/>
          <w:sz w:val="28"/>
          <w:szCs w:val="28"/>
        </w:rPr>
        <w:t xml:space="preserve"> Бюджетного кодекса Российской Федерации, Уставом муниципального образования «Пыталовский район», Администрация Пыталовского района   ПОСТАНОВЛЯЕТ:</w:t>
      </w:r>
    </w:p>
    <w:p w:rsidR="00892C36" w:rsidRDefault="00892C36" w:rsidP="00892C36">
      <w:pPr>
        <w:widowControl w:val="0"/>
        <w:tabs>
          <w:tab w:val="left" w:pos="709"/>
        </w:tabs>
        <w:autoSpaceDE w:val="0"/>
        <w:autoSpaceDN w:val="0"/>
        <w:adjustRightInd w:val="0"/>
        <w:spacing w:after="0"/>
        <w:ind w:firstLine="567"/>
        <w:jc w:val="both"/>
        <w:rPr>
          <w:rFonts w:ascii="Times New Roman" w:hAnsi="Times New Roman"/>
          <w:sz w:val="28"/>
          <w:szCs w:val="28"/>
        </w:rPr>
      </w:pPr>
      <w:r w:rsidRPr="00AC2012">
        <w:rPr>
          <w:rFonts w:ascii="Times New Roman" w:hAnsi="Times New Roman"/>
          <w:sz w:val="28"/>
          <w:szCs w:val="28"/>
        </w:rPr>
        <w:t>1. Утвердить муниципальную программу «Комплексное развитие систем коммунальной инфраструктуры и благоустройства</w:t>
      </w:r>
      <w:r>
        <w:rPr>
          <w:rFonts w:ascii="Times New Roman" w:hAnsi="Times New Roman"/>
          <w:sz w:val="28"/>
          <w:szCs w:val="28"/>
        </w:rPr>
        <w:t xml:space="preserve"> </w:t>
      </w:r>
      <w:r w:rsidRPr="00AC2012">
        <w:rPr>
          <w:rFonts w:ascii="Times New Roman" w:hAnsi="Times New Roman"/>
          <w:sz w:val="28"/>
          <w:szCs w:val="28"/>
        </w:rPr>
        <w:t>МО «</w:t>
      </w:r>
      <w:r>
        <w:rPr>
          <w:rFonts w:ascii="Times New Roman" w:hAnsi="Times New Roman"/>
          <w:sz w:val="28"/>
          <w:szCs w:val="28"/>
        </w:rPr>
        <w:t>Пыталовский район» на 2023</w:t>
      </w:r>
      <w:r w:rsidRPr="00AC2012">
        <w:rPr>
          <w:rFonts w:ascii="Times New Roman" w:hAnsi="Times New Roman"/>
          <w:sz w:val="28"/>
          <w:szCs w:val="28"/>
        </w:rPr>
        <w:t xml:space="preserve"> – 202</w:t>
      </w:r>
      <w:r>
        <w:rPr>
          <w:rFonts w:ascii="Times New Roman" w:hAnsi="Times New Roman"/>
          <w:sz w:val="28"/>
          <w:szCs w:val="28"/>
        </w:rPr>
        <w:t>5</w:t>
      </w:r>
      <w:r w:rsidRPr="00AC2012">
        <w:rPr>
          <w:rFonts w:ascii="Times New Roman" w:hAnsi="Times New Roman"/>
          <w:sz w:val="28"/>
          <w:szCs w:val="28"/>
        </w:rPr>
        <w:t xml:space="preserve"> годы».</w:t>
      </w:r>
    </w:p>
    <w:p w:rsidR="00892C36" w:rsidRPr="00AC2012" w:rsidRDefault="00892C36" w:rsidP="00892C36">
      <w:pPr>
        <w:widowControl w:val="0"/>
        <w:tabs>
          <w:tab w:val="left" w:pos="709"/>
        </w:tabs>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2. Признать постановление от 11.02.2022 г. № 72 «Об утверждении  муниципальной программы «Комплексного развитие систем коммунальной инфраструктуры и благоустройства МО «Пыталовский район» на 2022-2024 годы» утратившим силу.</w:t>
      </w:r>
    </w:p>
    <w:p w:rsidR="00892C36" w:rsidRPr="00AC2012" w:rsidRDefault="00892C36" w:rsidP="00892C36">
      <w:pPr>
        <w:widowControl w:val="0"/>
        <w:tabs>
          <w:tab w:val="left" w:pos="709"/>
        </w:tabs>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3.</w:t>
      </w:r>
      <w:r w:rsidRPr="00AC2012">
        <w:rPr>
          <w:rFonts w:ascii="Times New Roman" w:hAnsi="Times New Roman"/>
          <w:sz w:val="28"/>
          <w:szCs w:val="28"/>
        </w:rPr>
        <w:t xml:space="preserve">  Настоящее постановление вступает в силу с момента принятия.</w:t>
      </w:r>
    </w:p>
    <w:p w:rsidR="00892C36" w:rsidRPr="00AC2012" w:rsidRDefault="00892C36" w:rsidP="00892C36">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w:t>
      </w:r>
      <w:r w:rsidRPr="00AC2012">
        <w:rPr>
          <w:rFonts w:ascii="Times New Roman" w:hAnsi="Times New Roman"/>
          <w:sz w:val="28"/>
          <w:szCs w:val="28"/>
        </w:rPr>
        <w:t xml:space="preserve"> </w:t>
      </w:r>
      <w:r>
        <w:rPr>
          <w:rFonts w:ascii="Times New Roman" w:hAnsi="Times New Roman"/>
          <w:sz w:val="28"/>
          <w:szCs w:val="28"/>
        </w:rPr>
        <w:t xml:space="preserve"> </w:t>
      </w:r>
      <w:r w:rsidRPr="00AC2012">
        <w:rPr>
          <w:rFonts w:ascii="Times New Roman" w:hAnsi="Times New Roman"/>
          <w:sz w:val="28"/>
          <w:szCs w:val="28"/>
        </w:rPr>
        <w:t xml:space="preserve">Настоящее постановление разместить в сети Интернет на официальном сайте муниципального образования «Пыталовский район» - </w:t>
      </w:r>
      <w:hyperlink r:id="rId10" w:history="1">
        <w:r w:rsidRPr="00AC2012">
          <w:rPr>
            <w:rStyle w:val="a3"/>
            <w:rFonts w:ascii="Times New Roman" w:hAnsi="Times New Roman"/>
            <w:color w:val="auto"/>
            <w:sz w:val="28"/>
            <w:szCs w:val="28"/>
          </w:rPr>
          <w:t>http://pytalovo.reg60.ru/</w:t>
        </w:r>
      </w:hyperlink>
    </w:p>
    <w:p w:rsidR="00892C36" w:rsidRPr="00AC2012" w:rsidRDefault="00892C36" w:rsidP="00892C36">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w:t>
      </w:r>
      <w:r w:rsidRPr="00AC2012">
        <w:rPr>
          <w:rFonts w:ascii="Times New Roman" w:hAnsi="Times New Roman"/>
          <w:sz w:val="28"/>
          <w:szCs w:val="28"/>
        </w:rPr>
        <w:t xml:space="preserve"> Контроль за исполнением настоящего постановления возложить на первого заместителя главы Администрации Пыталовского района </w:t>
      </w:r>
      <w:proofErr w:type="spellStart"/>
      <w:r w:rsidRPr="00AC2012">
        <w:rPr>
          <w:rFonts w:ascii="Times New Roman" w:hAnsi="Times New Roman"/>
          <w:sz w:val="28"/>
          <w:szCs w:val="28"/>
        </w:rPr>
        <w:t>Веселикова</w:t>
      </w:r>
      <w:proofErr w:type="spellEnd"/>
      <w:r w:rsidRPr="00AC2012">
        <w:rPr>
          <w:rFonts w:ascii="Times New Roman" w:hAnsi="Times New Roman"/>
          <w:sz w:val="28"/>
          <w:szCs w:val="28"/>
        </w:rPr>
        <w:t xml:space="preserve"> В.В.</w:t>
      </w:r>
    </w:p>
    <w:p w:rsidR="003D2DFC" w:rsidRDefault="003D2DFC" w:rsidP="003D2DFC">
      <w:pPr>
        <w:pStyle w:val="ConsPlusNormal"/>
        <w:tabs>
          <w:tab w:val="left" w:pos="9639"/>
        </w:tabs>
        <w:spacing w:line="276" w:lineRule="auto"/>
        <w:rPr>
          <w:rFonts w:ascii="Times New Roman" w:hAnsi="Times New Roman" w:cs="Times New Roman"/>
          <w:sz w:val="28"/>
          <w:szCs w:val="28"/>
        </w:rPr>
      </w:pPr>
    </w:p>
    <w:p w:rsidR="00B9600D" w:rsidRPr="00AC2012" w:rsidRDefault="00B9600D" w:rsidP="003D2DFC">
      <w:pPr>
        <w:pStyle w:val="ConsPlusNormal"/>
        <w:tabs>
          <w:tab w:val="left" w:pos="9639"/>
        </w:tabs>
        <w:spacing w:line="276" w:lineRule="auto"/>
        <w:rPr>
          <w:rFonts w:ascii="Times New Roman" w:hAnsi="Times New Roman" w:cs="Times New Roman"/>
          <w:sz w:val="28"/>
          <w:szCs w:val="28"/>
        </w:rPr>
      </w:pPr>
    </w:p>
    <w:p w:rsidR="001D372D" w:rsidRPr="00AC2012" w:rsidRDefault="001D372D" w:rsidP="001D372D">
      <w:pPr>
        <w:suppressAutoHyphens/>
        <w:spacing w:after="0" w:line="240" w:lineRule="auto"/>
        <w:rPr>
          <w:rFonts w:ascii="Times New Roman" w:eastAsia="Times New Roman" w:hAnsi="Times New Roman"/>
          <w:color w:val="000000"/>
          <w:sz w:val="28"/>
          <w:szCs w:val="28"/>
          <w:lang w:eastAsia="ar-SA"/>
        </w:rPr>
      </w:pPr>
      <w:r w:rsidRPr="00AC2012">
        <w:rPr>
          <w:rFonts w:ascii="Times New Roman" w:eastAsia="Times New Roman" w:hAnsi="Times New Roman"/>
          <w:color w:val="000000"/>
          <w:sz w:val="28"/>
          <w:szCs w:val="28"/>
          <w:lang w:eastAsia="ar-SA"/>
        </w:rPr>
        <w:t>Глава Пыталовского района</w:t>
      </w:r>
      <w:r w:rsidRPr="00AC2012">
        <w:rPr>
          <w:rFonts w:ascii="Times New Roman" w:eastAsia="Times New Roman" w:hAnsi="Times New Roman"/>
          <w:color w:val="000000"/>
          <w:sz w:val="28"/>
          <w:szCs w:val="28"/>
          <w:lang w:eastAsia="ar-SA"/>
        </w:rPr>
        <w:tab/>
        <w:t xml:space="preserve">            </w:t>
      </w:r>
      <w:r w:rsidRPr="00AC2012">
        <w:rPr>
          <w:rFonts w:ascii="Times New Roman" w:eastAsia="Times New Roman" w:hAnsi="Times New Roman"/>
          <w:color w:val="000000"/>
          <w:sz w:val="28"/>
          <w:szCs w:val="28"/>
          <w:lang w:eastAsia="ar-SA"/>
        </w:rPr>
        <w:tab/>
        <w:t xml:space="preserve">                            </w:t>
      </w:r>
      <w:r w:rsidR="00985E71" w:rsidRPr="00AC2012">
        <w:rPr>
          <w:rFonts w:ascii="Times New Roman" w:eastAsia="Times New Roman" w:hAnsi="Times New Roman"/>
          <w:color w:val="000000"/>
          <w:sz w:val="28"/>
          <w:szCs w:val="28"/>
          <w:lang w:eastAsia="ar-SA"/>
        </w:rPr>
        <w:t xml:space="preserve"> </w:t>
      </w:r>
      <w:r w:rsidRPr="00AC2012">
        <w:rPr>
          <w:rFonts w:ascii="Times New Roman" w:eastAsia="Times New Roman" w:hAnsi="Times New Roman"/>
          <w:color w:val="000000"/>
          <w:sz w:val="28"/>
          <w:szCs w:val="28"/>
          <w:lang w:eastAsia="ar-SA"/>
        </w:rPr>
        <w:t xml:space="preserve">  В.М. Кондратьева</w:t>
      </w:r>
    </w:p>
    <w:p w:rsidR="001D372D" w:rsidRPr="00985E71" w:rsidRDefault="001D372D" w:rsidP="001D372D">
      <w:pPr>
        <w:suppressAutoHyphens/>
        <w:spacing w:after="0" w:line="240" w:lineRule="auto"/>
        <w:rPr>
          <w:rFonts w:ascii="Times New Roman" w:eastAsia="Times New Roman" w:hAnsi="Times New Roman"/>
          <w:color w:val="000000"/>
          <w:sz w:val="26"/>
          <w:szCs w:val="26"/>
          <w:lang w:eastAsia="ar-SA"/>
        </w:rPr>
      </w:pPr>
    </w:p>
    <w:p w:rsidR="00985E71" w:rsidRPr="00985E71" w:rsidRDefault="00985E71" w:rsidP="001D372D">
      <w:pPr>
        <w:rPr>
          <w:rFonts w:ascii="Times New Roman" w:eastAsia="Times New Roman" w:hAnsi="Times New Roman"/>
          <w:color w:val="000000"/>
          <w:sz w:val="26"/>
          <w:szCs w:val="26"/>
          <w:lang w:eastAsia="ar-SA"/>
        </w:rPr>
      </w:pPr>
    </w:p>
    <w:p w:rsidR="00DC3158" w:rsidRDefault="00DC3158" w:rsidP="00DC3158">
      <w:pPr>
        <w:jc w:val="center"/>
        <w:rPr>
          <w:rFonts w:ascii="Times New Roman" w:eastAsia="Times New Roman" w:hAnsi="Times New Roman"/>
          <w:color w:val="000000"/>
          <w:sz w:val="36"/>
          <w:szCs w:val="36"/>
          <w:lang w:eastAsia="ru-RU"/>
        </w:rPr>
      </w:pPr>
    </w:p>
    <w:p w:rsidR="00AC2012" w:rsidRDefault="00AC2012" w:rsidP="00DC3158">
      <w:pPr>
        <w:jc w:val="center"/>
        <w:rPr>
          <w:rFonts w:ascii="Times New Roman" w:eastAsia="Times New Roman" w:hAnsi="Times New Roman"/>
          <w:color w:val="000000"/>
          <w:sz w:val="36"/>
          <w:szCs w:val="36"/>
          <w:lang w:eastAsia="ru-RU"/>
        </w:rPr>
      </w:pPr>
    </w:p>
    <w:p w:rsidR="00AC2012" w:rsidRDefault="00AC2012" w:rsidP="00AC2012">
      <w:pPr>
        <w:jc w:val="center"/>
        <w:rPr>
          <w:rFonts w:ascii="Times New Roman" w:eastAsia="Times New Roman" w:hAnsi="Times New Roman"/>
          <w:b/>
          <w:color w:val="000000"/>
          <w:sz w:val="36"/>
          <w:szCs w:val="36"/>
          <w:lang w:eastAsia="ru-RU"/>
        </w:rPr>
      </w:pPr>
    </w:p>
    <w:p w:rsidR="00AC2012" w:rsidRDefault="00AC2012" w:rsidP="00AC2012">
      <w:pPr>
        <w:jc w:val="center"/>
        <w:rPr>
          <w:rFonts w:ascii="Times New Roman" w:eastAsia="Times New Roman" w:hAnsi="Times New Roman"/>
          <w:b/>
          <w:color w:val="000000"/>
          <w:sz w:val="36"/>
          <w:szCs w:val="36"/>
          <w:lang w:eastAsia="ru-RU"/>
        </w:rPr>
      </w:pPr>
    </w:p>
    <w:p w:rsidR="00AC2012" w:rsidRDefault="00AC2012" w:rsidP="00AC2012">
      <w:pPr>
        <w:jc w:val="center"/>
        <w:rPr>
          <w:rFonts w:ascii="Times New Roman" w:eastAsia="Times New Roman" w:hAnsi="Times New Roman"/>
          <w:b/>
          <w:color w:val="000000"/>
          <w:sz w:val="36"/>
          <w:szCs w:val="36"/>
          <w:lang w:eastAsia="ru-RU"/>
        </w:rPr>
      </w:pPr>
    </w:p>
    <w:p w:rsidR="00AC2012" w:rsidRDefault="00AC2012" w:rsidP="00AC2012">
      <w:pPr>
        <w:jc w:val="center"/>
        <w:rPr>
          <w:rFonts w:ascii="Times New Roman" w:eastAsia="Times New Roman" w:hAnsi="Times New Roman"/>
          <w:b/>
          <w:color w:val="000000"/>
          <w:sz w:val="36"/>
          <w:szCs w:val="36"/>
          <w:lang w:eastAsia="ru-RU"/>
        </w:rPr>
      </w:pPr>
    </w:p>
    <w:p w:rsidR="00AC2012" w:rsidRDefault="00AC2012" w:rsidP="00AC2012">
      <w:pPr>
        <w:jc w:val="center"/>
        <w:rPr>
          <w:rFonts w:ascii="Times New Roman" w:eastAsia="Times New Roman" w:hAnsi="Times New Roman"/>
          <w:b/>
          <w:color w:val="000000"/>
          <w:sz w:val="36"/>
          <w:szCs w:val="36"/>
          <w:lang w:eastAsia="ru-RU"/>
        </w:rPr>
      </w:pPr>
    </w:p>
    <w:p w:rsidR="00DC3158" w:rsidRPr="00DC3158" w:rsidRDefault="00DC3158" w:rsidP="00AC2012">
      <w:pPr>
        <w:jc w:val="center"/>
        <w:rPr>
          <w:rFonts w:ascii="Times New Roman" w:eastAsia="Times New Roman" w:hAnsi="Times New Roman"/>
          <w:b/>
          <w:color w:val="000000"/>
          <w:sz w:val="36"/>
          <w:szCs w:val="36"/>
          <w:lang w:eastAsia="ru-RU"/>
        </w:rPr>
      </w:pPr>
      <w:r w:rsidRPr="00DC3158">
        <w:rPr>
          <w:rFonts w:ascii="Times New Roman" w:eastAsia="Times New Roman" w:hAnsi="Times New Roman"/>
          <w:b/>
          <w:color w:val="000000"/>
          <w:sz w:val="36"/>
          <w:szCs w:val="36"/>
          <w:lang w:eastAsia="ru-RU"/>
        </w:rPr>
        <w:t>Муниципальная программа</w:t>
      </w:r>
    </w:p>
    <w:p w:rsidR="00471B99" w:rsidRDefault="00DC3158" w:rsidP="00AC2012">
      <w:pPr>
        <w:jc w:val="center"/>
        <w:rPr>
          <w:sz w:val="32"/>
          <w:szCs w:val="32"/>
        </w:rPr>
      </w:pPr>
      <w:r w:rsidRPr="00DC3158">
        <w:rPr>
          <w:rFonts w:ascii="Times New Roman" w:eastAsia="Times New Roman" w:hAnsi="Times New Roman"/>
          <w:b/>
          <w:color w:val="000000"/>
          <w:sz w:val="32"/>
          <w:szCs w:val="32"/>
          <w:lang w:eastAsia="ru-RU"/>
        </w:rPr>
        <w:t>«Комплексное развитие систем коммунальной инфраструктуры и благоустройств</w:t>
      </w:r>
      <w:r w:rsidR="00EA40AD">
        <w:rPr>
          <w:rFonts w:ascii="Times New Roman" w:eastAsia="Times New Roman" w:hAnsi="Times New Roman"/>
          <w:b/>
          <w:color w:val="000000"/>
          <w:sz w:val="32"/>
          <w:szCs w:val="32"/>
          <w:lang w:eastAsia="ru-RU"/>
        </w:rPr>
        <w:t>а МО «Пыталовский район» на 20</w:t>
      </w:r>
      <w:r w:rsidR="005B57F6">
        <w:rPr>
          <w:rFonts w:ascii="Times New Roman" w:eastAsia="Times New Roman" w:hAnsi="Times New Roman"/>
          <w:b/>
          <w:color w:val="000000"/>
          <w:sz w:val="32"/>
          <w:szCs w:val="32"/>
          <w:lang w:eastAsia="ru-RU"/>
        </w:rPr>
        <w:t>23</w:t>
      </w:r>
      <w:r w:rsidR="00EA40AD">
        <w:rPr>
          <w:rFonts w:ascii="Times New Roman" w:eastAsia="Times New Roman" w:hAnsi="Times New Roman"/>
          <w:b/>
          <w:color w:val="000000"/>
          <w:sz w:val="32"/>
          <w:szCs w:val="32"/>
          <w:lang w:eastAsia="ru-RU"/>
        </w:rPr>
        <w:t xml:space="preserve"> - 202</w:t>
      </w:r>
      <w:r w:rsidR="005B57F6">
        <w:rPr>
          <w:rFonts w:ascii="Times New Roman" w:eastAsia="Times New Roman" w:hAnsi="Times New Roman"/>
          <w:b/>
          <w:color w:val="000000"/>
          <w:sz w:val="32"/>
          <w:szCs w:val="32"/>
          <w:lang w:eastAsia="ru-RU"/>
        </w:rPr>
        <w:t>5</w:t>
      </w:r>
      <w:r w:rsidRPr="00DC3158">
        <w:rPr>
          <w:rFonts w:ascii="Times New Roman" w:eastAsia="Times New Roman" w:hAnsi="Times New Roman"/>
          <w:b/>
          <w:color w:val="000000"/>
          <w:sz w:val="32"/>
          <w:szCs w:val="32"/>
          <w:lang w:eastAsia="ru-RU"/>
        </w:rPr>
        <w:t xml:space="preserve"> годы</w:t>
      </w:r>
      <w:r w:rsidRPr="00DC3158">
        <w:rPr>
          <w:b/>
          <w:sz w:val="32"/>
          <w:szCs w:val="32"/>
        </w:rPr>
        <w:t>»</w:t>
      </w:r>
    </w:p>
    <w:p w:rsidR="00DC3158" w:rsidRPr="00DC3158" w:rsidRDefault="00471B99" w:rsidP="00DC3158">
      <w:pPr>
        <w:jc w:val="center"/>
        <w:rPr>
          <w:sz w:val="32"/>
          <w:szCs w:val="32"/>
        </w:rPr>
      </w:pPr>
      <w:r>
        <w:rPr>
          <w:sz w:val="32"/>
          <w:szCs w:val="32"/>
        </w:rPr>
        <w:br w:type="page"/>
      </w:r>
    </w:p>
    <w:tbl>
      <w:tblPr>
        <w:tblW w:w="9740" w:type="dxa"/>
        <w:tblInd w:w="95" w:type="dxa"/>
        <w:tblLook w:val="0000" w:firstRow="0" w:lastRow="0" w:firstColumn="0" w:lastColumn="0" w:noHBand="0" w:noVBand="0"/>
      </w:tblPr>
      <w:tblGrid>
        <w:gridCol w:w="2491"/>
        <w:gridCol w:w="1491"/>
        <w:gridCol w:w="1503"/>
        <w:gridCol w:w="1513"/>
        <w:gridCol w:w="1379"/>
        <w:gridCol w:w="1363"/>
      </w:tblGrid>
      <w:tr w:rsidR="00512617" w:rsidRPr="009D224C" w:rsidTr="00512617">
        <w:trPr>
          <w:trHeight w:val="1054"/>
        </w:trPr>
        <w:tc>
          <w:tcPr>
            <w:tcW w:w="9740" w:type="dxa"/>
            <w:gridSpan w:val="6"/>
            <w:tcBorders>
              <w:top w:val="nil"/>
              <w:left w:val="nil"/>
              <w:bottom w:val="single" w:sz="4" w:space="0" w:color="000000"/>
              <w:right w:val="nil"/>
            </w:tcBorders>
            <w:shd w:val="clear" w:color="auto" w:fill="auto"/>
            <w:vAlign w:val="center"/>
          </w:tcPr>
          <w:p w:rsidR="00C06B64" w:rsidRPr="009D224C" w:rsidRDefault="00512617" w:rsidP="00C06B64">
            <w:pPr>
              <w:spacing w:after="0" w:line="240" w:lineRule="auto"/>
              <w:jc w:val="center"/>
              <w:rPr>
                <w:rFonts w:ascii="Times New Roman" w:eastAsia="Times New Roman" w:hAnsi="Times New Roman"/>
                <w:color w:val="000000"/>
                <w:sz w:val="28"/>
                <w:szCs w:val="28"/>
                <w:lang w:eastAsia="ru-RU"/>
              </w:rPr>
            </w:pPr>
            <w:r w:rsidRPr="009D224C">
              <w:rPr>
                <w:rFonts w:ascii="Times New Roman" w:eastAsia="Times New Roman" w:hAnsi="Times New Roman"/>
                <w:color w:val="000000"/>
                <w:sz w:val="28"/>
                <w:szCs w:val="28"/>
                <w:lang w:eastAsia="ru-RU"/>
              </w:rPr>
              <w:lastRenderedPageBreak/>
              <w:t>ПАСПОРТ</w:t>
            </w:r>
            <w:r w:rsidRPr="009D224C">
              <w:rPr>
                <w:rFonts w:ascii="Times New Roman" w:eastAsia="Times New Roman" w:hAnsi="Times New Roman"/>
                <w:color w:val="000000"/>
                <w:sz w:val="28"/>
                <w:szCs w:val="28"/>
                <w:lang w:eastAsia="ru-RU"/>
              </w:rPr>
              <w:br/>
              <w:t xml:space="preserve"> МУНИЦИПАЛЬНОЙ ПРОГРАММЫ</w:t>
            </w:r>
          </w:p>
        </w:tc>
      </w:tr>
      <w:tr w:rsidR="00512617" w:rsidRPr="009D224C" w:rsidTr="00512617">
        <w:trPr>
          <w:trHeight w:val="762"/>
        </w:trPr>
        <w:tc>
          <w:tcPr>
            <w:tcW w:w="2491" w:type="dxa"/>
            <w:tcBorders>
              <w:top w:val="nil"/>
              <w:left w:val="single" w:sz="4" w:space="0" w:color="000000"/>
              <w:bottom w:val="single" w:sz="4" w:space="0" w:color="000000"/>
              <w:right w:val="single" w:sz="4" w:space="0" w:color="000000"/>
            </w:tcBorders>
            <w:shd w:val="clear" w:color="auto" w:fill="auto"/>
          </w:tcPr>
          <w:p w:rsidR="00512617" w:rsidRPr="009D224C" w:rsidRDefault="00512617" w:rsidP="00512617">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Наименование муниципальной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512617" w:rsidRPr="00471B99" w:rsidRDefault="00512617" w:rsidP="00512617">
            <w:pPr>
              <w:spacing w:after="0" w:line="240" w:lineRule="auto"/>
              <w:rPr>
                <w:rFonts w:ascii="Times New Roman" w:eastAsia="Times New Roman" w:hAnsi="Times New Roman"/>
                <w:b/>
                <w:color w:val="000000"/>
                <w:lang w:eastAsia="ru-RU"/>
              </w:rPr>
            </w:pPr>
            <w:r w:rsidRPr="00471B99">
              <w:rPr>
                <w:rFonts w:ascii="Times New Roman" w:eastAsia="Times New Roman" w:hAnsi="Times New Roman"/>
                <w:b/>
                <w:color w:val="000000"/>
                <w:lang w:eastAsia="ru-RU"/>
              </w:rPr>
              <w:t>Комплексное развитие систем коммунальной инфраструктуры и благоустройства МО «Пыталовский район» на 20</w:t>
            </w:r>
            <w:r>
              <w:rPr>
                <w:rFonts w:ascii="Times New Roman" w:eastAsia="Times New Roman" w:hAnsi="Times New Roman"/>
                <w:b/>
                <w:color w:val="000000"/>
                <w:lang w:eastAsia="ru-RU"/>
              </w:rPr>
              <w:t>23</w:t>
            </w:r>
            <w:r w:rsidRPr="00471B99">
              <w:rPr>
                <w:rFonts w:ascii="Times New Roman" w:eastAsia="Times New Roman" w:hAnsi="Times New Roman"/>
                <w:b/>
                <w:color w:val="000000"/>
                <w:lang w:eastAsia="ru-RU"/>
              </w:rPr>
              <w:t xml:space="preserve"> - 202</w:t>
            </w:r>
            <w:r>
              <w:rPr>
                <w:rFonts w:ascii="Times New Roman" w:eastAsia="Times New Roman" w:hAnsi="Times New Roman"/>
                <w:b/>
                <w:color w:val="000000"/>
                <w:lang w:eastAsia="ru-RU"/>
              </w:rPr>
              <w:t>5</w:t>
            </w:r>
            <w:r w:rsidRPr="00471B99">
              <w:rPr>
                <w:rFonts w:ascii="Times New Roman" w:eastAsia="Times New Roman" w:hAnsi="Times New Roman"/>
                <w:b/>
                <w:color w:val="000000"/>
                <w:lang w:eastAsia="ru-RU"/>
              </w:rPr>
              <w:t xml:space="preserve"> годы</w:t>
            </w:r>
          </w:p>
        </w:tc>
      </w:tr>
      <w:tr w:rsidR="00512617" w:rsidRPr="009D224C" w:rsidTr="00512617">
        <w:trPr>
          <w:trHeight w:val="891"/>
        </w:trPr>
        <w:tc>
          <w:tcPr>
            <w:tcW w:w="2491" w:type="dxa"/>
            <w:tcBorders>
              <w:top w:val="nil"/>
              <w:left w:val="single" w:sz="4" w:space="0" w:color="000000"/>
              <w:bottom w:val="single" w:sz="4" w:space="0" w:color="000000"/>
              <w:right w:val="single" w:sz="4" w:space="0" w:color="000000"/>
            </w:tcBorders>
            <w:shd w:val="clear" w:color="auto" w:fill="auto"/>
          </w:tcPr>
          <w:p w:rsidR="00512617" w:rsidRPr="009D224C" w:rsidRDefault="00512617" w:rsidP="00512617">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Ответственный исполнитель муниципальной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512617" w:rsidRPr="009D224C" w:rsidRDefault="00512617" w:rsidP="00512617">
            <w:pPr>
              <w:spacing w:after="0" w:line="240" w:lineRule="auto"/>
              <w:rPr>
                <w:rFonts w:ascii="Times New Roman" w:eastAsia="Times New Roman" w:hAnsi="Times New Roman"/>
                <w:color w:val="000000"/>
                <w:sz w:val="20"/>
                <w:szCs w:val="20"/>
                <w:lang w:eastAsia="ru-RU"/>
              </w:rPr>
            </w:pPr>
            <w:r w:rsidRPr="000E2100">
              <w:rPr>
                <w:rFonts w:ascii="Times New Roman" w:hAnsi="Times New Roman"/>
                <w:sz w:val="20"/>
                <w:szCs w:val="20"/>
                <w:lang w:eastAsia="ru-RU"/>
              </w:rPr>
              <w:t>Администрация Пыталовского района</w:t>
            </w:r>
          </w:p>
        </w:tc>
      </w:tr>
      <w:tr w:rsidR="00512617" w:rsidRPr="009D224C" w:rsidTr="00512617">
        <w:trPr>
          <w:trHeight w:val="1012"/>
        </w:trPr>
        <w:tc>
          <w:tcPr>
            <w:tcW w:w="2491" w:type="dxa"/>
            <w:tcBorders>
              <w:top w:val="nil"/>
              <w:left w:val="single" w:sz="4" w:space="0" w:color="000000"/>
              <w:bottom w:val="single" w:sz="4" w:space="0" w:color="000000"/>
              <w:right w:val="single" w:sz="4" w:space="0" w:color="000000"/>
            </w:tcBorders>
            <w:shd w:val="clear" w:color="auto" w:fill="auto"/>
          </w:tcPr>
          <w:p w:rsidR="00512617" w:rsidRPr="009D224C" w:rsidRDefault="00512617" w:rsidP="00512617">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Участники муниципальной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512617" w:rsidRPr="000E2100" w:rsidRDefault="00512617" w:rsidP="00512617">
            <w:pPr>
              <w:widowControl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w:t>
            </w:r>
            <w:r w:rsidRPr="000E2100">
              <w:rPr>
                <w:rFonts w:ascii="Times New Roman" w:hAnsi="Times New Roman"/>
                <w:sz w:val="20"/>
                <w:szCs w:val="20"/>
                <w:lang w:eastAsia="ru-RU"/>
              </w:rPr>
              <w:t>Отдел ЖКХ, благоустройства, строительства и архитектуры Администрации Пыталовского района.</w:t>
            </w:r>
          </w:p>
          <w:p w:rsidR="00512617" w:rsidRPr="000E2100" w:rsidRDefault="00512617" w:rsidP="00512617">
            <w:pPr>
              <w:widowControl w:val="0"/>
              <w:autoSpaceDE w:val="0"/>
              <w:autoSpaceDN w:val="0"/>
              <w:adjustRightInd w:val="0"/>
              <w:spacing w:after="0" w:line="240" w:lineRule="auto"/>
              <w:jc w:val="both"/>
              <w:rPr>
                <w:rFonts w:ascii="Times New Roman" w:hAnsi="Times New Roman"/>
                <w:sz w:val="20"/>
                <w:szCs w:val="20"/>
                <w:lang w:eastAsia="ru-RU"/>
              </w:rPr>
            </w:pPr>
            <w:r w:rsidRPr="000E2100">
              <w:rPr>
                <w:rFonts w:ascii="Times New Roman" w:hAnsi="Times New Roman"/>
                <w:sz w:val="20"/>
                <w:szCs w:val="20"/>
                <w:lang w:eastAsia="ru-RU"/>
              </w:rPr>
              <w:t>2. Финансовое управление Администрации Пыталовского района.</w:t>
            </w:r>
          </w:p>
          <w:p w:rsidR="00512617" w:rsidRPr="009D224C"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Комитет по экономическому и инвестиционному развитию, имущественным и земельным отношениям </w:t>
            </w:r>
            <w:r>
              <w:rPr>
                <w:rFonts w:ascii="Times New Roman" w:hAnsi="Times New Roman"/>
                <w:sz w:val="20"/>
                <w:szCs w:val="20"/>
                <w:lang w:eastAsia="ru-RU"/>
              </w:rPr>
              <w:t>Администрации Пыталовского района.</w:t>
            </w:r>
          </w:p>
        </w:tc>
      </w:tr>
      <w:tr w:rsidR="00512617" w:rsidRPr="009D224C" w:rsidTr="00512617">
        <w:trPr>
          <w:trHeight w:val="690"/>
        </w:trPr>
        <w:tc>
          <w:tcPr>
            <w:tcW w:w="2491" w:type="dxa"/>
            <w:tcBorders>
              <w:top w:val="nil"/>
              <w:left w:val="single" w:sz="4" w:space="0" w:color="000000"/>
              <w:bottom w:val="single" w:sz="4" w:space="0" w:color="000000"/>
              <w:right w:val="single" w:sz="4" w:space="0" w:color="000000"/>
            </w:tcBorders>
            <w:shd w:val="clear" w:color="auto" w:fill="auto"/>
          </w:tcPr>
          <w:p w:rsidR="00512617" w:rsidRPr="009D224C" w:rsidRDefault="00512617" w:rsidP="00512617">
            <w:pPr>
              <w:spacing w:after="0" w:line="240" w:lineRule="auto"/>
              <w:jc w:val="center"/>
              <w:rPr>
                <w:rFonts w:ascii="Times New Roman" w:eastAsia="Times New Roman" w:hAnsi="Times New Roman"/>
                <w:color w:val="000000"/>
                <w:sz w:val="20"/>
                <w:szCs w:val="20"/>
                <w:lang w:eastAsia="ru-RU"/>
              </w:rPr>
            </w:pPr>
            <w:r w:rsidRPr="00F52927">
              <w:rPr>
                <w:rFonts w:ascii="Times New Roman" w:eastAsia="Times New Roman" w:hAnsi="Times New Roman"/>
                <w:color w:val="000000"/>
                <w:sz w:val="20"/>
                <w:szCs w:val="20"/>
                <w:highlight w:val="yellow"/>
                <w:lang w:eastAsia="ru-RU"/>
              </w:rPr>
              <w:t>Цель муниципальной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512617" w:rsidRPr="009D224C" w:rsidRDefault="00512617" w:rsidP="00512617">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Обеспечение развития систем и объектов коммунальной инфраструктуры, благоустройство территории, повышение доступности жилья для жителей муниципального образования</w:t>
            </w:r>
          </w:p>
        </w:tc>
      </w:tr>
      <w:tr w:rsidR="00512617" w:rsidRPr="009D224C" w:rsidTr="00512617">
        <w:trPr>
          <w:trHeight w:val="1501"/>
        </w:trPr>
        <w:tc>
          <w:tcPr>
            <w:tcW w:w="2491" w:type="dxa"/>
            <w:tcBorders>
              <w:top w:val="nil"/>
              <w:left w:val="single" w:sz="4" w:space="0" w:color="000000"/>
              <w:bottom w:val="single" w:sz="4" w:space="0" w:color="000000"/>
              <w:right w:val="single" w:sz="4" w:space="0" w:color="000000"/>
            </w:tcBorders>
            <w:shd w:val="clear" w:color="auto" w:fill="auto"/>
          </w:tcPr>
          <w:p w:rsidR="00512617" w:rsidRPr="009D224C" w:rsidRDefault="00512617" w:rsidP="00512617">
            <w:pPr>
              <w:spacing w:after="0" w:line="240" w:lineRule="auto"/>
              <w:jc w:val="center"/>
              <w:rPr>
                <w:rFonts w:ascii="Times New Roman" w:eastAsia="Times New Roman" w:hAnsi="Times New Roman"/>
                <w:color w:val="000000"/>
                <w:sz w:val="20"/>
                <w:szCs w:val="20"/>
                <w:lang w:eastAsia="ru-RU"/>
              </w:rPr>
            </w:pPr>
            <w:r w:rsidRPr="00F52927">
              <w:rPr>
                <w:rFonts w:ascii="Times New Roman" w:eastAsia="Times New Roman" w:hAnsi="Times New Roman"/>
                <w:color w:val="000000"/>
                <w:sz w:val="20"/>
                <w:szCs w:val="20"/>
                <w:highlight w:val="yellow"/>
                <w:lang w:eastAsia="ru-RU"/>
              </w:rPr>
              <w:t>Задачи муниципальной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512617" w:rsidRPr="00931F40" w:rsidRDefault="00512617" w:rsidP="00512617">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1</w:t>
            </w:r>
            <w:r w:rsidRPr="00931F40">
              <w:rPr>
                <w:rFonts w:ascii="Times New Roman" w:eastAsia="Times New Roman" w:hAnsi="Times New Roman"/>
                <w:color w:val="000000"/>
                <w:sz w:val="20"/>
                <w:szCs w:val="20"/>
                <w:lang w:eastAsia="ru-RU"/>
              </w:rPr>
              <w:t>. Создание условий для улучшения жилищных условий граждан</w:t>
            </w:r>
            <w:r w:rsidRPr="00931F40">
              <w:rPr>
                <w:rFonts w:ascii="Times New Roman" w:eastAsia="Times New Roman" w:hAnsi="Times New Roman"/>
                <w:color w:val="000000"/>
                <w:sz w:val="20"/>
                <w:szCs w:val="20"/>
                <w:lang w:eastAsia="ru-RU"/>
              </w:rPr>
              <w:br/>
              <w:t>2. Развитие систем коммунальной инфраструктуры, повышение качества оказываемых потребителю услуг в сфере коммунального хозяйства</w:t>
            </w:r>
            <w:r w:rsidRPr="00931F40">
              <w:rPr>
                <w:rFonts w:ascii="Times New Roman" w:eastAsia="Times New Roman" w:hAnsi="Times New Roman"/>
                <w:color w:val="000000"/>
                <w:sz w:val="20"/>
                <w:szCs w:val="20"/>
                <w:lang w:eastAsia="ru-RU"/>
              </w:rPr>
              <w:br/>
              <w:t>3. Повышение энергетической эффективности при производстве, передаче и потреблении энергетических ресурсов</w:t>
            </w:r>
            <w:r w:rsidRPr="00931F40">
              <w:rPr>
                <w:rFonts w:ascii="Times New Roman" w:eastAsia="Times New Roman" w:hAnsi="Times New Roman"/>
                <w:color w:val="000000"/>
                <w:sz w:val="20"/>
                <w:szCs w:val="20"/>
                <w:lang w:eastAsia="ru-RU"/>
              </w:rPr>
              <w:br/>
              <w:t>5. Повышение уровня благоустройства муниципального образования</w:t>
            </w:r>
          </w:p>
          <w:p w:rsidR="00512617" w:rsidRPr="00931F40" w:rsidRDefault="00512617" w:rsidP="00512617">
            <w:pPr>
              <w:widowControl w:val="0"/>
              <w:tabs>
                <w:tab w:val="left" w:pos="619"/>
              </w:tabs>
              <w:autoSpaceDE w:val="0"/>
              <w:autoSpaceDN w:val="0"/>
              <w:adjustRightInd w:val="0"/>
              <w:spacing w:after="0" w:line="240" w:lineRule="auto"/>
              <w:contextualSpacing/>
              <w:jc w:val="both"/>
              <w:rPr>
                <w:rFonts w:ascii="Times New Roman" w:eastAsia="Times New Roman" w:hAnsi="Times New Roman"/>
                <w:sz w:val="20"/>
                <w:szCs w:val="20"/>
              </w:rPr>
            </w:pPr>
            <w:r w:rsidRPr="00931F40">
              <w:rPr>
                <w:rFonts w:ascii="Times New Roman" w:eastAsia="Times New Roman" w:hAnsi="Times New Roman"/>
                <w:sz w:val="20"/>
                <w:szCs w:val="20"/>
              </w:rPr>
              <w:t>6. Создание безопасных и благоприятных условий проживания граждан.</w:t>
            </w:r>
          </w:p>
          <w:p w:rsidR="00512617" w:rsidRPr="009D224C" w:rsidRDefault="00512617" w:rsidP="00512617">
            <w:pPr>
              <w:spacing w:after="0" w:line="240" w:lineRule="auto"/>
              <w:rPr>
                <w:rFonts w:ascii="Times New Roman" w:eastAsia="Times New Roman" w:hAnsi="Times New Roman"/>
                <w:color w:val="000000"/>
                <w:sz w:val="20"/>
                <w:szCs w:val="20"/>
                <w:lang w:eastAsia="ru-RU"/>
              </w:rPr>
            </w:pPr>
            <w:r w:rsidRPr="00931F40">
              <w:rPr>
                <w:rFonts w:ascii="Times New Roman" w:eastAsia="Times New Roman" w:hAnsi="Times New Roman"/>
                <w:sz w:val="20"/>
                <w:szCs w:val="20"/>
              </w:rPr>
              <w:t>7. Создание условий для повышения уровня обеспеченности жильём молодых семей.</w:t>
            </w:r>
          </w:p>
        </w:tc>
      </w:tr>
      <w:tr w:rsidR="00512617" w:rsidRPr="009D224C" w:rsidTr="00512617">
        <w:trPr>
          <w:trHeight w:val="1235"/>
        </w:trPr>
        <w:tc>
          <w:tcPr>
            <w:tcW w:w="2491" w:type="dxa"/>
            <w:tcBorders>
              <w:top w:val="nil"/>
              <w:left w:val="single" w:sz="4" w:space="0" w:color="000000"/>
              <w:bottom w:val="single" w:sz="4" w:space="0" w:color="000000"/>
              <w:right w:val="single" w:sz="4" w:space="0" w:color="000000"/>
            </w:tcBorders>
            <w:shd w:val="clear" w:color="auto" w:fill="auto"/>
          </w:tcPr>
          <w:p w:rsidR="00512617" w:rsidRPr="009D224C" w:rsidRDefault="00512617" w:rsidP="00512617">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Целевые показатели муниципальной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512617" w:rsidRPr="00564EEF" w:rsidRDefault="00512617" w:rsidP="00512617">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1</w:t>
            </w:r>
            <w:r w:rsidRPr="00564EEF">
              <w:rPr>
                <w:rFonts w:ascii="Times New Roman" w:eastAsia="Times New Roman" w:hAnsi="Times New Roman"/>
                <w:color w:val="000000"/>
                <w:sz w:val="20"/>
                <w:szCs w:val="20"/>
                <w:lang w:eastAsia="ru-RU"/>
              </w:rPr>
              <w:t>. Уровень износа объектов коммунальной инфраструктуры (%)</w:t>
            </w:r>
          </w:p>
          <w:p w:rsidR="00512617" w:rsidRPr="00564EEF" w:rsidRDefault="00512617" w:rsidP="00512617">
            <w:pPr>
              <w:spacing w:after="0" w:line="240" w:lineRule="auto"/>
              <w:rPr>
                <w:rFonts w:ascii="Times New Roman" w:eastAsia="Times New Roman" w:hAnsi="Times New Roman"/>
                <w:color w:val="000000"/>
                <w:sz w:val="20"/>
                <w:szCs w:val="20"/>
                <w:lang w:eastAsia="ru-RU"/>
              </w:rPr>
            </w:pPr>
            <w:r w:rsidRPr="00564EEF">
              <w:rPr>
                <w:rFonts w:ascii="Times New Roman" w:eastAsia="Times New Roman" w:hAnsi="Times New Roman"/>
                <w:color w:val="000000"/>
                <w:sz w:val="20"/>
                <w:szCs w:val="20"/>
                <w:lang w:eastAsia="ru-RU"/>
              </w:rPr>
              <w:t>2. Количество газифицированных многоквартирных домов</w:t>
            </w:r>
            <w:r w:rsidRPr="00564EEF">
              <w:rPr>
                <w:rFonts w:ascii="Times New Roman" w:eastAsia="Times New Roman" w:hAnsi="Times New Roman"/>
                <w:color w:val="000000"/>
                <w:sz w:val="20"/>
                <w:szCs w:val="20"/>
                <w:lang w:eastAsia="ru-RU"/>
              </w:rPr>
              <w:br/>
              <w:t>3. Улучшение жилищных условий граждан, проживающих в многоквартирных домах (м2)</w:t>
            </w:r>
            <w:r w:rsidRPr="00564EEF">
              <w:rPr>
                <w:rFonts w:ascii="Times New Roman" w:eastAsia="Times New Roman" w:hAnsi="Times New Roman"/>
                <w:color w:val="000000"/>
                <w:sz w:val="20"/>
                <w:szCs w:val="20"/>
                <w:lang w:eastAsia="ru-RU"/>
              </w:rPr>
              <w:br/>
              <w:t xml:space="preserve">4. Улучшение жилищных условий отдельных категорий граждан (детей-сирот и детям, оставшимся без попечения родителей) </w:t>
            </w:r>
          </w:p>
          <w:p w:rsidR="00512617" w:rsidRDefault="00512617" w:rsidP="00512617">
            <w:pPr>
              <w:tabs>
                <w:tab w:val="left" w:pos="619"/>
              </w:tabs>
              <w:spacing w:after="0" w:line="240" w:lineRule="auto"/>
              <w:jc w:val="both"/>
              <w:rPr>
                <w:rFonts w:ascii="Times New Roman" w:eastAsia="Times New Roman" w:hAnsi="Times New Roman"/>
                <w:sz w:val="20"/>
                <w:szCs w:val="20"/>
              </w:rPr>
            </w:pPr>
            <w:r w:rsidRPr="00564EEF">
              <w:rPr>
                <w:rFonts w:ascii="Times New Roman" w:eastAsia="Times New Roman" w:hAnsi="Times New Roman"/>
                <w:sz w:val="20"/>
                <w:szCs w:val="20"/>
              </w:rPr>
              <w:t>5.Общая площадь квартир предоставленных для переселения граждан из аварийного жилищного фонда;</w:t>
            </w:r>
          </w:p>
          <w:p w:rsidR="00512617" w:rsidRDefault="00512617" w:rsidP="00512617">
            <w:pPr>
              <w:tabs>
                <w:tab w:val="left" w:pos="619"/>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sz w:val="20"/>
                <w:szCs w:val="20"/>
              </w:rPr>
              <w:t xml:space="preserve">6. </w:t>
            </w:r>
            <w:r w:rsidRPr="000E0A15">
              <w:rPr>
                <w:rFonts w:ascii="Times New Roman" w:eastAsia="Times New Roman" w:hAnsi="Times New Roman"/>
                <w:color w:val="000000"/>
                <w:sz w:val="20"/>
                <w:szCs w:val="20"/>
                <w:lang w:eastAsia="ru-RU"/>
              </w:rPr>
              <w:t>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w:t>
            </w:r>
            <w:r>
              <w:rPr>
                <w:rFonts w:ascii="Times New Roman" w:eastAsia="Times New Roman" w:hAnsi="Times New Roman"/>
                <w:color w:val="000000"/>
                <w:sz w:val="20"/>
                <w:szCs w:val="20"/>
                <w:lang w:eastAsia="ru-RU"/>
              </w:rPr>
              <w:t>.</w:t>
            </w:r>
          </w:p>
          <w:p w:rsidR="00512617" w:rsidRPr="00852088" w:rsidRDefault="00512617" w:rsidP="00512617">
            <w:pPr>
              <w:tabs>
                <w:tab w:val="left" w:pos="619"/>
              </w:tabs>
              <w:spacing w:after="0" w:line="240" w:lineRule="auto"/>
              <w:jc w:val="both"/>
              <w:rPr>
                <w:rFonts w:ascii="Times New Roman" w:eastAsia="Times New Roman" w:hAnsi="Times New Roman"/>
                <w:sz w:val="20"/>
                <w:szCs w:val="20"/>
              </w:rPr>
            </w:pPr>
            <w:r>
              <w:rPr>
                <w:rFonts w:ascii="Times New Roman" w:eastAsia="Times New Roman" w:hAnsi="Times New Roman"/>
                <w:color w:val="000000"/>
                <w:sz w:val="20"/>
                <w:szCs w:val="20"/>
                <w:lang w:eastAsia="ru-RU"/>
              </w:rPr>
              <w:t xml:space="preserve">7. </w:t>
            </w:r>
            <w:r w:rsidRPr="007E2C5F">
              <w:rPr>
                <w:rFonts w:ascii="Times New Roman" w:eastAsia="Times New Roman" w:hAnsi="Times New Roman"/>
                <w:sz w:val="20"/>
                <w:szCs w:val="20"/>
              </w:rPr>
              <w:t>Количество семей получивших выплаты на улучшение жилищных условий</w:t>
            </w:r>
          </w:p>
        </w:tc>
      </w:tr>
      <w:tr w:rsidR="00512617" w:rsidRPr="009D224C" w:rsidTr="00512617">
        <w:trPr>
          <w:trHeight w:val="1146"/>
        </w:trPr>
        <w:tc>
          <w:tcPr>
            <w:tcW w:w="2491" w:type="dxa"/>
            <w:tcBorders>
              <w:top w:val="nil"/>
              <w:left w:val="single" w:sz="4" w:space="0" w:color="000000"/>
              <w:bottom w:val="single" w:sz="4" w:space="0" w:color="000000"/>
              <w:right w:val="single" w:sz="4" w:space="0" w:color="000000"/>
            </w:tcBorders>
            <w:shd w:val="clear" w:color="auto" w:fill="auto"/>
          </w:tcPr>
          <w:p w:rsidR="00512617" w:rsidRPr="009D224C" w:rsidRDefault="00512617" w:rsidP="00512617">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Подпрограммы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512617" w:rsidRPr="00E17512" w:rsidRDefault="00512617" w:rsidP="00512617">
            <w:pPr>
              <w:spacing w:after="0" w:line="240" w:lineRule="auto"/>
              <w:rPr>
                <w:rFonts w:ascii="Times New Roman" w:eastAsia="Times New Roman" w:hAnsi="Times New Roman"/>
                <w:color w:val="000000"/>
                <w:sz w:val="20"/>
                <w:szCs w:val="20"/>
                <w:lang w:eastAsia="ru-RU"/>
              </w:rPr>
            </w:pPr>
            <w:r w:rsidRPr="00E17512">
              <w:rPr>
                <w:rFonts w:ascii="Times New Roman" w:eastAsia="Times New Roman" w:hAnsi="Times New Roman"/>
                <w:color w:val="000000"/>
                <w:sz w:val="20"/>
                <w:szCs w:val="20"/>
                <w:lang w:eastAsia="ru-RU"/>
              </w:rPr>
              <w:t>1. Комплексное развитие систем коммунальной инфраструктуры муниципального образования</w:t>
            </w:r>
            <w:r w:rsidRPr="00E17512">
              <w:rPr>
                <w:rFonts w:ascii="Times New Roman" w:eastAsia="Times New Roman" w:hAnsi="Times New Roman"/>
                <w:color w:val="000000"/>
                <w:sz w:val="20"/>
                <w:szCs w:val="20"/>
                <w:lang w:eastAsia="ru-RU"/>
              </w:rPr>
              <w:br/>
              <w:t>2. Энергосбережение и повышение энергетической эффективности</w:t>
            </w:r>
            <w:r w:rsidRPr="00E17512">
              <w:rPr>
                <w:rFonts w:ascii="Times New Roman" w:eastAsia="Times New Roman" w:hAnsi="Times New Roman"/>
                <w:color w:val="000000"/>
                <w:sz w:val="20"/>
                <w:szCs w:val="20"/>
                <w:lang w:eastAsia="ru-RU"/>
              </w:rPr>
              <w:br/>
              <w:t>3. Благоустройство муниципального образования</w:t>
            </w:r>
          </w:p>
          <w:p w:rsidR="00512617" w:rsidRPr="00E17512" w:rsidRDefault="00512617" w:rsidP="00512617">
            <w:pPr>
              <w:spacing w:after="0" w:line="240" w:lineRule="auto"/>
              <w:rPr>
                <w:rFonts w:ascii="Times New Roman" w:hAnsi="Times New Roman"/>
                <w:sz w:val="20"/>
                <w:szCs w:val="20"/>
              </w:rPr>
            </w:pPr>
            <w:r w:rsidRPr="00E17512">
              <w:rPr>
                <w:rFonts w:ascii="Times New Roman" w:hAnsi="Times New Roman"/>
                <w:sz w:val="20"/>
                <w:szCs w:val="20"/>
              </w:rPr>
              <w:t>4. Переселение граждан из аварийного жилищного фонда</w:t>
            </w:r>
          </w:p>
          <w:p w:rsidR="00512617" w:rsidRPr="009D224C" w:rsidRDefault="00512617" w:rsidP="00512617">
            <w:pPr>
              <w:spacing w:after="0" w:line="240" w:lineRule="auto"/>
              <w:rPr>
                <w:rFonts w:ascii="Times New Roman" w:eastAsia="Times New Roman" w:hAnsi="Times New Roman"/>
                <w:color w:val="000000"/>
                <w:sz w:val="20"/>
                <w:szCs w:val="20"/>
                <w:lang w:eastAsia="ru-RU"/>
              </w:rPr>
            </w:pPr>
            <w:r w:rsidRPr="00E17512">
              <w:rPr>
                <w:rFonts w:ascii="Times New Roman" w:hAnsi="Times New Roman"/>
                <w:sz w:val="20"/>
                <w:szCs w:val="20"/>
              </w:rPr>
              <w:t>5. Оказание молодым семьям государственной поддержки для улучшения жилищных условий</w:t>
            </w:r>
            <w:r>
              <w:rPr>
                <w:rFonts w:ascii="Times New Roman" w:eastAsia="Times New Roman" w:hAnsi="Times New Roman"/>
                <w:color w:val="000000"/>
                <w:sz w:val="20"/>
                <w:szCs w:val="20"/>
                <w:lang w:eastAsia="ru-RU"/>
              </w:rPr>
              <w:br/>
              <w:t>6</w:t>
            </w:r>
            <w:r w:rsidRPr="00E17512">
              <w:rPr>
                <w:rFonts w:ascii="Times New Roman" w:eastAsia="Times New Roman" w:hAnsi="Times New Roman"/>
                <w:color w:val="000000"/>
                <w:sz w:val="20"/>
                <w:szCs w:val="20"/>
                <w:lang w:eastAsia="ru-RU"/>
              </w:rPr>
              <w:t>.  Жилище</w:t>
            </w:r>
          </w:p>
        </w:tc>
      </w:tr>
      <w:tr w:rsidR="00512617" w:rsidRPr="009D224C" w:rsidTr="00C06B64">
        <w:trPr>
          <w:trHeight w:val="2830"/>
        </w:trPr>
        <w:tc>
          <w:tcPr>
            <w:tcW w:w="2491" w:type="dxa"/>
            <w:tcBorders>
              <w:top w:val="nil"/>
              <w:left w:val="single" w:sz="4" w:space="0" w:color="000000"/>
              <w:bottom w:val="single" w:sz="4" w:space="0" w:color="000000"/>
              <w:right w:val="single" w:sz="4" w:space="0" w:color="000000"/>
            </w:tcBorders>
            <w:shd w:val="clear" w:color="auto" w:fill="auto"/>
          </w:tcPr>
          <w:p w:rsidR="00512617" w:rsidRPr="009D224C"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Основные мероприятия, входящие в состав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512617" w:rsidRPr="00F873F9" w:rsidRDefault="00512617" w:rsidP="00512617">
            <w:pPr>
              <w:spacing w:after="0" w:line="240" w:lineRule="auto"/>
              <w:rPr>
                <w:rFonts w:ascii="Times New Roman" w:hAnsi="Times New Roman"/>
                <w:sz w:val="20"/>
                <w:szCs w:val="20"/>
              </w:rPr>
            </w:pPr>
            <w:r w:rsidRPr="00F873F9">
              <w:rPr>
                <w:rFonts w:ascii="Times New Roman" w:hAnsi="Times New Roman"/>
                <w:sz w:val="20"/>
                <w:szCs w:val="20"/>
              </w:rPr>
              <w:t>1. Комплексное развитие систем коммунальной инфраструктуры муниципального образования</w:t>
            </w:r>
          </w:p>
          <w:p w:rsidR="00512617" w:rsidRPr="00F873F9" w:rsidRDefault="00512617" w:rsidP="00512617">
            <w:pPr>
              <w:spacing w:after="0" w:line="240" w:lineRule="auto"/>
              <w:rPr>
                <w:rFonts w:ascii="Times New Roman" w:hAnsi="Times New Roman"/>
                <w:sz w:val="20"/>
                <w:szCs w:val="20"/>
              </w:rPr>
            </w:pPr>
            <w:r w:rsidRPr="00F873F9">
              <w:rPr>
                <w:rFonts w:ascii="Times New Roman" w:hAnsi="Times New Roman"/>
                <w:sz w:val="20"/>
                <w:szCs w:val="20"/>
              </w:rPr>
              <w:t>2. Энергосбережение и повышение энергетической эффективности</w:t>
            </w:r>
          </w:p>
          <w:p w:rsidR="00512617" w:rsidRPr="00F873F9" w:rsidRDefault="00512617" w:rsidP="00512617">
            <w:pPr>
              <w:spacing w:after="0" w:line="240" w:lineRule="auto"/>
              <w:rPr>
                <w:rFonts w:ascii="Times New Roman" w:hAnsi="Times New Roman"/>
                <w:sz w:val="20"/>
                <w:szCs w:val="20"/>
              </w:rPr>
            </w:pPr>
            <w:r w:rsidRPr="00F873F9">
              <w:rPr>
                <w:rFonts w:ascii="Times New Roman" w:hAnsi="Times New Roman"/>
                <w:sz w:val="20"/>
                <w:szCs w:val="20"/>
              </w:rPr>
              <w:t>3. Организация благоустройства и озеленения территории муниципального образования</w:t>
            </w:r>
          </w:p>
          <w:p w:rsidR="00512617" w:rsidRPr="00F873F9" w:rsidRDefault="00512617" w:rsidP="00512617">
            <w:pPr>
              <w:spacing w:after="0" w:line="240" w:lineRule="auto"/>
              <w:rPr>
                <w:rFonts w:ascii="Times New Roman" w:hAnsi="Times New Roman"/>
                <w:sz w:val="20"/>
                <w:szCs w:val="20"/>
              </w:rPr>
            </w:pPr>
            <w:r w:rsidRPr="00F873F9">
              <w:rPr>
                <w:rFonts w:ascii="Times New Roman" w:hAnsi="Times New Roman"/>
                <w:sz w:val="20"/>
                <w:szCs w:val="20"/>
              </w:rPr>
              <w:t>4.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жилом фонде</w:t>
            </w:r>
          </w:p>
          <w:p w:rsidR="00512617" w:rsidRPr="00F873F9" w:rsidRDefault="00512617" w:rsidP="00512617">
            <w:pPr>
              <w:spacing w:after="0" w:line="240" w:lineRule="auto"/>
              <w:rPr>
                <w:rFonts w:ascii="Times New Roman" w:hAnsi="Times New Roman"/>
                <w:sz w:val="20"/>
                <w:szCs w:val="20"/>
              </w:rPr>
            </w:pPr>
            <w:r w:rsidRPr="00F873F9">
              <w:rPr>
                <w:rFonts w:ascii="Times New Roman" w:hAnsi="Times New Roman"/>
                <w:sz w:val="20"/>
                <w:szCs w:val="20"/>
              </w:rPr>
              <w:t>5. Оказание молодым семьям государственной поддержки для улучшения жилищных условий</w:t>
            </w:r>
          </w:p>
          <w:p w:rsidR="00512617" w:rsidRPr="00F873F9" w:rsidRDefault="00512617" w:rsidP="00512617">
            <w:pPr>
              <w:spacing w:after="0" w:line="240" w:lineRule="auto"/>
              <w:rPr>
                <w:rFonts w:ascii="Times New Roman" w:eastAsia="Times New Roman" w:hAnsi="Times New Roman"/>
                <w:color w:val="000000"/>
                <w:sz w:val="20"/>
                <w:szCs w:val="20"/>
                <w:lang w:eastAsia="ru-RU"/>
              </w:rPr>
            </w:pPr>
            <w:r w:rsidRPr="00F873F9">
              <w:rPr>
                <w:rFonts w:ascii="Times New Roman" w:hAnsi="Times New Roman"/>
                <w:sz w:val="20"/>
                <w:szCs w:val="20"/>
              </w:rPr>
              <w:t>6. Улучшение жилищных условий отдельных категорий граждан</w:t>
            </w:r>
          </w:p>
        </w:tc>
      </w:tr>
      <w:tr w:rsidR="00512617" w:rsidRPr="009D224C" w:rsidTr="00512617">
        <w:trPr>
          <w:trHeight w:val="598"/>
        </w:trPr>
        <w:tc>
          <w:tcPr>
            <w:tcW w:w="2491" w:type="dxa"/>
            <w:tcBorders>
              <w:top w:val="nil"/>
              <w:left w:val="single" w:sz="4" w:space="0" w:color="000000"/>
              <w:bottom w:val="single" w:sz="4" w:space="0" w:color="auto"/>
              <w:right w:val="single" w:sz="4" w:space="0" w:color="000000"/>
            </w:tcBorders>
            <w:shd w:val="clear" w:color="auto" w:fill="auto"/>
          </w:tcPr>
          <w:p w:rsidR="00512617" w:rsidRPr="009D224C" w:rsidRDefault="00512617" w:rsidP="00512617">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lastRenderedPageBreak/>
              <w:t>Сроки реализации муниципальной программы</w:t>
            </w:r>
          </w:p>
        </w:tc>
        <w:tc>
          <w:tcPr>
            <w:tcW w:w="7249" w:type="dxa"/>
            <w:gridSpan w:val="5"/>
            <w:tcBorders>
              <w:top w:val="single" w:sz="4" w:space="0" w:color="000000"/>
              <w:left w:val="nil"/>
              <w:bottom w:val="single" w:sz="4" w:space="0" w:color="auto"/>
              <w:right w:val="single" w:sz="4" w:space="0" w:color="000000"/>
            </w:tcBorders>
            <w:shd w:val="clear" w:color="auto" w:fill="auto"/>
          </w:tcPr>
          <w:p w:rsidR="00512617" w:rsidRPr="009D224C"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2023 - 2025</w:t>
            </w:r>
            <w:r w:rsidRPr="009D224C">
              <w:rPr>
                <w:rFonts w:ascii="Times New Roman" w:eastAsia="Times New Roman" w:hAnsi="Times New Roman"/>
                <w:color w:val="000000"/>
                <w:sz w:val="20"/>
                <w:szCs w:val="20"/>
                <w:lang w:eastAsia="ru-RU"/>
              </w:rPr>
              <w:t>гг.</w:t>
            </w:r>
          </w:p>
        </w:tc>
      </w:tr>
      <w:tr w:rsidR="00512617" w:rsidRPr="009D224C" w:rsidTr="00512617">
        <w:trPr>
          <w:trHeight w:val="324"/>
        </w:trPr>
        <w:tc>
          <w:tcPr>
            <w:tcW w:w="2491" w:type="dxa"/>
            <w:vMerge w:val="restart"/>
            <w:tcBorders>
              <w:top w:val="single" w:sz="4" w:space="0" w:color="auto"/>
              <w:left w:val="single" w:sz="4" w:space="0" w:color="000000"/>
              <w:right w:val="single" w:sz="4" w:space="0" w:color="auto"/>
            </w:tcBorders>
            <w:shd w:val="clear" w:color="auto" w:fill="auto"/>
          </w:tcPr>
          <w:p w:rsidR="00512617" w:rsidRPr="009D224C" w:rsidRDefault="00512617" w:rsidP="00512617">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Объемы и источники финансирования муниципальной программы</w:t>
            </w:r>
          </w:p>
          <w:p w:rsidR="00512617" w:rsidRPr="009D224C" w:rsidRDefault="00512617" w:rsidP="00512617">
            <w:pPr>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w:t>
            </w:r>
          </w:p>
          <w:p w:rsidR="00512617" w:rsidRPr="009D224C" w:rsidRDefault="00512617" w:rsidP="00512617">
            <w:pPr>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512617" w:rsidRPr="009D224C" w:rsidRDefault="00512617" w:rsidP="00512617">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Источники</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Всего,</w:t>
            </w:r>
            <w:r>
              <w:rPr>
                <w:rFonts w:ascii="Times New Roman" w:eastAsia="Times New Roman" w:hAnsi="Times New Roman"/>
                <w:b/>
                <w:sz w:val="20"/>
                <w:szCs w:val="20"/>
                <w:lang w:eastAsia="ru-RU"/>
              </w:rPr>
              <w:t xml:space="preserve"> </w:t>
            </w:r>
            <w:r w:rsidRPr="000873E9">
              <w:rPr>
                <w:rFonts w:ascii="Times New Roman" w:eastAsia="Times New Roman" w:hAnsi="Times New Roman"/>
                <w:b/>
                <w:sz w:val="20"/>
                <w:szCs w:val="20"/>
                <w:lang w:eastAsia="ru-RU"/>
              </w:rPr>
              <w:t xml:space="preserve"> руб.</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2023 г.</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2024 г.</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2025г.</w:t>
            </w:r>
          </w:p>
        </w:tc>
      </w:tr>
      <w:tr w:rsidR="00512617" w:rsidRPr="009D224C" w:rsidTr="00512617">
        <w:trPr>
          <w:trHeight w:val="361"/>
        </w:trPr>
        <w:tc>
          <w:tcPr>
            <w:tcW w:w="2491" w:type="dxa"/>
            <w:vMerge/>
            <w:tcBorders>
              <w:left w:val="single" w:sz="4" w:space="0" w:color="000000"/>
              <w:right w:val="single" w:sz="4" w:space="0" w:color="auto"/>
            </w:tcBorders>
            <w:vAlign w:val="center"/>
          </w:tcPr>
          <w:p w:rsidR="00512617" w:rsidRPr="009D224C" w:rsidRDefault="00512617" w:rsidP="00512617">
            <w:pPr>
              <w:jc w:val="center"/>
              <w:rPr>
                <w:rFonts w:ascii="Times New Roman" w:eastAsia="Times New Roman" w:hAnsi="Times New Roman"/>
                <w:color w:val="000000"/>
                <w:sz w:val="20"/>
                <w:szCs w:val="20"/>
                <w:lang w:eastAsia="ru-RU"/>
              </w:rPr>
            </w:pPr>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512617" w:rsidRPr="009D224C" w:rsidRDefault="00512617" w:rsidP="00512617">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федеральный бюджет</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3342B1" w:rsidRDefault="00512617" w:rsidP="0051261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5035060,8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3342B1" w:rsidRDefault="00512617" w:rsidP="0051261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907030,40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3342B1" w:rsidRDefault="00512617" w:rsidP="0051261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2518030,40</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3530E6" w:rsidRDefault="00512617" w:rsidP="00512617">
            <w:pPr>
              <w:spacing w:after="0" w:line="240" w:lineRule="auto"/>
              <w:jc w:val="center"/>
              <w:rPr>
                <w:rFonts w:ascii="Times New Roman" w:eastAsia="Times New Roman" w:hAnsi="Times New Roman"/>
                <w:b/>
                <w:sz w:val="20"/>
                <w:szCs w:val="20"/>
                <w:lang w:eastAsia="ru-RU"/>
              </w:rPr>
            </w:pPr>
            <w:r w:rsidRPr="003530E6">
              <w:rPr>
                <w:rFonts w:ascii="Times New Roman" w:eastAsia="Times New Roman" w:hAnsi="Times New Roman"/>
                <w:b/>
                <w:sz w:val="20"/>
                <w:szCs w:val="20"/>
                <w:lang w:eastAsia="ru-RU"/>
              </w:rPr>
              <w:t>1610000,00</w:t>
            </w:r>
          </w:p>
          <w:p w:rsidR="00512617" w:rsidRPr="003342B1" w:rsidRDefault="00512617" w:rsidP="00512617">
            <w:pPr>
              <w:spacing w:after="0" w:line="240" w:lineRule="auto"/>
              <w:jc w:val="center"/>
              <w:rPr>
                <w:rFonts w:ascii="Times New Roman" w:eastAsia="Times New Roman" w:hAnsi="Times New Roman"/>
                <w:b/>
                <w:sz w:val="20"/>
                <w:szCs w:val="20"/>
                <w:lang w:eastAsia="ru-RU"/>
              </w:rPr>
            </w:pPr>
          </w:p>
        </w:tc>
      </w:tr>
      <w:tr w:rsidR="00512617" w:rsidRPr="009D224C" w:rsidTr="00512617">
        <w:trPr>
          <w:trHeight w:val="472"/>
        </w:trPr>
        <w:tc>
          <w:tcPr>
            <w:tcW w:w="2491" w:type="dxa"/>
            <w:vMerge/>
            <w:tcBorders>
              <w:left w:val="single" w:sz="4" w:space="0" w:color="000000"/>
              <w:right w:val="single" w:sz="4" w:space="0" w:color="000000"/>
            </w:tcBorders>
            <w:vAlign w:val="center"/>
          </w:tcPr>
          <w:p w:rsidR="00512617" w:rsidRPr="009D224C" w:rsidRDefault="00512617" w:rsidP="00512617">
            <w:pPr>
              <w:jc w:val="center"/>
              <w:rPr>
                <w:rFonts w:ascii="Times New Roman" w:eastAsia="Times New Roman" w:hAnsi="Times New Roman"/>
                <w:color w:val="000000"/>
                <w:sz w:val="20"/>
                <w:szCs w:val="20"/>
                <w:lang w:eastAsia="ru-RU"/>
              </w:rPr>
            </w:pPr>
          </w:p>
        </w:tc>
        <w:tc>
          <w:tcPr>
            <w:tcW w:w="1491" w:type="dxa"/>
            <w:tcBorders>
              <w:top w:val="single" w:sz="4" w:space="0" w:color="auto"/>
              <w:left w:val="nil"/>
              <w:bottom w:val="single" w:sz="4" w:space="0" w:color="000000"/>
              <w:right w:val="single" w:sz="4" w:space="0" w:color="000000"/>
            </w:tcBorders>
            <w:shd w:val="clear" w:color="auto" w:fill="auto"/>
          </w:tcPr>
          <w:p w:rsidR="00512617" w:rsidRPr="009D224C" w:rsidRDefault="00512617" w:rsidP="00512617">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областной бюджет</w:t>
            </w:r>
          </w:p>
        </w:tc>
        <w:tc>
          <w:tcPr>
            <w:tcW w:w="1503" w:type="dxa"/>
            <w:tcBorders>
              <w:top w:val="single" w:sz="4" w:space="0" w:color="auto"/>
              <w:left w:val="nil"/>
              <w:bottom w:val="single" w:sz="4" w:space="0" w:color="000000"/>
              <w:right w:val="single" w:sz="4" w:space="0" w:color="000000"/>
            </w:tcBorders>
            <w:shd w:val="clear" w:color="auto" w:fill="auto"/>
            <w:vAlign w:val="center"/>
          </w:tcPr>
          <w:p w:rsidR="00512617" w:rsidRPr="00635FFB" w:rsidRDefault="00512617" w:rsidP="0051261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1392000,00</w:t>
            </w:r>
          </w:p>
        </w:tc>
        <w:tc>
          <w:tcPr>
            <w:tcW w:w="1513" w:type="dxa"/>
            <w:tcBorders>
              <w:top w:val="single" w:sz="4" w:space="0" w:color="auto"/>
              <w:left w:val="nil"/>
              <w:bottom w:val="single" w:sz="4" w:space="0" w:color="000000"/>
              <w:right w:val="single" w:sz="4" w:space="0" w:color="000000"/>
            </w:tcBorders>
            <w:shd w:val="clear" w:color="auto" w:fill="auto"/>
            <w:vAlign w:val="center"/>
          </w:tcPr>
          <w:p w:rsidR="00512617" w:rsidRPr="00635FFB" w:rsidRDefault="00512617" w:rsidP="0051261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1242000,00</w:t>
            </w:r>
          </w:p>
        </w:tc>
        <w:tc>
          <w:tcPr>
            <w:tcW w:w="1379" w:type="dxa"/>
            <w:tcBorders>
              <w:top w:val="single" w:sz="4" w:space="0" w:color="auto"/>
              <w:left w:val="nil"/>
              <w:bottom w:val="single" w:sz="4" w:space="0" w:color="000000"/>
              <w:right w:val="single" w:sz="4" w:space="0" w:color="000000"/>
            </w:tcBorders>
            <w:shd w:val="clear" w:color="auto" w:fill="auto"/>
            <w:vAlign w:val="center"/>
          </w:tcPr>
          <w:p w:rsidR="00512617" w:rsidRPr="00635FFB" w:rsidRDefault="00512617" w:rsidP="0051261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150000,00</w:t>
            </w:r>
          </w:p>
        </w:tc>
        <w:tc>
          <w:tcPr>
            <w:tcW w:w="1363" w:type="dxa"/>
            <w:tcBorders>
              <w:top w:val="single" w:sz="4" w:space="0" w:color="auto"/>
              <w:left w:val="nil"/>
              <w:bottom w:val="single" w:sz="4" w:space="0" w:color="000000"/>
              <w:right w:val="single" w:sz="4" w:space="0" w:color="000000"/>
            </w:tcBorders>
            <w:shd w:val="clear" w:color="auto" w:fill="auto"/>
            <w:vAlign w:val="center"/>
          </w:tcPr>
          <w:p w:rsidR="00512617" w:rsidRPr="00635FFB" w:rsidRDefault="00512617" w:rsidP="00512617">
            <w:pPr>
              <w:spacing w:after="0" w:line="240" w:lineRule="auto"/>
              <w:jc w:val="center"/>
              <w:rPr>
                <w:rFonts w:ascii="Times New Roman" w:eastAsia="Times New Roman" w:hAnsi="Times New Roman"/>
                <w:b/>
                <w:sz w:val="20"/>
                <w:szCs w:val="20"/>
                <w:lang w:eastAsia="ru-RU"/>
              </w:rPr>
            </w:pPr>
            <w:r w:rsidRPr="00635FFB">
              <w:rPr>
                <w:rFonts w:ascii="Times New Roman" w:eastAsia="Times New Roman" w:hAnsi="Times New Roman"/>
                <w:b/>
                <w:sz w:val="20"/>
                <w:szCs w:val="20"/>
                <w:lang w:eastAsia="ru-RU"/>
              </w:rPr>
              <w:t>0,000</w:t>
            </w:r>
          </w:p>
        </w:tc>
      </w:tr>
      <w:tr w:rsidR="00512617" w:rsidRPr="009D224C" w:rsidTr="00512617">
        <w:trPr>
          <w:trHeight w:val="310"/>
        </w:trPr>
        <w:tc>
          <w:tcPr>
            <w:tcW w:w="2491" w:type="dxa"/>
            <w:vMerge/>
            <w:tcBorders>
              <w:left w:val="single" w:sz="4" w:space="0" w:color="000000"/>
              <w:right w:val="single" w:sz="4" w:space="0" w:color="000000"/>
            </w:tcBorders>
            <w:vAlign w:val="center"/>
          </w:tcPr>
          <w:p w:rsidR="00512617" w:rsidRPr="009D224C" w:rsidRDefault="00512617" w:rsidP="00512617">
            <w:pPr>
              <w:jc w:val="center"/>
              <w:rPr>
                <w:rFonts w:ascii="Times New Roman" w:eastAsia="Times New Roman" w:hAnsi="Times New Roman"/>
                <w:color w:val="000000"/>
                <w:sz w:val="20"/>
                <w:szCs w:val="20"/>
                <w:lang w:eastAsia="ru-RU"/>
              </w:rPr>
            </w:pPr>
          </w:p>
        </w:tc>
        <w:tc>
          <w:tcPr>
            <w:tcW w:w="1491" w:type="dxa"/>
            <w:tcBorders>
              <w:top w:val="nil"/>
              <w:left w:val="nil"/>
              <w:bottom w:val="single" w:sz="4" w:space="0" w:color="000000"/>
              <w:right w:val="single" w:sz="4" w:space="0" w:color="000000"/>
            </w:tcBorders>
            <w:shd w:val="clear" w:color="auto" w:fill="auto"/>
          </w:tcPr>
          <w:p w:rsidR="00512617" w:rsidRPr="009D224C" w:rsidRDefault="00512617" w:rsidP="00512617">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местный бюджет</w:t>
            </w:r>
          </w:p>
        </w:tc>
        <w:tc>
          <w:tcPr>
            <w:tcW w:w="1503" w:type="dxa"/>
            <w:tcBorders>
              <w:top w:val="nil"/>
              <w:left w:val="nil"/>
              <w:bottom w:val="single" w:sz="4" w:space="0" w:color="000000"/>
              <w:right w:val="single" w:sz="4" w:space="0" w:color="000000"/>
            </w:tcBorders>
            <w:shd w:val="clear" w:color="auto" w:fill="auto"/>
            <w:vAlign w:val="center"/>
          </w:tcPr>
          <w:p w:rsidR="00512617" w:rsidRPr="00B95002" w:rsidRDefault="00512617" w:rsidP="00512617">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8141837,21</w:t>
            </w:r>
          </w:p>
        </w:tc>
        <w:tc>
          <w:tcPr>
            <w:tcW w:w="1513" w:type="dxa"/>
            <w:tcBorders>
              <w:top w:val="nil"/>
              <w:left w:val="nil"/>
              <w:bottom w:val="single" w:sz="4" w:space="0" w:color="000000"/>
              <w:right w:val="single" w:sz="4" w:space="0" w:color="000000"/>
            </w:tcBorders>
            <w:shd w:val="clear" w:color="auto" w:fill="auto"/>
            <w:vAlign w:val="center"/>
          </w:tcPr>
          <w:p w:rsidR="00512617" w:rsidRPr="00B95002" w:rsidRDefault="00512617" w:rsidP="00512617">
            <w:pPr>
              <w:spacing w:after="0" w:line="240" w:lineRule="auto"/>
              <w:jc w:val="center"/>
              <w:rPr>
                <w:rFonts w:ascii="Times New Roman" w:eastAsia="Times New Roman" w:hAnsi="Times New Roman"/>
                <w:b/>
                <w:sz w:val="20"/>
                <w:szCs w:val="20"/>
                <w:lang w:eastAsia="ru-RU"/>
              </w:rPr>
            </w:pPr>
            <w:r w:rsidRPr="00AE3C92">
              <w:rPr>
                <w:rFonts w:ascii="Times New Roman" w:eastAsia="Times New Roman" w:hAnsi="Times New Roman"/>
                <w:b/>
                <w:sz w:val="20"/>
                <w:szCs w:val="20"/>
                <w:lang w:eastAsia="ru-RU"/>
              </w:rPr>
              <w:t>32</w:t>
            </w:r>
            <w:r>
              <w:rPr>
                <w:rFonts w:ascii="Times New Roman" w:eastAsia="Times New Roman" w:hAnsi="Times New Roman"/>
                <w:b/>
                <w:sz w:val="20"/>
                <w:szCs w:val="20"/>
                <w:lang w:eastAsia="ru-RU"/>
              </w:rPr>
              <w:t>12842,11</w:t>
            </w:r>
          </w:p>
        </w:tc>
        <w:tc>
          <w:tcPr>
            <w:tcW w:w="1379" w:type="dxa"/>
            <w:tcBorders>
              <w:top w:val="nil"/>
              <w:left w:val="nil"/>
              <w:bottom w:val="single" w:sz="4" w:space="0" w:color="000000"/>
              <w:right w:val="single" w:sz="4" w:space="0" w:color="000000"/>
            </w:tcBorders>
            <w:shd w:val="clear" w:color="auto" w:fill="auto"/>
            <w:vAlign w:val="center"/>
          </w:tcPr>
          <w:p w:rsidR="00512617" w:rsidRPr="00B95002" w:rsidRDefault="00512617" w:rsidP="00512617">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2562000,00</w:t>
            </w:r>
          </w:p>
        </w:tc>
        <w:tc>
          <w:tcPr>
            <w:tcW w:w="1363" w:type="dxa"/>
            <w:tcBorders>
              <w:top w:val="nil"/>
              <w:left w:val="nil"/>
              <w:bottom w:val="single" w:sz="4" w:space="0" w:color="000000"/>
              <w:right w:val="single" w:sz="4" w:space="0" w:color="000000"/>
            </w:tcBorders>
            <w:shd w:val="clear" w:color="auto" w:fill="auto"/>
            <w:vAlign w:val="center"/>
          </w:tcPr>
          <w:p w:rsidR="00512617" w:rsidRPr="00B95002" w:rsidRDefault="00512617" w:rsidP="00512617">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2366995,1</w:t>
            </w:r>
          </w:p>
        </w:tc>
      </w:tr>
      <w:tr w:rsidR="00512617" w:rsidRPr="009D224C" w:rsidTr="00512617">
        <w:trPr>
          <w:trHeight w:val="180"/>
        </w:trPr>
        <w:tc>
          <w:tcPr>
            <w:tcW w:w="2491" w:type="dxa"/>
            <w:vMerge/>
            <w:tcBorders>
              <w:left w:val="single" w:sz="4" w:space="0" w:color="000000"/>
              <w:right w:val="single" w:sz="4" w:space="0" w:color="000000"/>
            </w:tcBorders>
            <w:shd w:val="clear" w:color="auto" w:fill="auto"/>
          </w:tcPr>
          <w:p w:rsidR="00512617" w:rsidRPr="009D224C" w:rsidRDefault="00512617" w:rsidP="00512617">
            <w:pPr>
              <w:jc w:val="center"/>
              <w:rPr>
                <w:rFonts w:ascii="Times New Roman" w:eastAsia="Times New Roman" w:hAnsi="Times New Roman"/>
                <w:color w:val="000000"/>
                <w:sz w:val="20"/>
                <w:szCs w:val="20"/>
                <w:lang w:eastAsia="ru-RU"/>
              </w:rPr>
            </w:pPr>
          </w:p>
        </w:tc>
        <w:tc>
          <w:tcPr>
            <w:tcW w:w="1491" w:type="dxa"/>
            <w:tcBorders>
              <w:top w:val="nil"/>
              <w:left w:val="nil"/>
              <w:bottom w:val="single" w:sz="4" w:space="0" w:color="000000"/>
              <w:right w:val="single" w:sz="4" w:space="0" w:color="000000"/>
            </w:tcBorders>
            <w:shd w:val="clear" w:color="auto" w:fill="auto"/>
          </w:tcPr>
          <w:p w:rsidR="00512617" w:rsidRDefault="00512617" w:rsidP="00512617">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иные источники</w:t>
            </w:r>
          </w:p>
          <w:p w:rsidR="00512617" w:rsidRPr="009D224C" w:rsidRDefault="00512617" w:rsidP="00512617">
            <w:pPr>
              <w:spacing w:after="0" w:line="240" w:lineRule="auto"/>
              <w:rPr>
                <w:rFonts w:ascii="Times New Roman" w:eastAsia="Times New Roman" w:hAnsi="Times New Roman"/>
                <w:color w:val="000000"/>
                <w:sz w:val="20"/>
                <w:szCs w:val="20"/>
                <w:lang w:eastAsia="ru-RU"/>
              </w:rPr>
            </w:pPr>
          </w:p>
        </w:tc>
        <w:tc>
          <w:tcPr>
            <w:tcW w:w="1503" w:type="dxa"/>
            <w:tcBorders>
              <w:top w:val="nil"/>
              <w:left w:val="nil"/>
              <w:bottom w:val="single" w:sz="4" w:space="0" w:color="000000"/>
              <w:right w:val="single" w:sz="4" w:space="0" w:color="000000"/>
            </w:tcBorders>
            <w:shd w:val="clear" w:color="auto" w:fill="auto"/>
            <w:vAlign w:val="center"/>
          </w:tcPr>
          <w:p w:rsidR="00512617" w:rsidRPr="00B95002" w:rsidRDefault="00512617" w:rsidP="00512617">
            <w:pPr>
              <w:spacing w:after="0" w:line="240" w:lineRule="auto"/>
              <w:jc w:val="center"/>
              <w:rPr>
                <w:rFonts w:ascii="Times New Roman" w:eastAsia="Times New Roman" w:hAnsi="Times New Roman"/>
                <w:b/>
                <w:sz w:val="20"/>
                <w:szCs w:val="20"/>
                <w:lang w:eastAsia="ru-RU"/>
              </w:rPr>
            </w:pPr>
            <w:r w:rsidRPr="00B95002">
              <w:rPr>
                <w:rFonts w:ascii="Times New Roman" w:eastAsia="Times New Roman" w:hAnsi="Times New Roman"/>
                <w:b/>
                <w:sz w:val="20"/>
                <w:szCs w:val="20"/>
                <w:lang w:eastAsia="ru-RU"/>
              </w:rPr>
              <w:t>0,000</w:t>
            </w:r>
          </w:p>
        </w:tc>
        <w:tc>
          <w:tcPr>
            <w:tcW w:w="1513" w:type="dxa"/>
            <w:tcBorders>
              <w:top w:val="nil"/>
              <w:left w:val="nil"/>
              <w:bottom w:val="single" w:sz="4" w:space="0" w:color="000000"/>
              <w:right w:val="single" w:sz="4" w:space="0" w:color="000000"/>
            </w:tcBorders>
            <w:shd w:val="clear" w:color="auto" w:fill="auto"/>
            <w:vAlign w:val="center"/>
          </w:tcPr>
          <w:p w:rsidR="00512617" w:rsidRPr="00B95002" w:rsidRDefault="00512617" w:rsidP="00512617">
            <w:pPr>
              <w:spacing w:after="0" w:line="240" w:lineRule="auto"/>
              <w:jc w:val="center"/>
              <w:rPr>
                <w:rFonts w:ascii="Times New Roman" w:eastAsia="Times New Roman" w:hAnsi="Times New Roman"/>
                <w:b/>
                <w:sz w:val="20"/>
                <w:szCs w:val="20"/>
                <w:lang w:eastAsia="ru-RU"/>
              </w:rPr>
            </w:pPr>
            <w:r w:rsidRPr="00B95002">
              <w:rPr>
                <w:rFonts w:ascii="Times New Roman" w:eastAsia="Times New Roman" w:hAnsi="Times New Roman"/>
                <w:b/>
                <w:sz w:val="20"/>
                <w:szCs w:val="20"/>
                <w:lang w:eastAsia="ru-RU"/>
              </w:rPr>
              <w:t>0,000</w:t>
            </w:r>
          </w:p>
        </w:tc>
        <w:tc>
          <w:tcPr>
            <w:tcW w:w="1379" w:type="dxa"/>
            <w:tcBorders>
              <w:top w:val="nil"/>
              <w:left w:val="nil"/>
              <w:bottom w:val="single" w:sz="4" w:space="0" w:color="000000"/>
              <w:right w:val="single" w:sz="4" w:space="0" w:color="000000"/>
            </w:tcBorders>
            <w:shd w:val="clear" w:color="auto" w:fill="auto"/>
            <w:vAlign w:val="center"/>
          </w:tcPr>
          <w:p w:rsidR="00512617" w:rsidRPr="00B95002" w:rsidRDefault="00512617" w:rsidP="00512617">
            <w:pPr>
              <w:spacing w:after="0" w:line="240" w:lineRule="auto"/>
              <w:jc w:val="center"/>
              <w:rPr>
                <w:rFonts w:ascii="Times New Roman" w:eastAsia="Times New Roman" w:hAnsi="Times New Roman"/>
                <w:b/>
                <w:sz w:val="20"/>
                <w:szCs w:val="20"/>
                <w:lang w:eastAsia="ru-RU"/>
              </w:rPr>
            </w:pPr>
            <w:r w:rsidRPr="00B95002">
              <w:rPr>
                <w:rFonts w:ascii="Times New Roman" w:eastAsia="Times New Roman" w:hAnsi="Times New Roman"/>
                <w:b/>
                <w:sz w:val="20"/>
                <w:szCs w:val="20"/>
                <w:lang w:eastAsia="ru-RU"/>
              </w:rPr>
              <w:t>0,000</w:t>
            </w:r>
          </w:p>
        </w:tc>
        <w:tc>
          <w:tcPr>
            <w:tcW w:w="1363" w:type="dxa"/>
            <w:tcBorders>
              <w:top w:val="nil"/>
              <w:left w:val="nil"/>
              <w:bottom w:val="single" w:sz="4" w:space="0" w:color="000000"/>
              <w:right w:val="single" w:sz="4" w:space="0" w:color="000000"/>
            </w:tcBorders>
            <w:shd w:val="clear" w:color="auto" w:fill="auto"/>
            <w:vAlign w:val="center"/>
          </w:tcPr>
          <w:p w:rsidR="00512617" w:rsidRPr="00B95002" w:rsidRDefault="00512617" w:rsidP="00512617">
            <w:pPr>
              <w:spacing w:after="0" w:line="240" w:lineRule="auto"/>
              <w:jc w:val="center"/>
              <w:rPr>
                <w:rFonts w:ascii="Times New Roman" w:eastAsia="Times New Roman" w:hAnsi="Times New Roman"/>
                <w:b/>
                <w:sz w:val="20"/>
                <w:szCs w:val="20"/>
                <w:lang w:eastAsia="ru-RU"/>
              </w:rPr>
            </w:pPr>
            <w:r w:rsidRPr="00B95002">
              <w:rPr>
                <w:rFonts w:ascii="Times New Roman" w:eastAsia="Times New Roman" w:hAnsi="Times New Roman"/>
                <w:b/>
                <w:sz w:val="20"/>
                <w:szCs w:val="20"/>
                <w:lang w:eastAsia="ru-RU"/>
              </w:rPr>
              <w:t>0,000</w:t>
            </w:r>
          </w:p>
        </w:tc>
      </w:tr>
      <w:tr w:rsidR="00512617" w:rsidRPr="009D224C" w:rsidTr="00512617">
        <w:trPr>
          <w:trHeight w:val="518"/>
        </w:trPr>
        <w:tc>
          <w:tcPr>
            <w:tcW w:w="2491" w:type="dxa"/>
            <w:vMerge/>
            <w:tcBorders>
              <w:left w:val="single" w:sz="4" w:space="0" w:color="000000"/>
              <w:bottom w:val="single" w:sz="4" w:space="0" w:color="000000"/>
              <w:right w:val="single" w:sz="4" w:space="0" w:color="000000"/>
            </w:tcBorders>
            <w:shd w:val="clear" w:color="auto" w:fill="auto"/>
          </w:tcPr>
          <w:p w:rsidR="00512617" w:rsidRPr="009D224C" w:rsidRDefault="00512617" w:rsidP="00512617">
            <w:pPr>
              <w:spacing w:after="0" w:line="240" w:lineRule="auto"/>
              <w:jc w:val="center"/>
              <w:rPr>
                <w:rFonts w:ascii="Times New Roman" w:eastAsia="Times New Roman" w:hAnsi="Times New Roman"/>
                <w:color w:val="000000"/>
                <w:sz w:val="20"/>
                <w:szCs w:val="20"/>
                <w:lang w:eastAsia="ru-RU"/>
              </w:rPr>
            </w:pPr>
          </w:p>
        </w:tc>
        <w:tc>
          <w:tcPr>
            <w:tcW w:w="1491" w:type="dxa"/>
            <w:tcBorders>
              <w:top w:val="nil"/>
              <w:left w:val="nil"/>
              <w:bottom w:val="single" w:sz="4" w:space="0" w:color="000000"/>
              <w:right w:val="single" w:sz="4" w:space="0" w:color="000000"/>
            </w:tcBorders>
            <w:shd w:val="clear" w:color="auto" w:fill="auto"/>
          </w:tcPr>
          <w:p w:rsidR="00512617" w:rsidRPr="009D224C" w:rsidRDefault="00512617" w:rsidP="00512617">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всего по источникам</w:t>
            </w:r>
          </w:p>
        </w:tc>
        <w:tc>
          <w:tcPr>
            <w:tcW w:w="1503" w:type="dxa"/>
            <w:tcBorders>
              <w:top w:val="nil"/>
              <w:left w:val="nil"/>
              <w:bottom w:val="single" w:sz="4" w:space="0" w:color="000000"/>
              <w:right w:val="single" w:sz="4" w:space="0" w:color="000000"/>
            </w:tcBorders>
            <w:shd w:val="clear" w:color="auto" w:fill="auto"/>
            <w:vAlign w:val="center"/>
          </w:tcPr>
          <w:p w:rsidR="00512617" w:rsidRPr="00571980" w:rsidRDefault="00512617" w:rsidP="00512617">
            <w:pPr>
              <w:spacing w:after="0" w:line="240" w:lineRule="auto"/>
              <w:rPr>
                <w:rFonts w:ascii="Times New Roman" w:eastAsia="Times New Roman" w:hAnsi="Times New Roman"/>
                <w:b/>
                <w:sz w:val="20"/>
                <w:szCs w:val="20"/>
                <w:lang w:eastAsia="ru-RU"/>
              </w:rPr>
            </w:pPr>
            <w:r w:rsidRPr="00AE3C92">
              <w:rPr>
                <w:rFonts w:ascii="Times New Roman" w:eastAsia="Times New Roman" w:hAnsi="Times New Roman"/>
                <w:b/>
                <w:sz w:val="20"/>
                <w:szCs w:val="20"/>
                <w:lang w:eastAsia="ru-RU"/>
              </w:rPr>
              <w:t>14</w:t>
            </w:r>
            <w:r>
              <w:rPr>
                <w:rFonts w:ascii="Times New Roman" w:eastAsia="Times New Roman" w:hAnsi="Times New Roman"/>
                <w:b/>
                <w:sz w:val="20"/>
                <w:szCs w:val="20"/>
                <w:lang w:eastAsia="ru-RU"/>
              </w:rPr>
              <w:t>568898,01</w:t>
            </w:r>
          </w:p>
        </w:tc>
        <w:tc>
          <w:tcPr>
            <w:tcW w:w="1513" w:type="dxa"/>
            <w:tcBorders>
              <w:top w:val="single" w:sz="4" w:space="0" w:color="000000"/>
              <w:right w:val="single" w:sz="4" w:space="0" w:color="auto"/>
            </w:tcBorders>
            <w:shd w:val="clear" w:color="auto" w:fill="auto"/>
            <w:vAlign w:val="bottom"/>
          </w:tcPr>
          <w:p w:rsidR="00512617" w:rsidRPr="003530E6" w:rsidRDefault="00512617" w:rsidP="00512617">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5361872,51</w:t>
            </w:r>
          </w:p>
        </w:tc>
        <w:tc>
          <w:tcPr>
            <w:tcW w:w="1379" w:type="dxa"/>
            <w:tcBorders>
              <w:top w:val="single" w:sz="4" w:space="0" w:color="000000"/>
              <w:left w:val="single" w:sz="4" w:space="0" w:color="auto"/>
              <w:right w:val="single" w:sz="4" w:space="0" w:color="auto"/>
            </w:tcBorders>
            <w:shd w:val="clear" w:color="auto" w:fill="auto"/>
            <w:vAlign w:val="bottom"/>
          </w:tcPr>
          <w:p w:rsidR="00512617" w:rsidRPr="003530E6" w:rsidRDefault="00512617" w:rsidP="00512617">
            <w:pPr>
              <w:spacing w:after="0" w:line="240" w:lineRule="auto"/>
              <w:jc w:val="center"/>
              <w:rPr>
                <w:rFonts w:ascii="Times New Roman" w:eastAsia="Times New Roman" w:hAnsi="Times New Roman"/>
                <w:b/>
                <w:bCs/>
                <w:sz w:val="20"/>
                <w:szCs w:val="20"/>
                <w:lang w:eastAsia="ru-RU"/>
              </w:rPr>
            </w:pPr>
            <w:r w:rsidRPr="003530E6">
              <w:rPr>
                <w:rFonts w:ascii="Times New Roman" w:eastAsia="Times New Roman" w:hAnsi="Times New Roman"/>
                <w:b/>
                <w:bCs/>
                <w:sz w:val="20"/>
                <w:szCs w:val="20"/>
                <w:lang w:eastAsia="ru-RU"/>
              </w:rPr>
              <w:t>5230030,40</w:t>
            </w:r>
          </w:p>
        </w:tc>
        <w:tc>
          <w:tcPr>
            <w:tcW w:w="1363" w:type="dxa"/>
            <w:tcBorders>
              <w:top w:val="single" w:sz="4" w:space="0" w:color="000000"/>
              <w:left w:val="single" w:sz="4" w:space="0" w:color="auto"/>
              <w:right w:val="single" w:sz="4" w:space="0" w:color="auto"/>
            </w:tcBorders>
            <w:shd w:val="clear" w:color="auto" w:fill="auto"/>
            <w:vAlign w:val="bottom"/>
          </w:tcPr>
          <w:p w:rsidR="00512617" w:rsidRPr="003530E6" w:rsidRDefault="00512617" w:rsidP="00512617">
            <w:pPr>
              <w:spacing w:after="0" w:line="240" w:lineRule="auto"/>
              <w:jc w:val="center"/>
              <w:rPr>
                <w:rFonts w:ascii="Times New Roman" w:eastAsia="Times New Roman" w:hAnsi="Times New Roman"/>
                <w:b/>
                <w:bCs/>
                <w:sz w:val="20"/>
                <w:szCs w:val="20"/>
                <w:lang w:eastAsia="ru-RU"/>
              </w:rPr>
            </w:pPr>
            <w:r w:rsidRPr="003530E6">
              <w:rPr>
                <w:rFonts w:ascii="Times New Roman" w:eastAsia="Times New Roman" w:hAnsi="Times New Roman"/>
                <w:b/>
                <w:bCs/>
                <w:sz w:val="20"/>
                <w:szCs w:val="20"/>
                <w:lang w:eastAsia="ru-RU"/>
              </w:rPr>
              <w:t>3976995,10</w:t>
            </w:r>
          </w:p>
        </w:tc>
      </w:tr>
      <w:tr w:rsidR="00512617" w:rsidRPr="009D224C" w:rsidTr="00512617">
        <w:trPr>
          <w:trHeight w:val="1508"/>
        </w:trPr>
        <w:tc>
          <w:tcPr>
            <w:tcW w:w="2491" w:type="dxa"/>
            <w:tcBorders>
              <w:top w:val="nil"/>
              <w:left w:val="single" w:sz="4" w:space="0" w:color="000000"/>
              <w:bottom w:val="single" w:sz="4" w:space="0" w:color="000000"/>
              <w:right w:val="single" w:sz="4" w:space="0" w:color="000000"/>
            </w:tcBorders>
            <w:shd w:val="clear" w:color="auto" w:fill="auto"/>
          </w:tcPr>
          <w:p w:rsidR="00512617" w:rsidRPr="009D224C" w:rsidRDefault="00512617" w:rsidP="00512617">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Ожидаемые конечные результаты реализации муниципальной программы</w:t>
            </w:r>
          </w:p>
        </w:tc>
        <w:tc>
          <w:tcPr>
            <w:tcW w:w="7249" w:type="dxa"/>
            <w:gridSpan w:val="5"/>
            <w:tcBorders>
              <w:top w:val="single" w:sz="4" w:space="0" w:color="000000"/>
              <w:left w:val="nil"/>
              <w:bottom w:val="single" w:sz="4" w:space="0" w:color="000000"/>
              <w:right w:val="single" w:sz="4" w:space="0" w:color="000000"/>
            </w:tcBorders>
            <w:shd w:val="clear" w:color="auto" w:fill="auto"/>
          </w:tcPr>
          <w:p w:rsidR="00512617" w:rsidRPr="004E2361" w:rsidRDefault="00512617" w:rsidP="00512617">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1. Уровень износа объектов коммунальной инфраструктуры (67%)</w:t>
            </w:r>
          </w:p>
          <w:p w:rsidR="00512617" w:rsidRPr="004E2361" w:rsidRDefault="00512617" w:rsidP="00512617">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 xml:space="preserve">2. Количество газифицированных многоквартирных </w:t>
            </w:r>
            <w:proofErr w:type="gramStart"/>
            <w:r w:rsidRPr="004E2361">
              <w:rPr>
                <w:rFonts w:ascii="Times New Roman" w:eastAsia="Times New Roman" w:hAnsi="Times New Roman"/>
                <w:sz w:val="20"/>
                <w:szCs w:val="20"/>
                <w:lang w:eastAsia="ru-RU"/>
              </w:rPr>
              <w:t>домов  -</w:t>
            </w:r>
            <w:proofErr w:type="gramEnd"/>
            <w:r w:rsidRPr="004E2361">
              <w:rPr>
                <w:rFonts w:ascii="Times New Roman" w:eastAsia="Times New Roman" w:hAnsi="Times New Roman"/>
                <w:sz w:val="20"/>
                <w:szCs w:val="20"/>
                <w:lang w:eastAsia="ru-RU"/>
              </w:rPr>
              <w:t xml:space="preserve"> 14  домов</w:t>
            </w:r>
            <w:r w:rsidRPr="004E2361">
              <w:rPr>
                <w:rFonts w:ascii="Times New Roman" w:eastAsia="Times New Roman" w:hAnsi="Times New Roman"/>
                <w:sz w:val="20"/>
                <w:szCs w:val="20"/>
                <w:lang w:eastAsia="ru-RU"/>
              </w:rPr>
              <w:br/>
              <w:t>3. Улучшение жилищных условий граждан, проживающих в многоквартирных домах - 116,685 тыс. м2</w:t>
            </w:r>
            <w:r w:rsidRPr="004E2361">
              <w:rPr>
                <w:rFonts w:ascii="Times New Roman" w:eastAsia="Times New Roman" w:hAnsi="Times New Roman"/>
                <w:sz w:val="20"/>
                <w:szCs w:val="20"/>
                <w:lang w:eastAsia="ru-RU"/>
              </w:rPr>
              <w:br/>
              <w:t>4. Улучшение жилищных условий отдельных категорий граждан (детей-сирот и детям, оставшимся без попечения родителей)  - 6  квартир</w:t>
            </w:r>
          </w:p>
          <w:p w:rsidR="00512617" w:rsidRPr="004E2361" w:rsidRDefault="00512617" w:rsidP="00512617">
            <w:pPr>
              <w:tabs>
                <w:tab w:val="left" w:pos="619"/>
              </w:tabs>
              <w:spacing w:after="0" w:line="240" w:lineRule="auto"/>
              <w:jc w:val="both"/>
              <w:rPr>
                <w:rFonts w:ascii="Times New Roman" w:eastAsia="Times New Roman" w:hAnsi="Times New Roman"/>
                <w:sz w:val="20"/>
                <w:szCs w:val="20"/>
              </w:rPr>
            </w:pPr>
            <w:r w:rsidRPr="004E2361">
              <w:rPr>
                <w:rFonts w:ascii="Times New Roman" w:eastAsia="Times New Roman" w:hAnsi="Times New Roman"/>
                <w:sz w:val="20"/>
                <w:szCs w:val="20"/>
              </w:rPr>
              <w:t>5.Общая площадь квартир предоставленных для переселения граждан из аварийного жилищного фонда 0</w:t>
            </w:r>
          </w:p>
          <w:p w:rsidR="00512617" w:rsidRPr="004E2361" w:rsidRDefault="00512617" w:rsidP="00512617">
            <w:pPr>
              <w:tabs>
                <w:tab w:val="left" w:pos="619"/>
              </w:tabs>
              <w:spacing w:after="0" w:line="240" w:lineRule="auto"/>
              <w:jc w:val="both"/>
              <w:rPr>
                <w:rFonts w:ascii="Times New Roman" w:eastAsia="Times New Roman" w:hAnsi="Times New Roman"/>
                <w:sz w:val="20"/>
                <w:szCs w:val="20"/>
                <w:lang w:eastAsia="ru-RU"/>
              </w:rPr>
            </w:pPr>
            <w:r w:rsidRPr="004E2361">
              <w:rPr>
                <w:rFonts w:ascii="Times New Roman" w:eastAsia="Times New Roman" w:hAnsi="Times New Roman"/>
                <w:sz w:val="20"/>
                <w:szCs w:val="20"/>
              </w:rPr>
              <w:t xml:space="preserve">6. </w:t>
            </w:r>
            <w:r w:rsidRPr="004E2361">
              <w:rPr>
                <w:rFonts w:ascii="Times New Roman" w:eastAsia="Times New Roman" w:hAnsi="Times New Roman"/>
                <w:sz w:val="20"/>
                <w:szCs w:val="20"/>
                <w:lang w:eastAsia="ru-RU"/>
              </w:rPr>
              <w:t>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 25 ед.</w:t>
            </w:r>
          </w:p>
          <w:p w:rsidR="00512617" w:rsidRPr="004E2361" w:rsidRDefault="00512617" w:rsidP="00512617">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 xml:space="preserve">7. </w:t>
            </w:r>
            <w:r w:rsidRPr="004E2361">
              <w:rPr>
                <w:rFonts w:ascii="Times New Roman" w:eastAsia="Times New Roman" w:hAnsi="Times New Roman"/>
                <w:sz w:val="20"/>
                <w:szCs w:val="20"/>
              </w:rPr>
              <w:t>Количество семей получивших выплаты на улучшение жилищных условий – 0 семей.</w:t>
            </w:r>
          </w:p>
        </w:tc>
      </w:tr>
    </w:tbl>
    <w:p w:rsidR="00512617" w:rsidRDefault="00512617" w:rsidP="00512617">
      <w:pPr>
        <w:widowControl w:val="0"/>
        <w:autoSpaceDE w:val="0"/>
        <w:autoSpaceDN w:val="0"/>
        <w:adjustRightInd w:val="0"/>
        <w:spacing w:after="0" w:line="240" w:lineRule="auto"/>
        <w:rPr>
          <w:rFonts w:ascii="Times New Roman" w:hAnsi="Times New Roman"/>
          <w:b/>
          <w:sz w:val="24"/>
          <w:szCs w:val="24"/>
          <w:lang w:eastAsia="ru-RU"/>
        </w:rPr>
      </w:pPr>
    </w:p>
    <w:p w:rsidR="00512617" w:rsidRDefault="00512617" w:rsidP="00512617">
      <w:pPr>
        <w:widowControl w:val="0"/>
        <w:autoSpaceDE w:val="0"/>
        <w:autoSpaceDN w:val="0"/>
        <w:adjustRightInd w:val="0"/>
        <w:spacing w:after="0" w:line="240" w:lineRule="auto"/>
        <w:rPr>
          <w:rFonts w:ascii="Times New Roman" w:hAnsi="Times New Roman"/>
          <w:b/>
          <w:sz w:val="24"/>
          <w:szCs w:val="24"/>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Сведения об основных мерах правового регулирования в сфере реализации муниципальных программ</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Муниципальная программа направлена на достижение основных целей, определенных </w:t>
      </w:r>
      <w:hyperlink r:id="rId11" w:history="1">
        <w:r w:rsidRPr="00AC2012">
          <w:rPr>
            <w:rFonts w:ascii="Times New Roman" w:hAnsi="Times New Roman"/>
            <w:sz w:val="28"/>
            <w:szCs w:val="28"/>
          </w:rPr>
          <w:t>Указом</w:t>
        </w:r>
      </w:hyperlink>
      <w:r w:rsidRPr="00AC2012">
        <w:rPr>
          <w:rFonts w:ascii="Times New Roman" w:hAnsi="Times New Roman"/>
          <w:sz w:val="28"/>
          <w:szCs w:val="28"/>
        </w:rPr>
        <w:t xml:space="preserve"> Президента РФ от 07.05.2013 г. № 600 «О мерах по обеспечению граждан Российской Федерации доступным и комфортным жильем и повышению качества жилищно-коммунальных услуг». </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Реализация Программы предполагает осуществление комплекса мер государственного регулирования: правового, финансового и организационного характера, обеспечивающих практическое достижение целей и задач.</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Содержание проблемы и обоснование  необходимости ее решения программными методами</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Достижение цели повышение качества жилищно-коммунальных услуг связано с техническим обновлением коммунальной инфраструктуры, так как на сегодняшний день проблема состояния и развития жилищно-коммунального хозяйства (далее - ЖКХ) является одной из наиболее острых проблем нашего общества.</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С конца 80-х годов и все 90-е годы происходило резкое сокращение инвестиций в основные фонды ЖКХ. По этой причине основные фонды ЖКХ к настоящему времени уже сильно изношены. По официальным данным их износ составляет уже более 60 %, их большая часть находится в аварийном или </w:t>
      </w:r>
      <w:r w:rsidRPr="00AC2012">
        <w:rPr>
          <w:rFonts w:ascii="Times New Roman" w:hAnsi="Times New Roman"/>
          <w:sz w:val="28"/>
          <w:szCs w:val="28"/>
        </w:rPr>
        <w:lastRenderedPageBreak/>
        <w:t>предаварийном состоянии. В результате накопленного износа растет количество аварий на системах тепло-, электро- и водоснабжения, возрастают сроки ликвидации аварий и стоимость их ремонтов, что приводит к увеличению расходов ресурсов в коммунальных организациях, и как следствие, к росту тарифов.</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Переломить эти тенденции и обеспечить решение задач по повышению качества коммунальных услуг и надежности их предоставления планируется реализацией мероприятий Программы посредством:</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строительства сетей и сооружений водоотведения и водоснабжения;</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модернизации и капитального ремонта сетей и сооружений водоотведения, тепло-, водоснабжения;</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снижения потерь коммунальных ресурсов в процессе их производства и транспортировки.</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Достижение цели повышение доступности жилья связано с актуальностью разрешения комплекса проблем в сфере развития жилищного строительства и подчеркивается тем, что приобрести жилье с использованием рыночных механизмов на сегодняшний день способен ограниченный круг семей с уровнем доходов выше среднего.</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Жилищная проблема стоит перед большей частью семей в районе, в той или иной степени не удовлетворенных жилищными условиями. При этом каждая четвертая семья имеет жилье, находящееся в плохом или очень плохом состоянии.</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Для обеспечения жильем населения и снижения стоимости жилья имеется несколько путей: увеличение объемов строительства жилья, предоставление земельных участков под индивидуальное жилищное строительство, предоставление субсидий отдельным категориям граждан на строительство и приобретение жилья.</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Очевидно, что вышеуказанные цели невозможно достигнуть без поддержания ЖКХ в удовлетворительном техническом состоянии, без развития жилищного строительства и улучшения архитектурного и градостроительного облика района.</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Следует отметить, что сегодня для района  актуально обеспечение более эффективного использования энергетических ресурсов. Организация энергосбережения в масштабах района - задача чрезвычайно сложная. В этот процесс должны быть вовлечены все организации, учреждения, предприятия и граждане.</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Цель и задачи Программы, показатели цели и задач Программы, сроки реализации Программы</w:t>
      </w:r>
    </w:p>
    <w:p w:rsidR="00512617" w:rsidRPr="00AC2012" w:rsidRDefault="00512617" w:rsidP="00512617">
      <w:pPr>
        <w:widowControl w:val="0"/>
        <w:autoSpaceDE w:val="0"/>
        <w:autoSpaceDN w:val="0"/>
        <w:adjustRightInd w:val="0"/>
        <w:spacing w:after="0" w:line="240" w:lineRule="auto"/>
        <w:ind w:firstLine="540"/>
        <w:jc w:val="both"/>
        <w:rPr>
          <w:rFonts w:ascii="Times New Roman CYR" w:hAnsi="Times New Roman CYR" w:cs="Times New Roman CYR"/>
          <w:bCs/>
          <w:sz w:val="28"/>
          <w:szCs w:val="28"/>
        </w:rPr>
      </w:pPr>
    </w:p>
    <w:p w:rsidR="00512617" w:rsidRPr="00AC2012" w:rsidRDefault="00512617" w:rsidP="00512617">
      <w:pPr>
        <w:autoSpaceDE w:val="0"/>
        <w:autoSpaceDN w:val="0"/>
        <w:adjustRightInd w:val="0"/>
        <w:spacing w:after="0" w:line="240" w:lineRule="auto"/>
        <w:ind w:firstLine="540"/>
        <w:jc w:val="both"/>
        <w:rPr>
          <w:rFonts w:ascii="Times New Roman" w:hAnsi="Times New Roman"/>
          <w:b/>
          <w:bCs/>
          <w:sz w:val="28"/>
          <w:szCs w:val="28"/>
        </w:rPr>
      </w:pPr>
      <w:r w:rsidRPr="00AC2012">
        <w:rPr>
          <w:rFonts w:ascii="Times New Roman" w:hAnsi="Times New Roman"/>
          <w:b/>
          <w:bCs/>
          <w:sz w:val="28"/>
          <w:szCs w:val="28"/>
        </w:rPr>
        <w:t>Цель Программы:</w:t>
      </w: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Обеспечение развития систем и объектов коммунальной инфраструктуры, благоустройство территории, повышение доступности жилья для жителей муниципального образования.</w:t>
      </w:r>
    </w:p>
    <w:p w:rsidR="00512617" w:rsidRPr="00AC2012" w:rsidRDefault="00512617" w:rsidP="00512617">
      <w:pPr>
        <w:autoSpaceDE w:val="0"/>
        <w:autoSpaceDN w:val="0"/>
        <w:adjustRightInd w:val="0"/>
        <w:spacing w:after="0" w:line="240" w:lineRule="auto"/>
        <w:ind w:firstLine="540"/>
        <w:jc w:val="both"/>
        <w:rPr>
          <w:rFonts w:ascii="Times New Roman" w:hAnsi="Times New Roman"/>
          <w:b/>
          <w:bCs/>
          <w:sz w:val="28"/>
          <w:szCs w:val="28"/>
        </w:rPr>
      </w:pPr>
      <w:r w:rsidRPr="00AC2012">
        <w:rPr>
          <w:rFonts w:ascii="Times New Roman" w:hAnsi="Times New Roman"/>
          <w:b/>
          <w:bCs/>
          <w:sz w:val="28"/>
          <w:szCs w:val="28"/>
        </w:rPr>
        <w:t>Задачи Программы:</w:t>
      </w: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lastRenderedPageBreak/>
        <w:t>1. Создание условий для улучшения жилищных условий граждан.</w:t>
      </w: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2. Развитие систем коммунальной инфраструктуры, повышение качества оказываемых потребителю услуг в сфере коммунального хозяйства.</w:t>
      </w:r>
    </w:p>
    <w:p w:rsidR="00512617" w:rsidRPr="00AC2012" w:rsidRDefault="00512617" w:rsidP="00512617">
      <w:pPr>
        <w:tabs>
          <w:tab w:val="left" w:pos="720"/>
        </w:tabs>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 xml:space="preserve">3. Повышение энергетической эффективности при производстве, передаче и потреблении энергетических ресурсов. </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eastAsia="Times New Roman" w:hAnsi="Times New Roman"/>
          <w:color w:val="000000"/>
          <w:sz w:val="28"/>
          <w:szCs w:val="28"/>
          <w:lang w:eastAsia="ru-RU"/>
        </w:rPr>
        <w:t>4. Повышение уровня благоустройства муниципального образования.</w:t>
      </w:r>
    </w:p>
    <w:p w:rsidR="00512617" w:rsidRPr="00AC2012" w:rsidRDefault="00512617" w:rsidP="00512617">
      <w:pPr>
        <w:widowControl w:val="0"/>
        <w:tabs>
          <w:tab w:val="left" w:pos="619"/>
        </w:tabs>
        <w:autoSpaceDE w:val="0"/>
        <w:autoSpaceDN w:val="0"/>
        <w:adjustRightInd w:val="0"/>
        <w:spacing w:after="0" w:line="240" w:lineRule="auto"/>
        <w:contextualSpacing/>
        <w:jc w:val="both"/>
        <w:rPr>
          <w:rFonts w:ascii="Times New Roman" w:eastAsia="Times New Roman" w:hAnsi="Times New Roman"/>
          <w:sz w:val="28"/>
          <w:szCs w:val="28"/>
        </w:rPr>
      </w:pPr>
      <w:r w:rsidRPr="00AC2012">
        <w:rPr>
          <w:rFonts w:ascii="Times New Roman" w:hAnsi="Times New Roman"/>
          <w:sz w:val="28"/>
          <w:szCs w:val="28"/>
        </w:rPr>
        <w:t xml:space="preserve">         5. </w:t>
      </w:r>
      <w:r w:rsidRPr="00AC2012">
        <w:rPr>
          <w:rFonts w:ascii="Times New Roman" w:eastAsia="Times New Roman" w:hAnsi="Times New Roman"/>
          <w:sz w:val="28"/>
          <w:szCs w:val="28"/>
        </w:rPr>
        <w:t>Создание безопасных и благоприятных условий проживания граждан.</w:t>
      </w:r>
    </w:p>
    <w:p w:rsidR="00512617" w:rsidRPr="00AC2012" w:rsidRDefault="00512617" w:rsidP="00512617">
      <w:pPr>
        <w:pStyle w:val="ab"/>
        <w:jc w:val="both"/>
        <w:rPr>
          <w:rFonts w:ascii="Times New Roman" w:hAnsi="Times New Roman"/>
          <w:bCs/>
          <w:sz w:val="28"/>
          <w:szCs w:val="28"/>
        </w:rPr>
      </w:pPr>
      <w:r w:rsidRPr="00AC2012">
        <w:rPr>
          <w:rFonts w:ascii="Times New Roman" w:eastAsia="Times New Roman" w:hAnsi="Times New Roman"/>
          <w:sz w:val="28"/>
          <w:szCs w:val="28"/>
        </w:rPr>
        <w:t xml:space="preserve">         6. Создание условий для повышения уровня обеспеченности жильём молодых семей.</w:t>
      </w:r>
    </w:p>
    <w:p w:rsidR="00512617" w:rsidRPr="00AC2012" w:rsidRDefault="00512617" w:rsidP="00512617">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b/>
          <w:color w:val="000000"/>
          <w:sz w:val="28"/>
          <w:szCs w:val="28"/>
          <w:lang w:eastAsia="ru-RU"/>
        </w:rPr>
      </w:pPr>
      <w:r w:rsidRPr="00AC2012">
        <w:rPr>
          <w:rFonts w:ascii="Times New Roman" w:eastAsia="Times New Roman" w:hAnsi="Times New Roman"/>
          <w:b/>
          <w:color w:val="000000"/>
          <w:sz w:val="28"/>
          <w:szCs w:val="28"/>
          <w:lang w:eastAsia="ru-RU"/>
        </w:rPr>
        <w:t>Целевые показатели муниципальной программы:</w:t>
      </w:r>
    </w:p>
    <w:p w:rsidR="00512617" w:rsidRPr="00AC2012" w:rsidRDefault="00512617" w:rsidP="00512617">
      <w:pPr>
        <w:spacing w:after="0" w:line="240" w:lineRule="auto"/>
        <w:ind w:firstLine="540"/>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1. Уровень износа объектов коммунальной инфраструктуры - 67%</w:t>
      </w: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2. Количество газифицированных многоквартирных домов -   14 домов</w:t>
      </w:r>
    </w:p>
    <w:p w:rsidR="00512617" w:rsidRPr="00AC2012" w:rsidRDefault="00512617" w:rsidP="00512617">
      <w:pPr>
        <w:autoSpaceDE w:val="0"/>
        <w:autoSpaceDN w:val="0"/>
        <w:adjustRightInd w:val="0"/>
        <w:spacing w:after="0" w:line="240" w:lineRule="auto"/>
        <w:ind w:firstLine="540"/>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 xml:space="preserve">3. Улучшение жилищных условий граждан, проживающих в многоквартирных домах </w:t>
      </w:r>
    </w:p>
    <w:p w:rsidR="00512617" w:rsidRPr="00AC2012" w:rsidRDefault="00512617" w:rsidP="00512617">
      <w:pPr>
        <w:autoSpaceDE w:val="0"/>
        <w:autoSpaceDN w:val="0"/>
        <w:adjustRightInd w:val="0"/>
        <w:spacing w:after="0" w:line="240" w:lineRule="auto"/>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116,685 тыс. м</w:t>
      </w:r>
      <w:proofErr w:type="gramStart"/>
      <w:r w:rsidRPr="00AC2012">
        <w:rPr>
          <w:rFonts w:ascii="Times New Roman" w:eastAsia="Times New Roman" w:hAnsi="Times New Roman"/>
          <w:sz w:val="28"/>
          <w:szCs w:val="28"/>
          <w:lang w:eastAsia="ru-RU"/>
        </w:rPr>
        <w:t>2 .</w:t>
      </w:r>
      <w:proofErr w:type="gramEnd"/>
      <w:r w:rsidRPr="00AC2012">
        <w:rPr>
          <w:rFonts w:ascii="Times New Roman" w:eastAsia="Times New Roman" w:hAnsi="Times New Roman"/>
          <w:sz w:val="28"/>
          <w:szCs w:val="28"/>
          <w:lang w:eastAsia="ru-RU"/>
        </w:rPr>
        <w:br/>
        <w:t xml:space="preserve">         4. Улучшение жилищных условий отдельных категорий граждан (детей-сирот и детям, оставшимся без попечения родителей) - 6 квартир</w:t>
      </w:r>
    </w:p>
    <w:p w:rsidR="00512617" w:rsidRPr="00AC2012" w:rsidRDefault="00512617" w:rsidP="00512617">
      <w:pPr>
        <w:tabs>
          <w:tab w:val="left" w:pos="619"/>
        </w:tabs>
        <w:spacing w:after="0" w:line="240" w:lineRule="auto"/>
        <w:ind w:firstLine="567"/>
        <w:jc w:val="both"/>
        <w:rPr>
          <w:rFonts w:ascii="Times New Roman" w:eastAsia="Times New Roman" w:hAnsi="Times New Roman"/>
          <w:sz w:val="28"/>
          <w:szCs w:val="28"/>
        </w:rPr>
      </w:pPr>
      <w:r w:rsidRPr="00AC2012">
        <w:rPr>
          <w:rFonts w:ascii="Times New Roman" w:eastAsia="Times New Roman" w:hAnsi="Times New Roman"/>
          <w:sz w:val="28"/>
          <w:szCs w:val="28"/>
        </w:rPr>
        <w:t>5. Общая площадь квартир предоставленных для переселения граждан из аварийного жилищного фонда 0 м</w:t>
      </w:r>
      <w:r w:rsidRPr="00AC2012">
        <w:rPr>
          <w:rFonts w:ascii="Times New Roman" w:eastAsia="Times New Roman" w:hAnsi="Times New Roman"/>
          <w:sz w:val="28"/>
          <w:szCs w:val="28"/>
          <w:vertAlign w:val="superscript"/>
        </w:rPr>
        <w:t>2</w:t>
      </w:r>
      <w:r w:rsidRPr="00AC2012">
        <w:rPr>
          <w:rFonts w:ascii="Times New Roman" w:eastAsia="Times New Roman" w:hAnsi="Times New Roman"/>
          <w:sz w:val="28"/>
          <w:szCs w:val="28"/>
        </w:rPr>
        <w:t>;</w:t>
      </w:r>
    </w:p>
    <w:p w:rsidR="00512617" w:rsidRPr="00AC2012" w:rsidRDefault="00512617" w:rsidP="00512617">
      <w:pPr>
        <w:tabs>
          <w:tab w:val="left" w:pos="619"/>
        </w:tabs>
        <w:spacing w:after="0" w:line="240" w:lineRule="auto"/>
        <w:ind w:firstLine="567"/>
        <w:jc w:val="both"/>
        <w:rPr>
          <w:rFonts w:ascii="Times New Roman" w:eastAsia="Times New Roman" w:hAnsi="Times New Roman"/>
          <w:sz w:val="28"/>
          <w:szCs w:val="28"/>
          <w:lang w:eastAsia="ru-RU"/>
        </w:rPr>
      </w:pPr>
      <w:r w:rsidRPr="00AC2012">
        <w:rPr>
          <w:rFonts w:ascii="Times New Roman" w:eastAsia="Times New Roman" w:hAnsi="Times New Roman"/>
          <w:sz w:val="28"/>
          <w:szCs w:val="28"/>
        </w:rPr>
        <w:t xml:space="preserve">6. </w:t>
      </w:r>
      <w:r w:rsidRPr="00AC2012">
        <w:rPr>
          <w:rFonts w:ascii="Times New Roman" w:eastAsia="Times New Roman" w:hAnsi="Times New Roman"/>
          <w:sz w:val="28"/>
          <w:szCs w:val="28"/>
          <w:lang w:eastAsia="ru-RU"/>
        </w:rPr>
        <w:t>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 25 ед.</w:t>
      </w:r>
    </w:p>
    <w:p w:rsidR="00512617" w:rsidRPr="00AC2012" w:rsidRDefault="00512617" w:rsidP="00512617">
      <w:pPr>
        <w:tabs>
          <w:tab w:val="left" w:pos="619"/>
        </w:tabs>
        <w:spacing w:after="0" w:line="240" w:lineRule="auto"/>
        <w:ind w:firstLine="567"/>
        <w:jc w:val="both"/>
        <w:rPr>
          <w:rFonts w:ascii="Times New Roman" w:eastAsia="Times New Roman" w:hAnsi="Times New Roman"/>
          <w:sz w:val="28"/>
          <w:szCs w:val="28"/>
        </w:rPr>
      </w:pPr>
      <w:r w:rsidRPr="00AC2012">
        <w:rPr>
          <w:rFonts w:ascii="Times New Roman" w:eastAsia="Times New Roman" w:hAnsi="Times New Roman"/>
          <w:sz w:val="28"/>
          <w:szCs w:val="28"/>
          <w:lang w:eastAsia="ru-RU"/>
        </w:rPr>
        <w:t xml:space="preserve">7. </w:t>
      </w:r>
      <w:r w:rsidRPr="00AC2012">
        <w:rPr>
          <w:rFonts w:ascii="Times New Roman" w:eastAsia="Times New Roman" w:hAnsi="Times New Roman"/>
          <w:sz w:val="28"/>
          <w:szCs w:val="28"/>
        </w:rPr>
        <w:t>Количество семей получивших выплаты на улучшение жилищных условий – 0 семей</w:t>
      </w:r>
    </w:p>
    <w:p w:rsidR="00512617" w:rsidRPr="00AC2012" w:rsidRDefault="00512617" w:rsidP="00512617">
      <w:pPr>
        <w:autoSpaceDE w:val="0"/>
        <w:autoSpaceDN w:val="0"/>
        <w:adjustRightInd w:val="0"/>
        <w:spacing w:after="0" w:line="240" w:lineRule="auto"/>
        <w:jc w:val="both"/>
        <w:rPr>
          <w:rFonts w:ascii="Times New Roman" w:eastAsia="Times New Roman" w:hAnsi="Times New Roman"/>
          <w:sz w:val="28"/>
          <w:szCs w:val="28"/>
          <w:lang w:eastAsia="ru-RU"/>
        </w:rPr>
      </w:pP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Программа реализуется с 20</w:t>
      </w:r>
      <w:r>
        <w:rPr>
          <w:rFonts w:ascii="Times New Roman" w:hAnsi="Times New Roman"/>
          <w:bCs/>
          <w:sz w:val="28"/>
          <w:szCs w:val="28"/>
        </w:rPr>
        <w:t>23</w:t>
      </w:r>
      <w:r w:rsidRPr="00AC2012">
        <w:rPr>
          <w:rFonts w:ascii="Times New Roman" w:hAnsi="Times New Roman"/>
          <w:bCs/>
          <w:sz w:val="28"/>
          <w:szCs w:val="28"/>
        </w:rPr>
        <w:t xml:space="preserve"> по 202</w:t>
      </w:r>
      <w:r>
        <w:rPr>
          <w:rFonts w:ascii="Times New Roman" w:hAnsi="Times New Roman"/>
          <w:bCs/>
          <w:sz w:val="28"/>
          <w:szCs w:val="28"/>
        </w:rPr>
        <w:t>5</w:t>
      </w:r>
      <w:r w:rsidRPr="00AC2012">
        <w:rPr>
          <w:rFonts w:ascii="Times New Roman" w:hAnsi="Times New Roman"/>
          <w:bCs/>
          <w:sz w:val="28"/>
          <w:szCs w:val="28"/>
        </w:rPr>
        <w:t xml:space="preserve"> год.</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p>
    <w:p w:rsidR="00512617" w:rsidRPr="00AC2012" w:rsidRDefault="00512617" w:rsidP="00512617">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AC2012">
        <w:rPr>
          <w:rFonts w:ascii="Times New Roman" w:hAnsi="Times New Roman"/>
          <w:b/>
          <w:sz w:val="28"/>
          <w:szCs w:val="28"/>
          <w:lang w:eastAsia="ru-RU"/>
        </w:rPr>
        <w:t>Перечень и краткое описание подпрограмм</w:t>
      </w:r>
    </w:p>
    <w:p w:rsidR="00512617" w:rsidRPr="00AC2012" w:rsidRDefault="00512617" w:rsidP="00512617">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Комплексное развитие систем коммунальной инфраструктуры муниципального образования.</w:t>
      </w: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Цель подпрограммы - развитие систем коммунальной инфраструктуры, повышение качества оказываемых потребителю услуг в сфере коммунального хозяйства.</w:t>
      </w: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 xml:space="preserve"> </w:t>
      </w: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2. Энергосбережение и повышение энергетической эффективности.</w:t>
      </w: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Цель подпрограммы - повышение энергетической эффективности при производстве, передаче и потреблении энергетических ресурсов.</w:t>
      </w: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 xml:space="preserve"> </w:t>
      </w: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3. Благоустройство муниципального образования.</w:t>
      </w: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Цель подпрограммы - повышение уровня благоустройства муниципального образования.</w:t>
      </w:r>
    </w:p>
    <w:p w:rsidR="00512617" w:rsidRPr="00AC2012" w:rsidRDefault="00512617" w:rsidP="00512617">
      <w:pPr>
        <w:spacing w:after="0" w:line="240" w:lineRule="auto"/>
        <w:ind w:firstLine="567"/>
        <w:jc w:val="both"/>
        <w:rPr>
          <w:rFonts w:ascii="Times New Roman" w:eastAsia="Times New Roman" w:hAnsi="Times New Roman"/>
          <w:color w:val="000000"/>
          <w:sz w:val="28"/>
          <w:szCs w:val="28"/>
          <w:lang w:eastAsia="ru-RU"/>
        </w:rPr>
      </w:pPr>
    </w:p>
    <w:p w:rsidR="00512617" w:rsidRPr="00AC2012" w:rsidRDefault="00512617" w:rsidP="00512617">
      <w:pPr>
        <w:spacing w:after="0" w:line="240" w:lineRule="auto"/>
        <w:ind w:firstLine="567"/>
        <w:jc w:val="both"/>
        <w:rPr>
          <w:rFonts w:ascii="Times New Roman" w:hAnsi="Times New Roman"/>
          <w:sz w:val="28"/>
          <w:szCs w:val="28"/>
        </w:rPr>
      </w:pPr>
      <w:r w:rsidRPr="00AC2012">
        <w:rPr>
          <w:rFonts w:ascii="Times New Roman" w:eastAsia="Times New Roman" w:hAnsi="Times New Roman"/>
          <w:color w:val="000000"/>
          <w:sz w:val="28"/>
          <w:szCs w:val="28"/>
          <w:lang w:eastAsia="ru-RU"/>
        </w:rPr>
        <w:t xml:space="preserve"> </w:t>
      </w:r>
      <w:r w:rsidRPr="00AC2012">
        <w:rPr>
          <w:rFonts w:ascii="Times New Roman" w:hAnsi="Times New Roman"/>
          <w:sz w:val="28"/>
          <w:szCs w:val="28"/>
        </w:rPr>
        <w:t>4. Переселение граждан из аварийного жилищного фонда.</w:t>
      </w:r>
    </w:p>
    <w:p w:rsidR="00512617" w:rsidRPr="00AC2012" w:rsidRDefault="00512617" w:rsidP="00512617">
      <w:pPr>
        <w:spacing w:after="0" w:line="240" w:lineRule="auto"/>
        <w:ind w:firstLine="567"/>
        <w:jc w:val="both"/>
        <w:rPr>
          <w:rFonts w:ascii="Times New Roman" w:hAnsi="Times New Roman"/>
          <w:sz w:val="28"/>
          <w:szCs w:val="28"/>
        </w:rPr>
      </w:pPr>
      <w:r w:rsidRPr="00AC2012">
        <w:rPr>
          <w:rFonts w:ascii="Times New Roman" w:hAnsi="Times New Roman"/>
          <w:sz w:val="28"/>
          <w:szCs w:val="28"/>
        </w:rPr>
        <w:t>Цель подпрограммы – создание безопасных и благоприятных условий проживания граждан.</w:t>
      </w:r>
    </w:p>
    <w:p w:rsidR="00512617" w:rsidRPr="00AC2012" w:rsidRDefault="00512617" w:rsidP="00512617">
      <w:pPr>
        <w:spacing w:after="0" w:line="240" w:lineRule="auto"/>
        <w:ind w:firstLine="567"/>
        <w:jc w:val="both"/>
        <w:rPr>
          <w:rFonts w:ascii="Times New Roman" w:hAnsi="Times New Roman"/>
          <w:sz w:val="28"/>
          <w:szCs w:val="28"/>
        </w:rPr>
      </w:pPr>
      <w:r w:rsidRPr="00AC2012">
        <w:rPr>
          <w:rFonts w:ascii="Times New Roman" w:hAnsi="Times New Roman"/>
          <w:sz w:val="28"/>
          <w:szCs w:val="28"/>
        </w:rPr>
        <w:t xml:space="preserve">   5. Оказание молодым семьям государственной поддержки для улучшения жилищных условий.</w:t>
      </w:r>
    </w:p>
    <w:p w:rsidR="00512617" w:rsidRPr="00AC2012" w:rsidRDefault="00512617" w:rsidP="00512617">
      <w:pPr>
        <w:spacing w:after="0" w:line="240" w:lineRule="auto"/>
        <w:ind w:firstLine="567"/>
        <w:jc w:val="both"/>
        <w:rPr>
          <w:rFonts w:ascii="Times New Roman" w:hAnsi="Times New Roman"/>
          <w:sz w:val="28"/>
          <w:szCs w:val="28"/>
        </w:rPr>
      </w:pPr>
      <w:r w:rsidRPr="00AC2012">
        <w:rPr>
          <w:rFonts w:ascii="Times New Roman" w:hAnsi="Times New Roman"/>
          <w:sz w:val="28"/>
          <w:szCs w:val="28"/>
        </w:rPr>
        <w:t xml:space="preserve">  Цель подпрограммы - создание условий для повышения уровня обеспеченности жильём молодых семей.</w:t>
      </w: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6.  Жилище.</w:t>
      </w: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Цель подпрограммы - создание условий для улучшения жилищных условий граждан.</w:t>
      </w:r>
    </w:p>
    <w:p w:rsidR="00512617" w:rsidRPr="00AC2012" w:rsidRDefault="00512617" w:rsidP="00512617">
      <w:pPr>
        <w:autoSpaceDE w:val="0"/>
        <w:autoSpaceDN w:val="0"/>
        <w:adjustRightInd w:val="0"/>
        <w:spacing w:after="0" w:line="240" w:lineRule="auto"/>
        <w:ind w:left="540"/>
        <w:jc w:val="both"/>
        <w:rPr>
          <w:rFonts w:ascii="Times New Roman" w:eastAsia="Times New Roman" w:hAnsi="Times New Roman"/>
          <w:color w:val="000000"/>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Ресурсное обеспечение Программы</w:t>
      </w: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Финансовое обеспечение 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w:t>
      </w:r>
    </w:p>
    <w:p w:rsidR="00512617" w:rsidRPr="00AC2012" w:rsidRDefault="00512617" w:rsidP="00512617">
      <w:pPr>
        <w:spacing w:after="0" w:line="240" w:lineRule="auto"/>
        <w:ind w:firstLine="540"/>
        <w:jc w:val="both"/>
        <w:rPr>
          <w:rFonts w:ascii="Times New Roman" w:hAnsi="Times New Roman"/>
          <w:sz w:val="28"/>
          <w:szCs w:val="28"/>
        </w:rPr>
      </w:pPr>
      <w:r w:rsidRPr="00AC2012">
        <w:rPr>
          <w:rFonts w:ascii="Times New Roman" w:hAnsi="Times New Roman"/>
          <w:sz w:val="28"/>
          <w:szCs w:val="28"/>
        </w:rPr>
        <w:t>Объем финансирования программы составляет:</w:t>
      </w:r>
    </w:p>
    <w:p w:rsidR="00512617" w:rsidRPr="00B13B4A" w:rsidRDefault="00512617" w:rsidP="00512617">
      <w:pPr>
        <w:spacing w:after="0" w:line="240" w:lineRule="auto"/>
        <w:jc w:val="both"/>
        <w:rPr>
          <w:rFonts w:ascii="Times New Roman" w:hAnsi="Times New Roman"/>
          <w:sz w:val="28"/>
          <w:szCs w:val="28"/>
        </w:rPr>
      </w:pPr>
      <w:r w:rsidRPr="000873E9">
        <w:rPr>
          <w:rFonts w:ascii="Times New Roman" w:hAnsi="Times New Roman"/>
          <w:sz w:val="28"/>
          <w:szCs w:val="28"/>
        </w:rPr>
        <w:t xml:space="preserve">-  на </w:t>
      </w:r>
      <w:r w:rsidRPr="00B13B4A">
        <w:rPr>
          <w:rFonts w:ascii="Times New Roman" w:hAnsi="Times New Roman"/>
          <w:sz w:val="28"/>
          <w:szCs w:val="28"/>
        </w:rPr>
        <w:t xml:space="preserve">2023 год </w:t>
      </w:r>
      <w:r w:rsidRPr="00B13B4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432731">
        <w:rPr>
          <w:rFonts w:ascii="Times New Roman" w:eastAsia="Times New Roman" w:hAnsi="Times New Roman"/>
          <w:b/>
          <w:bCs/>
          <w:sz w:val="28"/>
          <w:szCs w:val="28"/>
          <w:lang w:eastAsia="ru-RU"/>
        </w:rPr>
        <w:t>4947135,66</w:t>
      </w:r>
      <w:r w:rsidRPr="00B13B4A">
        <w:rPr>
          <w:rFonts w:ascii="Times New Roman" w:eastAsia="Times New Roman" w:hAnsi="Times New Roman"/>
          <w:sz w:val="28"/>
          <w:szCs w:val="28"/>
          <w:lang w:eastAsia="ru-RU"/>
        </w:rPr>
        <w:t xml:space="preserve"> </w:t>
      </w:r>
      <w:r w:rsidRPr="00B13B4A">
        <w:rPr>
          <w:rFonts w:ascii="Times New Roman" w:eastAsia="Times New Roman" w:hAnsi="Times New Roman"/>
          <w:b/>
          <w:bCs/>
          <w:sz w:val="28"/>
          <w:szCs w:val="28"/>
          <w:lang w:eastAsia="ru-RU"/>
        </w:rPr>
        <w:t xml:space="preserve"> </w:t>
      </w:r>
      <w:r w:rsidRPr="00B13B4A">
        <w:rPr>
          <w:rFonts w:ascii="Times New Roman" w:eastAsia="Times New Roman" w:hAnsi="Times New Roman"/>
          <w:sz w:val="28"/>
          <w:szCs w:val="28"/>
          <w:lang w:eastAsia="ru-RU"/>
        </w:rPr>
        <w:t xml:space="preserve"> </w:t>
      </w:r>
      <w:r w:rsidRPr="00B13B4A">
        <w:rPr>
          <w:rFonts w:ascii="Times New Roman" w:hAnsi="Times New Roman"/>
          <w:bCs/>
          <w:sz w:val="28"/>
          <w:szCs w:val="28"/>
        </w:rPr>
        <w:t xml:space="preserve"> </w:t>
      </w:r>
      <w:r w:rsidRPr="00B13B4A">
        <w:rPr>
          <w:rFonts w:ascii="Times New Roman" w:hAnsi="Times New Roman"/>
          <w:sz w:val="28"/>
          <w:szCs w:val="28"/>
        </w:rPr>
        <w:t xml:space="preserve">рублей </w:t>
      </w:r>
    </w:p>
    <w:p w:rsidR="00512617" w:rsidRPr="00B13B4A" w:rsidRDefault="00512617" w:rsidP="00512617">
      <w:pPr>
        <w:spacing w:after="0" w:line="240" w:lineRule="auto"/>
        <w:jc w:val="both"/>
        <w:rPr>
          <w:rFonts w:ascii="Times New Roman" w:hAnsi="Times New Roman"/>
          <w:sz w:val="28"/>
          <w:szCs w:val="28"/>
        </w:rPr>
      </w:pPr>
      <w:r w:rsidRPr="00B13B4A">
        <w:rPr>
          <w:rFonts w:ascii="Times New Roman" w:hAnsi="Times New Roman"/>
          <w:sz w:val="28"/>
          <w:szCs w:val="28"/>
        </w:rPr>
        <w:t xml:space="preserve">-  на 2024 </w:t>
      </w:r>
      <w:r w:rsidRPr="00432731">
        <w:rPr>
          <w:rFonts w:ascii="Times New Roman" w:hAnsi="Times New Roman"/>
          <w:sz w:val="28"/>
          <w:szCs w:val="28"/>
        </w:rPr>
        <w:t xml:space="preserve">год </w:t>
      </w:r>
      <w:r w:rsidRPr="00432731">
        <w:rPr>
          <w:rFonts w:ascii="Times New Roman" w:eastAsia="Times New Roman" w:hAnsi="Times New Roman"/>
          <w:sz w:val="28"/>
          <w:szCs w:val="28"/>
          <w:lang w:eastAsia="ru-RU"/>
        </w:rPr>
        <w:t xml:space="preserve">  </w:t>
      </w:r>
      <w:r w:rsidRPr="00432731">
        <w:rPr>
          <w:rFonts w:ascii="Times New Roman" w:eastAsia="Times New Roman" w:hAnsi="Times New Roman"/>
          <w:b/>
          <w:bCs/>
          <w:sz w:val="28"/>
          <w:szCs w:val="28"/>
          <w:lang w:eastAsia="ru-RU"/>
        </w:rPr>
        <w:t>5230030,40</w:t>
      </w:r>
      <w:r w:rsidRPr="00B13B4A">
        <w:rPr>
          <w:rFonts w:ascii="Times New Roman" w:hAnsi="Times New Roman"/>
          <w:bCs/>
          <w:sz w:val="28"/>
          <w:szCs w:val="28"/>
        </w:rPr>
        <w:t xml:space="preserve">  </w:t>
      </w:r>
      <w:r w:rsidRPr="00B13B4A">
        <w:rPr>
          <w:rFonts w:ascii="Times New Roman" w:hAnsi="Times New Roman"/>
          <w:sz w:val="28"/>
          <w:szCs w:val="28"/>
        </w:rPr>
        <w:t>рублей</w:t>
      </w:r>
    </w:p>
    <w:p w:rsidR="00512617" w:rsidRPr="00520497" w:rsidRDefault="00512617" w:rsidP="00512617">
      <w:pPr>
        <w:spacing w:after="0" w:line="240" w:lineRule="auto"/>
        <w:jc w:val="both"/>
        <w:rPr>
          <w:rFonts w:ascii="Times New Roman" w:hAnsi="Times New Roman"/>
          <w:color w:val="FF0000"/>
          <w:sz w:val="28"/>
          <w:szCs w:val="28"/>
        </w:rPr>
      </w:pPr>
      <w:r w:rsidRPr="00B13B4A">
        <w:rPr>
          <w:rFonts w:ascii="Times New Roman" w:hAnsi="Times New Roman"/>
          <w:sz w:val="28"/>
          <w:szCs w:val="28"/>
        </w:rPr>
        <w:t xml:space="preserve">- на 2025 год   </w:t>
      </w:r>
      <w:r w:rsidRPr="00B13B4A">
        <w:rPr>
          <w:rFonts w:ascii="Times New Roman" w:eastAsia="Times New Roman" w:hAnsi="Times New Roman"/>
          <w:b/>
          <w:bCs/>
          <w:sz w:val="28"/>
          <w:szCs w:val="28"/>
          <w:lang w:eastAsia="ru-RU"/>
        </w:rPr>
        <w:t xml:space="preserve"> </w:t>
      </w:r>
      <w:r w:rsidRPr="00432731">
        <w:rPr>
          <w:rFonts w:ascii="Times New Roman" w:eastAsia="Times New Roman" w:hAnsi="Times New Roman"/>
          <w:b/>
          <w:bCs/>
          <w:sz w:val="28"/>
          <w:szCs w:val="28"/>
          <w:lang w:eastAsia="ru-RU"/>
        </w:rPr>
        <w:t>3976995,10</w:t>
      </w:r>
      <w:r w:rsidRPr="00B13B4A">
        <w:rPr>
          <w:rFonts w:ascii="Times New Roman" w:eastAsia="Times New Roman" w:hAnsi="Times New Roman"/>
          <w:b/>
          <w:bCs/>
          <w:sz w:val="28"/>
          <w:szCs w:val="28"/>
          <w:lang w:eastAsia="ru-RU"/>
        </w:rPr>
        <w:t xml:space="preserve">   </w:t>
      </w:r>
      <w:r w:rsidRPr="00B13B4A">
        <w:rPr>
          <w:rFonts w:ascii="Times New Roman" w:eastAsia="Times New Roman" w:hAnsi="Times New Roman"/>
          <w:bCs/>
          <w:sz w:val="28"/>
          <w:szCs w:val="28"/>
          <w:lang w:eastAsia="ru-RU"/>
        </w:rPr>
        <w:t>рублей</w:t>
      </w:r>
    </w:p>
    <w:p w:rsidR="00512617" w:rsidRPr="00AC2012" w:rsidRDefault="00512617" w:rsidP="00512617">
      <w:pPr>
        <w:spacing w:after="0" w:line="240" w:lineRule="auto"/>
        <w:jc w:val="both"/>
        <w:rPr>
          <w:rFonts w:ascii="Times New Roman" w:eastAsia="Times New Roman" w:hAnsi="Times New Roman"/>
          <w:color w:val="000000"/>
          <w:sz w:val="28"/>
          <w:szCs w:val="28"/>
          <w:lang w:eastAsia="ru-RU"/>
        </w:rPr>
      </w:pPr>
    </w:p>
    <w:p w:rsidR="00512617" w:rsidRPr="000873E9" w:rsidRDefault="00512617" w:rsidP="00512617">
      <w:pPr>
        <w:widowControl w:val="0"/>
        <w:autoSpaceDE w:val="0"/>
        <w:autoSpaceDN w:val="0"/>
        <w:adjustRightInd w:val="0"/>
        <w:spacing w:after="0" w:line="240" w:lineRule="auto"/>
        <w:ind w:firstLine="567"/>
        <w:jc w:val="both"/>
        <w:rPr>
          <w:rFonts w:ascii="Times New Roman" w:hAnsi="Times New Roman"/>
          <w:b/>
          <w:sz w:val="28"/>
          <w:szCs w:val="28"/>
          <w:lang w:eastAsia="ru-RU"/>
        </w:rPr>
      </w:pPr>
      <w:r w:rsidRPr="00AC2012">
        <w:rPr>
          <w:rFonts w:ascii="Times New Roman" w:hAnsi="Times New Roman"/>
          <w:b/>
          <w:sz w:val="28"/>
          <w:szCs w:val="28"/>
          <w:lang w:eastAsia="ru-RU"/>
        </w:rPr>
        <w:t>Общий объем финансирования программы на 20</w:t>
      </w:r>
      <w:r>
        <w:rPr>
          <w:rFonts w:ascii="Times New Roman" w:hAnsi="Times New Roman"/>
          <w:b/>
          <w:sz w:val="28"/>
          <w:szCs w:val="28"/>
          <w:lang w:eastAsia="ru-RU"/>
        </w:rPr>
        <w:t>23</w:t>
      </w:r>
      <w:r w:rsidRPr="00AC2012">
        <w:rPr>
          <w:rFonts w:ascii="Times New Roman" w:hAnsi="Times New Roman"/>
          <w:b/>
          <w:sz w:val="28"/>
          <w:szCs w:val="28"/>
          <w:lang w:eastAsia="ru-RU"/>
        </w:rPr>
        <w:t>-202</w:t>
      </w:r>
      <w:r>
        <w:rPr>
          <w:rFonts w:ascii="Times New Roman" w:hAnsi="Times New Roman"/>
          <w:b/>
          <w:sz w:val="28"/>
          <w:szCs w:val="28"/>
          <w:lang w:eastAsia="ru-RU"/>
        </w:rPr>
        <w:t>5</w:t>
      </w:r>
      <w:r w:rsidRPr="00AC2012">
        <w:rPr>
          <w:rFonts w:ascii="Times New Roman" w:hAnsi="Times New Roman"/>
          <w:b/>
          <w:sz w:val="28"/>
          <w:szCs w:val="28"/>
          <w:lang w:eastAsia="ru-RU"/>
        </w:rPr>
        <w:t xml:space="preserve"> </w:t>
      </w:r>
      <w:proofErr w:type="spellStart"/>
      <w:r w:rsidRPr="00AC2012">
        <w:rPr>
          <w:rFonts w:ascii="Times New Roman" w:hAnsi="Times New Roman"/>
          <w:b/>
          <w:sz w:val="28"/>
          <w:szCs w:val="28"/>
          <w:lang w:eastAsia="ru-RU"/>
        </w:rPr>
        <w:t>г.г</w:t>
      </w:r>
      <w:proofErr w:type="spellEnd"/>
      <w:r w:rsidRPr="00AC2012">
        <w:rPr>
          <w:rFonts w:ascii="Times New Roman" w:hAnsi="Times New Roman"/>
          <w:b/>
          <w:sz w:val="28"/>
          <w:szCs w:val="28"/>
          <w:lang w:eastAsia="ru-RU"/>
        </w:rPr>
        <w:t xml:space="preserve">. составит </w:t>
      </w:r>
      <w:r>
        <w:rPr>
          <w:rFonts w:ascii="Times New Roman" w:eastAsia="Times New Roman" w:hAnsi="Times New Roman"/>
          <w:b/>
          <w:sz w:val="28"/>
          <w:szCs w:val="28"/>
          <w:lang w:eastAsia="ru-RU"/>
        </w:rPr>
        <w:t xml:space="preserve">14154161,16 </w:t>
      </w:r>
      <w:r w:rsidRPr="000873E9">
        <w:rPr>
          <w:rFonts w:ascii="Times New Roman" w:hAnsi="Times New Roman"/>
          <w:b/>
          <w:sz w:val="28"/>
          <w:szCs w:val="28"/>
          <w:lang w:eastAsia="ru-RU"/>
        </w:rPr>
        <w:t>рублей.</w:t>
      </w: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Анализ рисков реализации муниципальной программы и описание мер управления рисками реализации Программы</w:t>
      </w:r>
    </w:p>
    <w:p w:rsidR="00512617" w:rsidRPr="00AC2012" w:rsidRDefault="00512617" w:rsidP="00512617">
      <w:pPr>
        <w:autoSpaceDE w:val="0"/>
        <w:autoSpaceDN w:val="0"/>
        <w:adjustRightInd w:val="0"/>
        <w:spacing w:after="0" w:line="240" w:lineRule="auto"/>
        <w:ind w:firstLine="540"/>
        <w:jc w:val="both"/>
        <w:rPr>
          <w:rFonts w:ascii="Times New Roman" w:hAnsi="Times New Roman"/>
          <w:b/>
          <w:bCs/>
          <w:sz w:val="28"/>
          <w:szCs w:val="28"/>
        </w:rPr>
      </w:pP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1) организационные риски, связанные с ошибками управления реализацией муниципальной программы;</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2) финансовые риски, которые связаны с финансированием муниципальной программы в неполном объеме;</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3) 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 xml:space="preserve">Из вышеперечисленных рисков наиболее отрицательное влияние на реализацию муниципальной программы могут оказать финансовые и </w:t>
      </w:r>
      <w:r w:rsidRPr="00AC2012">
        <w:rPr>
          <w:rFonts w:ascii="Times New Roman" w:hAnsi="Times New Roman"/>
          <w:bCs/>
          <w:sz w:val="28"/>
          <w:szCs w:val="28"/>
        </w:rPr>
        <w:lastRenderedPageBreak/>
        <w:t>непредвиденные риски, которые содержат угрозу срыва реализации муниципальной программы.</w:t>
      </w:r>
    </w:p>
    <w:p w:rsidR="00512617" w:rsidRPr="00AC2012" w:rsidRDefault="00512617" w:rsidP="00512617">
      <w:pPr>
        <w:widowControl w:val="0"/>
        <w:autoSpaceDE w:val="0"/>
        <w:autoSpaceDN w:val="0"/>
        <w:adjustRightInd w:val="0"/>
        <w:spacing w:after="0" w:line="240" w:lineRule="auto"/>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Ожидаемые результаты реализации Программы</w:t>
      </w: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AC2012">
        <w:rPr>
          <w:rFonts w:ascii="Times New Roman" w:hAnsi="Times New Roman"/>
          <w:sz w:val="28"/>
          <w:szCs w:val="28"/>
          <w:lang w:eastAsia="ru-RU"/>
        </w:rPr>
        <w:t>Реализации программы позволит:</w:t>
      </w: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Создать условия для улучшения жилищных условий граждан.</w:t>
      </w: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2. Развить систему коммунальной инфраструктуры, повысить качество оказываемых потребителю услуг в сфере коммунального хозяйства.</w:t>
      </w: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3. Повысить энергетическую эффективность при производстве, передаче и потреблении энергетических ресурсов (газификация  14 многоквартирных домов)</w:t>
      </w:r>
    </w:p>
    <w:p w:rsidR="00512617" w:rsidRPr="00AC2012" w:rsidRDefault="00512617" w:rsidP="00512617">
      <w:pPr>
        <w:tabs>
          <w:tab w:val="left" w:pos="619"/>
        </w:tabs>
        <w:spacing w:after="0" w:line="240" w:lineRule="auto"/>
        <w:ind w:firstLine="567"/>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4.  Повысить уровень благоустройства муниципального образования (Количество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 25 ед.)</w:t>
      </w:r>
    </w:p>
    <w:p w:rsidR="00512617" w:rsidRPr="00A15280" w:rsidRDefault="00512617" w:rsidP="00512617">
      <w:pPr>
        <w:autoSpaceDE w:val="0"/>
        <w:autoSpaceDN w:val="0"/>
        <w:adjustRightInd w:val="0"/>
        <w:spacing w:after="0" w:line="240" w:lineRule="auto"/>
        <w:ind w:firstLine="540"/>
        <w:jc w:val="both"/>
        <w:rPr>
          <w:rFonts w:ascii="Times New Roman" w:hAnsi="Times New Roman"/>
          <w:bCs/>
          <w:sz w:val="24"/>
          <w:szCs w:val="24"/>
        </w:rPr>
      </w:pPr>
    </w:p>
    <w:p w:rsidR="00512617" w:rsidRDefault="00512617" w:rsidP="00512617">
      <w:pPr>
        <w:tabs>
          <w:tab w:val="left" w:pos="619"/>
        </w:tabs>
        <w:spacing w:after="0" w:line="240" w:lineRule="auto"/>
        <w:ind w:firstLine="567"/>
        <w:jc w:val="both"/>
        <w:rPr>
          <w:rFonts w:ascii="Times New Roman" w:eastAsia="Times New Roman" w:hAnsi="Times New Roman"/>
          <w:sz w:val="24"/>
        </w:rPr>
      </w:pPr>
    </w:p>
    <w:p w:rsidR="00512617" w:rsidRDefault="00512617" w:rsidP="00512617">
      <w:pPr>
        <w:tabs>
          <w:tab w:val="left" w:pos="619"/>
        </w:tabs>
        <w:spacing w:after="0" w:line="240" w:lineRule="auto"/>
        <w:ind w:firstLine="567"/>
        <w:jc w:val="both"/>
        <w:rPr>
          <w:rFonts w:ascii="Times New Roman" w:eastAsia="Times New Roman" w:hAnsi="Times New Roman"/>
          <w:sz w:val="24"/>
        </w:rPr>
      </w:pPr>
    </w:p>
    <w:p w:rsidR="00512617" w:rsidRPr="00055D42" w:rsidRDefault="00512617" w:rsidP="00512617">
      <w:pPr>
        <w:tabs>
          <w:tab w:val="left" w:pos="619"/>
        </w:tabs>
        <w:spacing w:after="0" w:line="240" w:lineRule="auto"/>
        <w:ind w:firstLine="567"/>
        <w:jc w:val="both"/>
        <w:rPr>
          <w:rFonts w:ascii="Times New Roman" w:eastAsia="Times New Roman" w:hAnsi="Times New Roman"/>
          <w:sz w:val="24"/>
        </w:rPr>
      </w:pPr>
    </w:p>
    <w:p w:rsidR="00512617" w:rsidRDefault="00512617" w:rsidP="00512617">
      <w:pPr>
        <w:spacing w:after="0" w:line="240" w:lineRule="auto"/>
        <w:rPr>
          <w:rFonts w:ascii="Times New Roman" w:eastAsia="Times New Roman" w:hAnsi="Times New Roman"/>
          <w:sz w:val="24"/>
        </w:rPr>
      </w:pPr>
      <w:r w:rsidRPr="00055D42">
        <w:rPr>
          <w:rFonts w:ascii="Times New Roman" w:eastAsia="Times New Roman" w:hAnsi="Times New Roman"/>
          <w:sz w:val="24"/>
        </w:rPr>
        <w:tab/>
      </w:r>
    </w:p>
    <w:p w:rsidR="00512617" w:rsidRPr="001058FB" w:rsidRDefault="00512617" w:rsidP="00512617">
      <w:pPr>
        <w:spacing w:after="0" w:line="240" w:lineRule="auto"/>
        <w:rPr>
          <w:rFonts w:ascii="Times New Roman" w:eastAsia="Times New Roman" w:hAnsi="Times New Roman"/>
          <w:sz w:val="24"/>
        </w:rPr>
      </w:pPr>
      <w:r>
        <w:rPr>
          <w:rFonts w:ascii="Times New Roman" w:eastAsia="Times New Roman" w:hAnsi="Times New Roman"/>
          <w:sz w:val="24"/>
        </w:rPr>
        <w:br w:type="page"/>
      </w:r>
    </w:p>
    <w:p w:rsidR="00512617" w:rsidRDefault="00512617" w:rsidP="00512617">
      <w:pPr>
        <w:widowControl w:val="0"/>
        <w:autoSpaceDE w:val="0"/>
        <w:autoSpaceDN w:val="0"/>
        <w:adjustRightInd w:val="0"/>
        <w:spacing w:after="0" w:line="240" w:lineRule="auto"/>
        <w:jc w:val="both"/>
        <w:rPr>
          <w:rFonts w:ascii="Times New Roman" w:hAnsi="Times New Roman"/>
          <w:sz w:val="24"/>
          <w:szCs w:val="24"/>
          <w:lang w:eastAsia="ru-RU"/>
        </w:rPr>
      </w:pPr>
    </w:p>
    <w:tbl>
      <w:tblPr>
        <w:tblW w:w="9911" w:type="dxa"/>
        <w:tblInd w:w="95" w:type="dxa"/>
        <w:tblLook w:val="0000" w:firstRow="0" w:lastRow="0" w:firstColumn="0" w:lastColumn="0" w:noHBand="0" w:noVBand="0"/>
      </w:tblPr>
      <w:tblGrid>
        <w:gridCol w:w="2533"/>
        <w:gridCol w:w="2340"/>
        <w:gridCol w:w="1440"/>
        <w:gridCol w:w="1260"/>
        <w:gridCol w:w="1169"/>
        <w:gridCol w:w="1169"/>
      </w:tblGrid>
      <w:tr w:rsidR="00512617" w:rsidRPr="004E0D29" w:rsidTr="00512617">
        <w:trPr>
          <w:trHeight w:val="1020"/>
        </w:trPr>
        <w:tc>
          <w:tcPr>
            <w:tcW w:w="9911" w:type="dxa"/>
            <w:gridSpan w:val="6"/>
            <w:tcBorders>
              <w:top w:val="nil"/>
              <w:left w:val="nil"/>
              <w:bottom w:val="single" w:sz="4" w:space="0" w:color="000000"/>
              <w:right w:val="nil"/>
            </w:tcBorders>
            <w:shd w:val="clear" w:color="auto" w:fill="auto"/>
            <w:vAlign w:val="center"/>
          </w:tcPr>
          <w:p w:rsidR="00512617" w:rsidRPr="004E0D29" w:rsidRDefault="00512617" w:rsidP="00512617">
            <w:pPr>
              <w:spacing w:after="0" w:line="240" w:lineRule="auto"/>
              <w:jc w:val="center"/>
              <w:rPr>
                <w:rFonts w:ascii="Times New Roman" w:eastAsia="Times New Roman" w:hAnsi="Times New Roman"/>
                <w:color w:val="000000"/>
                <w:sz w:val="28"/>
                <w:szCs w:val="28"/>
                <w:lang w:eastAsia="ru-RU"/>
              </w:rPr>
            </w:pPr>
            <w:r w:rsidRPr="004E0D29">
              <w:rPr>
                <w:rFonts w:ascii="Times New Roman" w:eastAsia="Times New Roman" w:hAnsi="Times New Roman"/>
                <w:color w:val="000000"/>
                <w:sz w:val="28"/>
                <w:szCs w:val="28"/>
                <w:lang w:eastAsia="ru-RU"/>
              </w:rPr>
              <w:t>ПАСПОРТ</w:t>
            </w:r>
            <w:r w:rsidRPr="004E0D29">
              <w:rPr>
                <w:rFonts w:ascii="Times New Roman" w:eastAsia="Times New Roman" w:hAnsi="Times New Roman"/>
                <w:color w:val="000000"/>
                <w:sz w:val="28"/>
                <w:szCs w:val="28"/>
                <w:lang w:eastAsia="ru-RU"/>
              </w:rPr>
              <w:br/>
              <w:t>ПОДПРОГРАММЫ МУНИЦИПАЛЬНОЙ ПРОГРАММЫ</w:t>
            </w:r>
          </w:p>
        </w:tc>
      </w:tr>
      <w:tr w:rsidR="00512617" w:rsidRPr="004E0D29" w:rsidTr="00512617">
        <w:trPr>
          <w:trHeight w:val="911"/>
        </w:trPr>
        <w:tc>
          <w:tcPr>
            <w:tcW w:w="2533" w:type="dxa"/>
            <w:tcBorders>
              <w:top w:val="nil"/>
              <w:left w:val="single" w:sz="4" w:space="0" w:color="000000"/>
              <w:bottom w:val="single" w:sz="4" w:space="0" w:color="000000"/>
              <w:right w:val="single" w:sz="4" w:space="0" w:color="000000"/>
            </w:tcBorders>
            <w:shd w:val="clear" w:color="auto" w:fill="auto"/>
          </w:tcPr>
          <w:p w:rsidR="00512617" w:rsidRPr="004E0D29" w:rsidRDefault="00512617" w:rsidP="00512617">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Наименование подпрограммы муниципальной программы</w:t>
            </w:r>
          </w:p>
        </w:tc>
        <w:tc>
          <w:tcPr>
            <w:tcW w:w="7378" w:type="dxa"/>
            <w:gridSpan w:val="5"/>
            <w:tcBorders>
              <w:top w:val="single" w:sz="4" w:space="0" w:color="000000"/>
              <w:left w:val="nil"/>
              <w:bottom w:val="single" w:sz="4" w:space="0" w:color="000000"/>
              <w:right w:val="single" w:sz="4" w:space="0" w:color="000000"/>
            </w:tcBorders>
            <w:shd w:val="clear" w:color="auto" w:fill="auto"/>
          </w:tcPr>
          <w:p w:rsidR="00512617" w:rsidRPr="00242E52" w:rsidRDefault="00512617" w:rsidP="00512617">
            <w:pPr>
              <w:spacing w:after="0" w:line="240" w:lineRule="auto"/>
              <w:jc w:val="center"/>
              <w:rPr>
                <w:rFonts w:ascii="Times New Roman" w:eastAsia="Times New Roman" w:hAnsi="Times New Roman"/>
                <w:b/>
                <w:color w:val="000000"/>
                <w:sz w:val="20"/>
                <w:szCs w:val="20"/>
                <w:lang w:eastAsia="ru-RU"/>
              </w:rPr>
            </w:pPr>
            <w:r w:rsidRPr="00242E52">
              <w:rPr>
                <w:rFonts w:ascii="Times New Roman" w:eastAsia="Times New Roman" w:hAnsi="Times New Roman"/>
                <w:b/>
                <w:color w:val="000000"/>
                <w:sz w:val="20"/>
                <w:szCs w:val="20"/>
                <w:lang w:eastAsia="ru-RU"/>
              </w:rPr>
              <w:t>Комплексное развитие систем коммунальной инфраструктуры муниципального образования</w:t>
            </w:r>
          </w:p>
        </w:tc>
      </w:tr>
      <w:tr w:rsidR="00512617" w:rsidRPr="004E0D29" w:rsidTr="00512617">
        <w:trPr>
          <w:trHeight w:val="1049"/>
        </w:trPr>
        <w:tc>
          <w:tcPr>
            <w:tcW w:w="2533" w:type="dxa"/>
            <w:tcBorders>
              <w:top w:val="nil"/>
              <w:left w:val="single" w:sz="4" w:space="0" w:color="000000"/>
              <w:bottom w:val="single" w:sz="4" w:space="0" w:color="000000"/>
              <w:right w:val="single" w:sz="4" w:space="0" w:color="000000"/>
            </w:tcBorders>
            <w:shd w:val="clear" w:color="auto" w:fill="auto"/>
          </w:tcPr>
          <w:p w:rsidR="00512617" w:rsidRPr="004E0D29" w:rsidRDefault="00512617" w:rsidP="00512617">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Ответственный исполнитель подпрограммы муниципальной программы</w:t>
            </w:r>
          </w:p>
        </w:tc>
        <w:tc>
          <w:tcPr>
            <w:tcW w:w="7378"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723653">
              <w:rPr>
                <w:rFonts w:ascii="Times New Roman" w:hAnsi="Times New Roman"/>
                <w:sz w:val="20"/>
                <w:szCs w:val="20"/>
                <w:lang w:eastAsia="ru-RU"/>
              </w:rPr>
              <w:t>Отдел ЖКХ, благоустройства, строительства и архитектуры Администрации Пыталовского района</w:t>
            </w:r>
          </w:p>
        </w:tc>
      </w:tr>
      <w:tr w:rsidR="00512617" w:rsidRPr="004E0D29" w:rsidTr="00512617">
        <w:trPr>
          <w:trHeight w:val="873"/>
        </w:trPr>
        <w:tc>
          <w:tcPr>
            <w:tcW w:w="2533" w:type="dxa"/>
            <w:tcBorders>
              <w:top w:val="nil"/>
              <w:left w:val="single" w:sz="4" w:space="0" w:color="000000"/>
              <w:bottom w:val="single" w:sz="4" w:space="0" w:color="000000"/>
              <w:right w:val="single" w:sz="4" w:space="0" w:color="000000"/>
            </w:tcBorders>
            <w:shd w:val="clear" w:color="auto" w:fill="auto"/>
          </w:tcPr>
          <w:p w:rsidR="00512617" w:rsidRPr="004E0D29" w:rsidRDefault="00512617" w:rsidP="00512617">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Участники подпрограммы муниципальной программы</w:t>
            </w:r>
          </w:p>
        </w:tc>
        <w:tc>
          <w:tcPr>
            <w:tcW w:w="7378"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widowControl w:val="0"/>
              <w:autoSpaceDE w:val="0"/>
              <w:autoSpaceDN w:val="0"/>
              <w:adjustRightInd w:val="0"/>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1.Отдел ЖКХ, благоустройства, строительства и архитектуры Администрации Пыталовского района.</w:t>
            </w:r>
          </w:p>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hAnsi="Times New Roman"/>
                <w:sz w:val="20"/>
                <w:szCs w:val="20"/>
                <w:lang w:eastAsia="ru-RU"/>
              </w:rPr>
              <w:t>2. Финансовое управление Администрации Пыталовского района.</w:t>
            </w:r>
          </w:p>
        </w:tc>
      </w:tr>
      <w:tr w:rsidR="00512617" w:rsidRPr="004E0D29" w:rsidTr="00512617">
        <w:trPr>
          <w:trHeight w:val="671"/>
        </w:trPr>
        <w:tc>
          <w:tcPr>
            <w:tcW w:w="2533" w:type="dxa"/>
            <w:tcBorders>
              <w:top w:val="nil"/>
              <w:left w:val="single" w:sz="4" w:space="0" w:color="000000"/>
              <w:bottom w:val="single" w:sz="4" w:space="0" w:color="000000"/>
              <w:right w:val="single" w:sz="4" w:space="0" w:color="000000"/>
            </w:tcBorders>
            <w:shd w:val="clear" w:color="auto" w:fill="auto"/>
          </w:tcPr>
          <w:p w:rsidR="00512617" w:rsidRPr="004E0D29" w:rsidRDefault="00512617" w:rsidP="00512617">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Цель подпрограммы муниципальной программы</w:t>
            </w:r>
          </w:p>
        </w:tc>
        <w:tc>
          <w:tcPr>
            <w:tcW w:w="7378"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Развитие систем коммунальной инфраструктуры, повышение качества оказываемых потребителю услуг в сфере коммунального хозяйства</w:t>
            </w:r>
          </w:p>
        </w:tc>
      </w:tr>
      <w:tr w:rsidR="00512617" w:rsidRPr="004E0D29" w:rsidTr="00512617">
        <w:trPr>
          <w:trHeight w:val="850"/>
        </w:trPr>
        <w:tc>
          <w:tcPr>
            <w:tcW w:w="2533" w:type="dxa"/>
            <w:tcBorders>
              <w:top w:val="nil"/>
              <w:left w:val="single" w:sz="4" w:space="0" w:color="000000"/>
              <w:bottom w:val="single" w:sz="4" w:space="0" w:color="000000"/>
              <w:right w:val="single" w:sz="4" w:space="0" w:color="000000"/>
            </w:tcBorders>
            <w:shd w:val="clear" w:color="auto" w:fill="auto"/>
          </w:tcPr>
          <w:p w:rsidR="00512617" w:rsidRPr="004E0D29" w:rsidRDefault="00512617" w:rsidP="00512617">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Задачи подпрограммы муниципальной программы</w:t>
            </w:r>
          </w:p>
        </w:tc>
        <w:tc>
          <w:tcPr>
            <w:tcW w:w="7378"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1. Создание условий для комплексного развития систем коммунальной инфраструктуры</w:t>
            </w:r>
          </w:p>
        </w:tc>
      </w:tr>
      <w:tr w:rsidR="00512617" w:rsidRPr="004E0D29" w:rsidTr="00512617">
        <w:trPr>
          <w:trHeight w:val="826"/>
        </w:trPr>
        <w:tc>
          <w:tcPr>
            <w:tcW w:w="2533" w:type="dxa"/>
            <w:tcBorders>
              <w:top w:val="nil"/>
              <w:left w:val="single" w:sz="4" w:space="0" w:color="000000"/>
              <w:bottom w:val="single" w:sz="4" w:space="0" w:color="auto"/>
              <w:right w:val="single" w:sz="4" w:space="0" w:color="000000"/>
            </w:tcBorders>
            <w:shd w:val="clear" w:color="auto" w:fill="auto"/>
          </w:tcPr>
          <w:p w:rsidR="00512617" w:rsidRPr="004E0D29" w:rsidRDefault="00512617" w:rsidP="00512617">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Целевые показатели цели подпрограммы муниципальной программы</w:t>
            </w:r>
          </w:p>
        </w:tc>
        <w:tc>
          <w:tcPr>
            <w:tcW w:w="7378"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1. Уровень износа систем водоснабжения и водоотведения - 67%</w:t>
            </w:r>
            <w:r w:rsidRPr="00106A12">
              <w:rPr>
                <w:rFonts w:ascii="Times New Roman" w:eastAsia="Times New Roman" w:hAnsi="Times New Roman"/>
                <w:color w:val="000000"/>
                <w:sz w:val="20"/>
                <w:szCs w:val="20"/>
                <w:lang w:eastAsia="ru-RU"/>
              </w:rPr>
              <w:br/>
              <w:t>2. Количество населенных пунктов, в которых оказывается услуга по содержанию объектов централизованного теплоснабжения,  водоснабжения и капитальному ремонту аварийной водопроводной сети – 5 ед.</w:t>
            </w:r>
          </w:p>
        </w:tc>
      </w:tr>
      <w:tr w:rsidR="00512617" w:rsidRPr="004E0D29" w:rsidTr="00512617">
        <w:trPr>
          <w:trHeight w:val="451"/>
        </w:trPr>
        <w:tc>
          <w:tcPr>
            <w:tcW w:w="2533" w:type="dxa"/>
            <w:tcBorders>
              <w:top w:val="single" w:sz="4" w:space="0" w:color="auto"/>
              <w:left w:val="single" w:sz="4" w:space="0" w:color="000000"/>
              <w:bottom w:val="single" w:sz="4" w:space="0" w:color="000000"/>
              <w:right w:val="single" w:sz="4" w:space="0" w:color="000000"/>
            </w:tcBorders>
            <w:shd w:val="clear" w:color="auto" w:fill="auto"/>
          </w:tcPr>
          <w:p w:rsidR="00512617" w:rsidRPr="004E0D29" w:rsidRDefault="00512617" w:rsidP="00512617">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Основные  мероприятия, входящие в состав подпрограммы</w:t>
            </w:r>
          </w:p>
        </w:tc>
        <w:tc>
          <w:tcPr>
            <w:tcW w:w="7378"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Комплексное развитие систем коммунальной инфраструктуры муниципального образования</w:t>
            </w:r>
          </w:p>
        </w:tc>
      </w:tr>
      <w:tr w:rsidR="00512617" w:rsidRPr="004E0D29" w:rsidTr="00512617">
        <w:trPr>
          <w:trHeight w:val="250"/>
        </w:trPr>
        <w:tc>
          <w:tcPr>
            <w:tcW w:w="2533" w:type="dxa"/>
            <w:tcBorders>
              <w:top w:val="nil"/>
              <w:left w:val="single" w:sz="4" w:space="0" w:color="000000"/>
              <w:bottom w:val="single" w:sz="4" w:space="0" w:color="auto"/>
              <w:right w:val="single" w:sz="4" w:space="0" w:color="000000"/>
            </w:tcBorders>
            <w:shd w:val="clear" w:color="auto" w:fill="auto"/>
          </w:tcPr>
          <w:p w:rsidR="00512617" w:rsidRPr="004E0D29" w:rsidRDefault="00512617" w:rsidP="00512617">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Сроки и этапы реализации подпрограммы муниципальной программы</w:t>
            </w:r>
          </w:p>
        </w:tc>
        <w:tc>
          <w:tcPr>
            <w:tcW w:w="7378"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23</w:t>
            </w:r>
            <w:r w:rsidRPr="00106A12">
              <w:rPr>
                <w:rFonts w:ascii="Times New Roman" w:eastAsia="Times New Roman" w:hAnsi="Times New Roman"/>
                <w:color w:val="000000"/>
                <w:sz w:val="20"/>
                <w:szCs w:val="20"/>
                <w:lang w:eastAsia="ru-RU"/>
              </w:rPr>
              <w:t xml:space="preserve"> - 202</w:t>
            </w:r>
            <w:r>
              <w:rPr>
                <w:rFonts w:ascii="Times New Roman" w:eastAsia="Times New Roman" w:hAnsi="Times New Roman"/>
                <w:color w:val="000000"/>
                <w:sz w:val="20"/>
                <w:szCs w:val="20"/>
                <w:lang w:eastAsia="ru-RU"/>
              </w:rPr>
              <w:t>5</w:t>
            </w:r>
            <w:r w:rsidRPr="00106A12">
              <w:rPr>
                <w:rFonts w:ascii="Times New Roman" w:eastAsia="Times New Roman" w:hAnsi="Times New Roman"/>
                <w:color w:val="000000"/>
                <w:sz w:val="20"/>
                <w:szCs w:val="20"/>
                <w:lang w:eastAsia="ru-RU"/>
              </w:rPr>
              <w:t>гг.</w:t>
            </w:r>
          </w:p>
        </w:tc>
      </w:tr>
      <w:tr w:rsidR="00512617" w:rsidRPr="004E0D29" w:rsidTr="00512617">
        <w:trPr>
          <w:trHeight w:val="292"/>
        </w:trPr>
        <w:tc>
          <w:tcPr>
            <w:tcW w:w="2533" w:type="dxa"/>
            <w:vMerge w:val="restart"/>
            <w:tcBorders>
              <w:top w:val="single" w:sz="4" w:space="0" w:color="auto"/>
              <w:left w:val="single" w:sz="4" w:space="0" w:color="000000"/>
              <w:right w:val="single" w:sz="4" w:space="0" w:color="000000"/>
            </w:tcBorders>
            <w:shd w:val="clear" w:color="auto" w:fill="auto"/>
          </w:tcPr>
          <w:p w:rsidR="00512617" w:rsidRPr="004E0D29" w:rsidRDefault="00512617" w:rsidP="00512617">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Объемы и источники финансирования подпрограммы муниципальной программы</w:t>
            </w:r>
          </w:p>
          <w:p w:rsidR="00512617" w:rsidRPr="004E0D29" w:rsidRDefault="00512617" w:rsidP="00512617">
            <w:pPr>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 </w:t>
            </w:r>
          </w:p>
          <w:p w:rsidR="00512617" w:rsidRPr="004E0D29" w:rsidRDefault="00512617" w:rsidP="00512617">
            <w:pPr>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 </w:t>
            </w:r>
          </w:p>
        </w:tc>
        <w:tc>
          <w:tcPr>
            <w:tcW w:w="2340" w:type="dxa"/>
            <w:tcBorders>
              <w:top w:val="nil"/>
              <w:left w:val="nil"/>
              <w:bottom w:val="single" w:sz="4" w:space="0" w:color="000000"/>
              <w:right w:val="single" w:sz="4" w:space="0" w:color="000000"/>
            </w:tcBorders>
            <w:shd w:val="clear" w:color="auto" w:fill="auto"/>
          </w:tcPr>
          <w:p w:rsidR="00512617" w:rsidRPr="000873E9" w:rsidRDefault="00512617" w:rsidP="00512617">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Источники</w:t>
            </w:r>
          </w:p>
        </w:tc>
        <w:tc>
          <w:tcPr>
            <w:tcW w:w="1440" w:type="dxa"/>
            <w:tcBorders>
              <w:top w:val="nil"/>
              <w:left w:val="nil"/>
              <w:bottom w:val="single" w:sz="4" w:space="0" w:color="000000"/>
              <w:right w:val="single" w:sz="4" w:space="0" w:color="000000"/>
            </w:tcBorders>
            <w:shd w:val="clear" w:color="auto" w:fill="auto"/>
          </w:tcPr>
          <w:p w:rsidR="00512617" w:rsidRPr="000873E9" w:rsidRDefault="00512617" w:rsidP="00512617">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Всего, руб.</w:t>
            </w:r>
          </w:p>
        </w:tc>
        <w:tc>
          <w:tcPr>
            <w:tcW w:w="1260"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2023 г</w:t>
            </w:r>
          </w:p>
        </w:tc>
        <w:tc>
          <w:tcPr>
            <w:tcW w:w="1169"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2024 г</w:t>
            </w:r>
          </w:p>
        </w:tc>
        <w:tc>
          <w:tcPr>
            <w:tcW w:w="1169"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2025 г</w:t>
            </w:r>
          </w:p>
        </w:tc>
      </w:tr>
      <w:tr w:rsidR="00512617" w:rsidRPr="004E0D29" w:rsidTr="00512617">
        <w:trPr>
          <w:trHeight w:val="560"/>
        </w:trPr>
        <w:tc>
          <w:tcPr>
            <w:tcW w:w="2533" w:type="dxa"/>
            <w:vMerge/>
            <w:tcBorders>
              <w:left w:val="single" w:sz="4" w:space="0" w:color="000000"/>
              <w:right w:val="single" w:sz="4" w:space="0" w:color="000000"/>
            </w:tcBorders>
            <w:vAlign w:val="center"/>
          </w:tcPr>
          <w:p w:rsidR="00512617" w:rsidRPr="004E0D29" w:rsidRDefault="00512617" w:rsidP="00512617">
            <w:pPr>
              <w:jc w:val="center"/>
              <w:rPr>
                <w:rFonts w:ascii="Times New Roman" w:eastAsia="Times New Roman" w:hAnsi="Times New Roman"/>
                <w:color w:val="000000"/>
                <w:sz w:val="20"/>
                <w:szCs w:val="20"/>
                <w:lang w:eastAsia="ru-RU"/>
              </w:rPr>
            </w:pPr>
          </w:p>
        </w:tc>
        <w:tc>
          <w:tcPr>
            <w:tcW w:w="2340" w:type="dxa"/>
            <w:tcBorders>
              <w:top w:val="nil"/>
              <w:left w:val="nil"/>
              <w:bottom w:val="single" w:sz="4" w:space="0" w:color="000000"/>
              <w:right w:val="single" w:sz="4" w:space="0" w:color="000000"/>
            </w:tcBorders>
            <w:shd w:val="clear" w:color="auto" w:fill="auto"/>
          </w:tcPr>
          <w:p w:rsidR="00512617" w:rsidRPr="000873E9" w:rsidRDefault="00512617" w:rsidP="00512617">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федеральный бюджет (по согласованию)</w:t>
            </w:r>
          </w:p>
        </w:tc>
        <w:tc>
          <w:tcPr>
            <w:tcW w:w="1440"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c>
          <w:tcPr>
            <w:tcW w:w="1260"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c>
          <w:tcPr>
            <w:tcW w:w="1169"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c>
          <w:tcPr>
            <w:tcW w:w="1169"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r>
      <w:tr w:rsidR="00512617" w:rsidRPr="004E0D29" w:rsidTr="00512617">
        <w:trPr>
          <w:trHeight w:val="501"/>
        </w:trPr>
        <w:tc>
          <w:tcPr>
            <w:tcW w:w="2533" w:type="dxa"/>
            <w:vMerge/>
            <w:tcBorders>
              <w:left w:val="single" w:sz="4" w:space="0" w:color="000000"/>
              <w:right w:val="single" w:sz="4" w:space="0" w:color="000000"/>
            </w:tcBorders>
            <w:vAlign w:val="center"/>
          </w:tcPr>
          <w:p w:rsidR="00512617" w:rsidRPr="004E0D29" w:rsidRDefault="00512617" w:rsidP="00512617">
            <w:pPr>
              <w:jc w:val="center"/>
              <w:rPr>
                <w:rFonts w:ascii="Times New Roman" w:eastAsia="Times New Roman" w:hAnsi="Times New Roman"/>
                <w:color w:val="000000"/>
                <w:sz w:val="20"/>
                <w:szCs w:val="20"/>
                <w:lang w:eastAsia="ru-RU"/>
              </w:rPr>
            </w:pPr>
          </w:p>
        </w:tc>
        <w:tc>
          <w:tcPr>
            <w:tcW w:w="2340" w:type="dxa"/>
            <w:tcBorders>
              <w:top w:val="nil"/>
              <w:left w:val="nil"/>
              <w:bottom w:val="single" w:sz="4" w:space="0" w:color="auto"/>
              <w:right w:val="single" w:sz="4" w:space="0" w:color="000000"/>
            </w:tcBorders>
            <w:shd w:val="clear" w:color="auto" w:fill="auto"/>
          </w:tcPr>
          <w:p w:rsidR="00512617" w:rsidRPr="000873E9" w:rsidRDefault="00512617" w:rsidP="00512617">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областной бюджет  (утверждено)</w:t>
            </w:r>
          </w:p>
        </w:tc>
        <w:tc>
          <w:tcPr>
            <w:tcW w:w="1440" w:type="dxa"/>
            <w:tcBorders>
              <w:top w:val="nil"/>
              <w:left w:val="nil"/>
              <w:bottom w:val="single" w:sz="4" w:space="0" w:color="auto"/>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c>
          <w:tcPr>
            <w:tcW w:w="1260" w:type="dxa"/>
            <w:tcBorders>
              <w:top w:val="nil"/>
              <w:left w:val="nil"/>
              <w:bottom w:val="single" w:sz="4" w:space="0" w:color="auto"/>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c>
          <w:tcPr>
            <w:tcW w:w="1169" w:type="dxa"/>
            <w:tcBorders>
              <w:top w:val="nil"/>
              <w:left w:val="nil"/>
              <w:bottom w:val="single" w:sz="4" w:space="0" w:color="auto"/>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c>
          <w:tcPr>
            <w:tcW w:w="1169" w:type="dxa"/>
            <w:tcBorders>
              <w:top w:val="nil"/>
              <w:left w:val="nil"/>
              <w:bottom w:val="single" w:sz="4" w:space="0" w:color="auto"/>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r>
      <w:tr w:rsidR="00512617" w:rsidRPr="004E0D29" w:rsidTr="00512617">
        <w:trPr>
          <w:trHeight w:val="501"/>
        </w:trPr>
        <w:tc>
          <w:tcPr>
            <w:tcW w:w="2533" w:type="dxa"/>
            <w:vMerge/>
            <w:tcBorders>
              <w:left w:val="single" w:sz="4" w:space="0" w:color="000000"/>
              <w:right w:val="single" w:sz="4" w:space="0" w:color="auto"/>
            </w:tcBorders>
            <w:vAlign w:val="center"/>
          </w:tcPr>
          <w:p w:rsidR="00512617" w:rsidRPr="004E0D29" w:rsidRDefault="00512617" w:rsidP="00512617">
            <w:pPr>
              <w:jc w:val="center"/>
              <w:rPr>
                <w:rFonts w:ascii="Times New Roman" w:eastAsia="Times New Roman" w:hAnsi="Times New Roman"/>
                <w:color w:val="000000"/>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12617" w:rsidRPr="000873E9" w:rsidRDefault="00512617" w:rsidP="00512617">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местный бюджет  (по согласованию)</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4257400</w:t>
            </w:r>
            <w:r>
              <w:rPr>
                <w:rFonts w:ascii="Times New Roman" w:eastAsia="Times New Roman" w:hAnsi="Times New Roman"/>
                <w:b/>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0873E9" w:rsidRDefault="00512617" w:rsidP="00512617">
            <w:pPr>
              <w:spacing w:after="0" w:line="240" w:lineRule="auto"/>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1654000,00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0873E9" w:rsidRDefault="00512617" w:rsidP="00512617">
            <w:pPr>
              <w:spacing w:after="0" w:line="240" w:lineRule="auto"/>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1353400,00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1250000</w:t>
            </w:r>
            <w:r>
              <w:rPr>
                <w:rFonts w:ascii="Times New Roman" w:eastAsia="Times New Roman" w:hAnsi="Times New Roman"/>
                <w:b/>
                <w:sz w:val="20"/>
                <w:szCs w:val="20"/>
                <w:lang w:eastAsia="ru-RU"/>
              </w:rPr>
              <w:t>,00</w:t>
            </w:r>
          </w:p>
        </w:tc>
      </w:tr>
      <w:tr w:rsidR="00512617" w:rsidRPr="004E0D29" w:rsidTr="00512617">
        <w:trPr>
          <w:trHeight w:val="250"/>
        </w:trPr>
        <w:tc>
          <w:tcPr>
            <w:tcW w:w="2533" w:type="dxa"/>
            <w:vMerge/>
            <w:tcBorders>
              <w:left w:val="single" w:sz="4" w:space="0" w:color="000000"/>
              <w:right w:val="single" w:sz="4" w:space="0" w:color="000000"/>
            </w:tcBorders>
            <w:shd w:val="clear" w:color="auto" w:fill="auto"/>
          </w:tcPr>
          <w:p w:rsidR="00512617" w:rsidRPr="004E0D29" w:rsidRDefault="00512617" w:rsidP="00512617">
            <w:pPr>
              <w:jc w:val="center"/>
              <w:rPr>
                <w:rFonts w:ascii="Times New Roman" w:eastAsia="Times New Roman" w:hAnsi="Times New Roman"/>
                <w:color w:val="000000"/>
                <w:sz w:val="20"/>
                <w:szCs w:val="20"/>
                <w:lang w:eastAsia="ru-RU"/>
              </w:rPr>
            </w:pPr>
          </w:p>
        </w:tc>
        <w:tc>
          <w:tcPr>
            <w:tcW w:w="2340" w:type="dxa"/>
            <w:tcBorders>
              <w:top w:val="single" w:sz="4" w:space="0" w:color="auto"/>
              <w:left w:val="nil"/>
              <w:bottom w:val="single" w:sz="4" w:space="0" w:color="000000"/>
              <w:right w:val="single" w:sz="4" w:space="0" w:color="000000"/>
            </w:tcBorders>
            <w:shd w:val="clear" w:color="auto" w:fill="auto"/>
          </w:tcPr>
          <w:p w:rsidR="00512617" w:rsidRPr="000873E9" w:rsidRDefault="00512617" w:rsidP="00512617">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иные источники,  бюджет ГП «Пыталово»</w:t>
            </w:r>
          </w:p>
        </w:tc>
        <w:tc>
          <w:tcPr>
            <w:tcW w:w="1440" w:type="dxa"/>
            <w:tcBorders>
              <w:top w:val="single" w:sz="4" w:space="0" w:color="auto"/>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w:t>
            </w:r>
          </w:p>
        </w:tc>
        <w:tc>
          <w:tcPr>
            <w:tcW w:w="1260" w:type="dxa"/>
            <w:tcBorders>
              <w:top w:val="single" w:sz="4" w:space="0" w:color="auto"/>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w:t>
            </w:r>
          </w:p>
        </w:tc>
        <w:tc>
          <w:tcPr>
            <w:tcW w:w="1169" w:type="dxa"/>
            <w:tcBorders>
              <w:top w:val="single" w:sz="4" w:space="0" w:color="auto"/>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w:t>
            </w:r>
          </w:p>
        </w:tc>
        <w:tc>
          <w:tcPr>
            <w:tcW w:w="1169" w:type="dxa"/>
            <w:tcBorders>
              <w:top w:val="single" w:sz="4" w:space="0" w:color="auto"/>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r>
      <w:tr w:rsidR="00512617" w:rsidRPr="004E0D29" w:rsidTr="00512617">
        <w:trPr>
          <w:trHeight w:val="250"/>
        </w:trPr>
        <w:tc>
          <w:tcPr>
            <w:tcW w:w="2533" w:type="dxa"/>
            <w:vMerge/>
            <w:tcBorders>
              <w:left w:val="single" w:sz="4" w:space="0" w:color="000000"/>
              <w:bottom w:val="single" w:sz="4" w:space="0" w:color="auto"/>
              <w:right w:val="single" w:sz="4" w:space="0" w:color="000000"/>
            </w:tcBorders>
            <w:shd w:val="clear" w:color="auto" w:fill="auto"/>
          </w:tcPr>
          <w:p w:rsidR="00512617" w:rsidRPr="004E0D29" w:rsidRDefault="00512617" w:rsidP="00512617">
            <w:pPr>
              <w:spacing w:after="0" w:line="240" w:lineRule="auto"/>
              <w:jc w:val="center"/>
              <w:rPr>
                <w:rFonts w:ascii="Times New Roman" w:eastAsia="Times New Roman" w:hAnsi="Times New Roman"/>
                <w:color w:val="000000"/>
                <w:sz w:val="20"/>
                <w:szCs w:val="20"/>
                <w:lang w:eastAsia="ru-RU"/>
              </w:rPr>
            </w:pPr>
          </w:p>
        </w:tc>
        <w:tc>
          <w:tcPr>
            <w:tcW w:w="2340" w:type="dxa"/>
            <w:tcBorders>
              <w:top w:val="nil"/>
              <w:left w:val="nil"/>
              <w:bottom w:val="single" w:sz="4" w:space="0" w:color="auto"/>
              <w:right w:val="single" w:sz="4" w:space="0" w:color="000000"/>
            </w:tcBorders>
            <w:shd w:val="clear" w:color="auto" w:fill="auto"/>
          </w:tcPr>
          <w:p w:rsidR="00512617" w:rsidRPr="000873E9" w:rsidRDefault="00512617" w:rsidP="00512617">
            <w:pPr>
              <w:spacing w:after="0" w:line="240" w:lineRule="auto"/>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всего по источникам</w:t>
            </w:r>
          </w:p>
        </w:tc>
        <w:tc>
          <w:tcPr>
            <w:tcW w:w="1440" w:type="dxa"/>
            <w:tcBorders>
              <w:top w:val="nil"/>
              <w:left w:val="nil"/>
              <w:bottom w:val="single" w:sz="4" w:space="0" w:color="auto"/>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hAnsi="Times New Roman"/>
                <w:b/>
                <w:sz w:val="20"/>
                <w:szCs w:val="20"/>
                <w:lang w:eastAsia="ru-RU"/>
              </w:rPr>
            </w:pPr>
            <w:r w:rsidRPr="000873E9">
              <w:rPr>
                <w:rFonts w:ascii="Times New Roman" w:hAnsi="Times New Roman"/>
                <w:b/>
                <w:sz w:val="20"/>
                <w:szCs w:val="20"/>
                <w:lang w:eastAsia="ru-RU"/>
              </w:rPr>
              <w:t>4257400</w:t>
            </w:r>
            <w:r>
              <w:rPr>
                <w:rFonts w:ascii="Times New Roman" w:hAnsi="Times New Roman"/>
                <w:b/>
                <w:sz w:val="20"/>
                <w:szCs w:val="20"/>
                <w:lang w:eastAsia="ru-RU"/>
              </w:rPr>
              <w:t>,00</w:t>
            </w:r>
          </w:p>
        </w:tc>
        <w:tc>
          <w:tcPr>
            <w:tcW w:w="1260" w:type="dxa"/>
            <w:tcBorders>
              <w:top w:val="nil"/>
              <w:left w:val="nil"/>
              <w:bottom w:val="single" w:sz="4" w:space="0" w:color="auto"/>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bCs/>
                <w:sz w:val="20"/>
                <w:szCs w:val="20"/>
                <w:lang w:eastAsia="ru-RU"/>
              </w:rPr>
            </w:pPr>
            <w:r w:rsidRPr="000873E9">
              <w:rPr>
                <w:rFonts w:ascii="Times New Roman" w:eastAsia="Times New Roman" w:hAnsi="Times New Roman"/>
                <w:b/>
                <w:bCs/>
                <w:sz w:val="20"/>
                <w:szCs w:val="20"/>
                <w:lang w:eastAsia="ru-RU"/>
              </w:rPr>
              <w:t>1654000,00</w:t>
            </w:r>
          </w:p>
        </w:tc>
        <w:tc>
          <w:tcPr>
            <w:tcW w:w="1169" w:type="dxa"/>
            <w:tcBorders>
              <w:top w:val="nil"/>
              <w:left w:val="nil"/>
              <w:bottom w:val="single" w:sz="4" w:space="0" w:color="auto"/>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bCs/>
                <w:sz w:val="20"/>
                <w:szCs w:val="20"/>
                <w:lang w:eastAsia="ru-RU"/>
              </w:rPr>
            </w:pPr>
            <w:r w:rsidRPr="000873E9">
              <w:rPr>
                <w:rFonts w:ascii="Times New Roman" w:eastAsia="Times New Roman" w:hAnsi="Times New Roman"/>
                <w:b/>
                <w:bCs/>
                <w:sz w:val="20"/>
                <w:szCs w:val="20"/>
                <w:lang w:eastAsia="ru-RU"/>
              </w:rPr>
              <w:t>1353400,00</w:t>
            </w:r>
          </w:p>
        </w:tc>
        <w:tc>
          <w:tcPr>
            <w:tcW w:w="1169" w:type="dxa"/>
            <w:tcBorders>
              <w:top w:val="nil"/>
              <w:left w:val="nil"/>
              <w:bottom w:val="single" w:sz="4" w:space="0" w:color="auto"/>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bCs/>
                <w:sz w:val="20"/>
                <w:szCs w:val="20"/>
                <w:lang w:eastAsia="ru-RU"/>
              </w:rPr>
            </w:pPr>
            <w:r w:rsidRPr="000873E9">
              <w:rPr>
                <w:rFonts w:ascii="Times New Roman" w:eastAsia="Times New Roman" w:hAnsi="Times New Roman"/>
                <w:b/>
                <w:bCs/>
                <w:sz w:val="20"/>
                <w:szCs w:val="20"/>
                <w:lang w:eastAsia="ru-RU"/>
              </w:rPr>
              <w:t>1250000</w:t>
            </w:r>
          </w:p>
        </w:tc>
      </w:tr>
      <w:tr w:rsidR="00512617" w:rsidRPr="004E0D29" w:rsidTr="00512617">
        <w:trPr>
          <w:trHeight w:val="1142"/>
        </w:trPr>
        <w:tc>
          <w:tcPr>
            <w:tcW w:w="2533" w:type="dxa"/>
            <w:tcBorders>
              <w:top w:val="single" w:sz="4" w:space="0" w:color="auto"/>
              <w:left w:val="single" w:sz="4" w:space="0" w:color="auto"/>
              <w:bottom w:val="single" w:sz="4" w:space="0" w:color="auto"/>
              <w:right w:val="single" w:sz="4" w:space="0" w:color="auto"/>
            </w:tcBorders>
            <w:shd w:val="clear" w:color="auto" w:fill="auto"/>
          </w:tcPr>
          <w:p w:rsidR="00512617" w:rsidRPr="004E0D29" w:rsidRDefault="00512617" w:rsidP="00512617">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Ожидаемые результаты реализации подпрограммы муниципальной программы</w:t>
            </w:r>
          </w:p>
        </w:tc>
        <w:tc>
          <w:tcPr>
            <w:tcW w:w="7378" w:type="dxa"/>
            <w:gridSpan w:val="5"/>
            <w:tcBorders>
              <w:top w:val="single" w:sz="4" w:space="0" w:color="auto"/>
              <w:left w:val="single" w:sz="4" w:space="0" w:color="auto"/>
              <w:bottom w:val="single" w:sz="4" w:space="0" w:color="auto"/>
              <w:right w:val="single" w:sz="4" w:space="0" w:color="auto"/>
            </w:tcBorders>
            <w:shd w:val="clear" w:color="auto" w:fill="auto"/>
          </w:tcPr>
          <w:p w:rsidR="00512617" w:rsidRPr="000873E9" w:rsidRDefault="00512617" w:rsidP="00512617">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1. Уровень износа систем водоснабжения и водоотведения - 67 %</w:t>
            </w:r>
            <w:r w:rsidRPr="000873E9">
              <w:rPr>
                <w:rFonts w:ascii="Times New Roman" w:eastAsia="Times New Roman" w:hAnsi="Times New Roman"/>
                <w:sz w:val="20"/>
                <w:szCs w:val="20"/>
                <w:lang w:eastAsia="ru-RU"/>
              </w:rPr>
              <w:br/>
              <w:t>2. Количество населенных пунктов, в которых оказывается услуга по содержанию объектов централизованного теплоснабжения, водоснабжения, водоотведения  -  5  ед.</w:t>
            </w:r>
          </w:p>
        </w:tc>
      </w:tr>
    </w:tbl>
    <w:p w:rsidR="00512617" w:rsidRDefault="00512617" w:rsidP="00512617">
      <w:pPr>
        <w:widowControl w:val="0"/>
        <w:autoSpaceDE w:val="0"/>
        <w:autoSpaceDN w:val="0"/>
        <w:adjustRightInd w:val="0"/>
        <w:spacing w:after="0" w:line="240" w:lineRule="auto"/>
        <w:jc w:val="both"/>
        <w:rPr>
          <w:rFonts w:ascii="Times New Roman" w:hAnsi="Times New Roman"/>
          <w:sz w:val="24"/>
          <w:szCs w:val="24"/>
          <w:lang w:eastAsia="ru-RU"/>
        </w:rPr>
      </w:pPr>
    </w:p>
    <w:p w:rsidR="00512617" w:rsidRPr="00AC2012" w:rsidRDefault="00512617" w:rsidP="00512617">
      <w:pPr>
        <w:spacing w:after="0"/>
        <w:jc w:val="center"/>
        <w:rPr>
          <w:rFonts w:ascii="Times New Roman" w:hAnsi="Times New Roman"/>
          <w:b/>
          <w:sz w:val="28"/>
          <w:szCs w:val="28"/>
        </w:rPr>
      </w:pPr>
      <w:r w:rsidRPr="00AC2012">
        <w:rPr>
          <w:rFonts w:ascii="Times New Roman" w:hAnsi="Times New Roman"/>
          <w:b/>
          <w:sz w:val="28"/>
          <w:szCs w:val="28"/>
        </w:rPr>
        <w:t>Содержание проблемы и обоснование необходимости ее решения программными методами</w:t>
      </w:r>
    </w:p>
    <w:p w:rsidR="00512617" w:rsidRPr="00AC2012" w:rsidRDefault="00512617" w:rsidP="00512617">
      <w:pPr>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Обеспечение высокого уровня жилищно-коммунального обслуживания граждан - один из приоритетов государственной политики в Российской Федерации, Псковской области и Пыталовском районе.</w:t>
      </w:r>
    </w:p>
    <w:p w:rsidR="00512617" w:rsidRPr="00AC2012" w:rsidRDefault="00512617" w:rsidP="00512617">
      <w:pPr>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lastRenderedPageBreak/>
        <w:t>Слабая заселенность территории и значительная разбросанность поселений района сочетаются с низкой плотностью населения в поселениях. Низкая плотность населения определяет повышенную протяженность сетей в расчете на жителя, что сказывается на удорожании обслуживания сетей и транспортировки воды, тепла до потребителя и, как следствие, на росте себестоимости и тарифов.</w:t>
      </w:r>
    </w:p>
    <w:p w:rsidR="00512617" w:rsidRPr="00AC2012" w:rsidRDefault="00512617" w:rsidP="00512617">
      <w:pPr>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 xml:space="preserve">Подпрограмма определяет основные направления развития коммунальной инфраструктуры в целях обеспечения потребителей качественными и надежными коммунальными услугами. Основу документа составляет система программных </w:t>
      </w:r>
      <w:hyperlink r:id="rId12" w:history="1">
        <w:r w:rsidRPr="00AC2012">
          <w:rPr>
            <w:rFonts w:ascii="Times New Roman" w:hAnsi="Times New Roman"/>
            <w:bCs/>
            <w:sz w:val="28"/>
            <w:szCs w:val="28"/>
          </w:rPr>
          <w:t>мероприятий</w:t>
        </w:r>
      </w:hyperlink>
      <w:r w:rsidRPr="00AC2012">
        <w:rPr>
          <w:rFonts w:ascii="Times New Roman" w:hAnsi="Times New Roman"/>
          <w:bCs/>
          <w:sz w:val="28"/>
          <w:szCs w:val="28"/>
        </w:rPr>
        <w:t xml:space="preserve"> по различным направлениям развития коммунальной инфраструктуры. </w:t>
      </w:r>
    </w:p>
    <w:p w:rsidR="00512617" w:rsidRPr="00AC2012" w:rsidRDefault="00512617" w:rsidP="00512617">
      <w:pPr>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Принятие настоящей подпрограммы вызвано необходимостью осуществлять ряд приоритетных работ на объектах коммунальной инфраструктуры программно-целевым методом.</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Цель и задачи подпрограммы, показатели цели и задач подпрограммы, сроки реализации подпрограммы</w:t>
      </w:r>
    </w:p>
    <w:p w:rsidR="00512617" w:rsidRPr="00AC2012" w:rsidRDefault="00512617" w:rsidP="00512617">
      <w:pPr>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Цель подпрограммы:</w:t>
      </w:r>
    </w:p>
    <w:p w:rsidR="00512617" w:rsidRPr="00AC2012" w:rsidRDefault="00512617" w:rsidP="00512617">
      <w:pPr>
        <w:autoSpaceDE w:val="0"/>
        <w:autoSpaceDN w:val="0"/>
        <w:adjustRightInd w:val="0"/>
        <w:spacing w:after="0"/>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Развитие систем коммунальной инфраструктуры, повышение качества оказываемых потребителю услуг в сфере коммунального хозяйства.</w:t>
      </w:r>
    </w:p>
    <w:p w:rsidR="00512617" w:rsidRPr="00AC2012" w:rsidRDefault="00512617" w:rsidP="00512617">
      <w:pPr>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Для достижения поставленной цели необходимо решить следующие задачи:</w:t>
      </w:r>
    </w:p>
    <w:p w:rsidR="00512617" w:rsidRPr="00AC2012" w:rsidRDefault="00512617" w:rsidP="00512617">
      <w:pPr>
        <w:tabs>
          <w:tab w:val="left" w:pos="567"/>
        </w:tabs>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  инженерно-техническая оптимизация коммунальных систем;</w:t>
      </w:r>
    </w:p>
    <w:p w:rsidR="00512617" w:rsidRPr="00AC2012" w:rsidRDefault="00512617" w:rsidP="00512617">
      <w:pPr>
        <w:tabs>
          <w:tab w:val="left" w:pos="426"/>
          <w:tab w:val="left" w:pos="567"/>
        </w:tabs>
        <w:autoSpaceDE w:val="0"/>
        <w:autoSpaceDN w:val="0"/>
        <w:adjustRightInd w:val="0"/>
        <w:spacing w:after="0"/>
        <w:jc w:val="both"/>
        <w:rPr>
          <w:rFonts w:ascii="Times New Roman" w:hAnsi="Times New Roman"/>
          <w:bCs/>
          <w:sz w:val="28"/>
          <w:szCs w:val="28"/>
        </w:rPr>
      </w:pPr>
      <w:r w:rsidRPr="00AC2012">
        <w:rPr>
          <w:rFonts w:ascii="Times New Roman" w:hAnsi="Times New Roman"/>
          <w:bCs/>
          <w:sz w:val="28"/>
          <w:szCs w:val="28"/>
        </w:rPr>
        <w:t xml:space="preserve">         - повышение качества предоставления коммунальных услуг, устойчивости функционирования коммунальной инфраструктуры;</w:t>
      </w:r>
    </w:p>
    <w:p w:rsidR="00512617" w:rsidRPr="00AC2012" w:rsidRDefault="00512617" w:rsidP="00512617">
      <w:pPr>
        <w:tabs>
          <w:tab w:val="left" w:pos="567"/>
          <w:tab w:val="left" w:pos="709"/>
        </w:tabs>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 модернизация коммунальной инфраструктуры;</w:t>
      </w:r>
    </w:p>
    <w:p w:rsidR="00512617" w:rsidRPr="00AC2012" w:rsidRDefault="00512617" w:rsidP="00512617">
      <w:pPr>
        <w:tabs>
          <w:tab w:val="left" w:pos="567"/>
        </w:tabs>
        <w:autoSpaceDE w:val="0"/>
        <w:autoSpaceDN w:val="0"/>
        <w:adjustRightInd w:val="0"/>
        <w:spacing w:after="0"/>
        <w:ind w:firstLine="540"/>
        <w:jc w:val="both"/>
        <w:rPr>
          <w:rFonts w:ascii="Times New Roman" w:hAnsi="Times New Roman"/>
          <w:bCs/>
          <w:sz w:val="28"/>
          <w:szCs w:val="28"/>
        </w:rPr>
      </w:pPr>
      <w:r w:rsidRPr="00AC2012">
        <w:rPr>
          <w:rFonts w:ascii="Times New Roman" w:hAnsi="Times New Roman"/>
          <w:bCs/>
          <w:sz w:val="28"/>
          <w:szCs w:val="28"/>
        </w:rPr>
        <w:t>- замена изношенных фондов.</w:t>
      </w:r>
    </w:p>
    <w:p w:rsidR="00512617" w:rsidRPr="00AC2012" w:rsidRDefault="00512617" w:rsidP="00512617">
      <w:pPr>
        <w:tabs>
          <w:tab w:val="left" w:pos="567"/>
        </w:tabs>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Срок реализации подпрограммы "</w:t>
      </w:r>
      <w:r w:rsidRPr="00AC2012">
        <w:rPr>
          <w:rFonts w:ascii="Times New Roman" w:hAnsi="Times New Roman"/>
          <w:sz w:val="28"/>
          <w:szCs w:val="28"/>
          <w:lang w:eastAsia="ru-RU"/>
        </w:rPr>
        <w:t>Комплексное развитие систем коммунальной инфраструктуры  МО "Пыталовский район"</w:t>
      </w:r>
      <w:r w:rsidRPr="00AC2012">
        <w:rPr>
          <w:rFonts w:ascii="Times New Roman" w:hAnsi="Times New Roman"/>
          <w:sz w:val="28"/>
          <w:szCs w:val="28"/>
        </w:rPr>
        <w:t>" с 20</w:t>
      </w:r>
      <w:r>
        <w:rPr>
          <w:rFonts w:ascii="Times New Roman" w:hAnsi="Times New Roman"/>
          <w:sz w:val="28"/>
          <w:szCs w:val="28"/>
        </w:rPr>
        <w:t>23</w:t>
      </w:r>
      <w:r w:rsidRPr="00AC2012">
        <w:rPr>
          <w:rFonts w:ascii="Times New Roman" w:hAnsi="Times New Roman"/>
          <w:sz w:val="28"/>
          <w:szCs w:val="28"/>
        </w:rPr>
        <w:t xml:space="preserve"> г. по  202</w:t>
      </w:r>
      <w:r>
        <w:rPr>
          <w:rFonts w:ascii="Times New Roman" w:hAnsi="Times New Roman"/>
          <w:sz w:val="28"/>
          <w:szCs w:val="28"/>
        </w:rPr>
        <w:t>5</w:t>
      </w:r>
      <w:r w:rsidRPr="00AC2012">
        <w:rPr>
          <w:rFonts w:ascii="Times New Roman" w:hAnsi="Times New Roman"/>
          <w:sz w:val="28"/>
          <w:szCs w:val="28"/>
        </w:rPr>
        <w:t xml:space="preserve"> г.  </w:t>
      </w:r>
    </w:p>
    <w:p w:rsidR="00512617" w:rsidRPr="00AC2012" w:rsidRDefault="00512617" w:rsidP="00512617">
      <w:pPr>
        <w:tabs>
          <w:tab w:val="left" w:pos="567"/>
        </w:tabs>
        <w:autoSpaceDE w:val="0"/>
        <w:autoSpaceDN w:val="0"/>
        <w:adjustRightInd w:val="0"/>
        <w:spacing w:after="0"/>
        <w:ind w:firstLine="540"/>
        <w:jc w:val="both"/>
        <w:rPr>
          <w:rFonts w:ascii="Times New Roman" w:hAnsi="Times New Roman"/>
          <w:bCs/>
          <w:sz w:val="28"/>
          <w:szCs w:val="28"/>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Перечень и краткое описание основных мероприятий</w:t>
      </w: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ind w:firstLine="540"/>
        <w:jc w:val="both"/>
        <w:rPr>
          <w:rFonts w:ascii="Times New Roman" w:eastAsia="Times New Roman" w:hAnsi="Times New Roman"/>
          <w:color w:val="000000"/>
          <w:sz w:val="28"/>
          <w:szCs w:val="28"/>
          <w:lang w:eastAsia="ru-RU"/>
        </w:rPr>
      </w:pPr>
      <w:r w:rsidRPr="00AC2012">
        <w:rPr>
          <w:rFonts w:ascii="Times New Roman" w:hAnsi="Times New Roman"/>
          <w:sz w:val="28"/>
          <w:szCs w:val="28"/>
          <w:lang w:eastAsia="ru-RU"/>
        </w:rPr>
        <w:t>Основным мероприятием</w:t>
      </w:r>
      <w:r w:rsidRPr="00AC2012">
        <w:rPr>
          <w:rFonts w:ascii="Times New Roman" w:eastAsia="Times New Roman" w:hAnsi="Times New Roman"/>
          <w:color w:val="000000"/>
          <w:sz w:val="28"/>
          <w:szCs w:val="28"/>
          <w:lang w:eastAsia="ru-RU"/>
        </w:rPr>
        <w:t xml:space="preserve"> подпрограммы является комплексное развитие систем коммунальной инфраструктуры муниципального образования.</w:t>
      </w:r>
    </w:p>
    <w:p w:rsidR="00512617" w:rsidRPr="00AC2012" w:rsidRDefault="00512617" w:rsidP="00512617">
      <w:pPr>
        <w:widowControl w:val="0"/>
        <w:autoSpaceDE w:val="0"/>
        <w:autoSpaceDN w:val="0"/>
        <w:adjustRightInd w:val="0"/>
        <w:spacing w:after="0"/>
        <w:ind w:firstLine="540"/>
        <w:jc w:val="both"/>
        <w:rPr>
          <w:rFonts w:ascii="Times New Roman" w:hAnsi="Times New Roman"/>
          <w:sz w:val="28"/>
          <w:szCs w:val="28"/>
          <w:lang w:eastAsia="ru-RU"/>
        </w:rPr>
      </w:pPr>
      <w:r w:rsidRPr="00AC2012">
        <w:rPr>
          <w:rFonts w:ascii="Times New Roman" w:hAnsi="Times New Roman"/>
          <w:sz w:val="28"/>
          <w:szCs w:val="28"/>
          <w:lang w:eastAsia="ru-RU"/>
        </w:rPr>
        <w:t>Цель основного мероприятия - создание условий для комплексного развития систем коммунальной инфраструктуры  на территории Пыталовского района.</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Перечень мероприятий основного мероприятия подпрограммы:</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xml:space="preserve">1. </w:t>
      </w:r>
      <w:r w:rsidRPr="00AC2012">
        <w:rPr>
          <w:rFonts w:ascii="Times New Roman" w:eastAsia="Times New Roman" w:hAnsi="Times New Roman"/>
          <w:sz w:val="28"/>
          <w:szCs w:val="28"/>
          <w:lang w:eastAsia="ru-RU"/>
        </w:rPr>
        <w:t>Содержание и обслуживание имущества, находящегося в муниципальной собственности</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lastRenderedPageBreak/>
        <w:t>2. Организация электро-, тепло-, газо- и водоснабжения населения, водоотведения, снабжения населения топливом в сельских поселениях.</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2. Организация электро-, тепло-, газо- и водоснабжения населения, водоотведения, снабжения населения топливом в городском поселении.</w:t>
      </w:r>
    </w:p>
    <w:p w:rsidR="00512617" w:rsidRPr="00AC2012" w:rsidRDefault="00512617" w:rsidP="00512617">
      <w:pPr>
        <w:widowControl w:val="0"/>
        <w:autoSpaceDE w:val="0"/>
        <w:autoSpaceDN w:val="0"/>
        <w:adjustRightInd w:val="0"/>
        <w:spacing w:after="0" w:line="240" w:lineRule="auto"/>
        <w:jc w:val="center"/>
        <w:rPr>
          <w:rFonts w:ascii="Times New Roman" w:hAnsi="Times New Roman"/>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Ресурсное обеспечение подпрограммы</w:t>
      </w: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w:t>
      </w:r>
    </w:p>
    <w:p w:rsidR="00512617" w:rsidRPr="00AC2012" w:rsidRDefault="00512617" w:rsidP="00512617">
      <w:pPr>
        <w:spacing w:after="0" w:line="240" w:lineRule="auto"/>
        <w:ind w:firstLine="540"/>
        <w:jc w:val="both"/>
        <w:rPr>
          <w:rFonts w:ascii="Times New Roman" w:hAnsi="Times New Roman"/>
          <w:sz w:val="28"/>
          <w:szCs w:val="28"/>
        </w:rPr>
      </w:pPr>
      <w:r w:rsidRPr="00AC2012">
        <w:rPr>
          <w:rFonts w:ascii="Times New Roman" w:hAnsi="Times New Roman"/>
          <w:sz w:val="28"/>
          <w:szCs w:val="28"/>
        </w:rPr>
        <w:t>Объем финансирования подпрограммы составляет:</w:t>
      </w:r>
    </w:p>
    <w:p w:rsidR="00512617" w:rsidRPr="00695D83" w:rsidRDefault="00512617" w:rsidP="00512617">
      <w:pPr>
        <w:spacing w:after="0" w:line="240" w:lineRule="auto"/>
        <w:jc w:val="both"/>
        <w:rPr>
          <w:rFonts w:ascii="Times New Roman" w:hAnsi="Times New Roman"/>
          <w:sz w:val="28"/>
          <w:szCs w:val="28"/>
        </w:rPr>
      </w:pPr>
      <w:r w:rsidRPr="00AC2012">
        <w:rPr>
          <w:rFonts w:ascii="Times New Roman" w:hAnsi="Times New Roman"/>
          <w:sz w:val="28"/>
          <w:szCs w:val="28"/>
        </w:rPr>
        <w:t xml:space="preserve">-  на 2023 год   </w:t>
      </w:r>
      <w:r>
        <w:rPr>
          <w:rFonts w:ascii="Times New Roman" w:hAnsi="Times New Roman"/>
          <w:b/>
          <w:sz w:val="28"/>
          <w:szCs w:val="28"/>
        </w:rPr>
        <w:t xml:space="preserve">    </w:t>
      </w:r>
      <w:r w:rsidRPr="00695D83">
        <w:rPr>
          <w:rFonts w:ascii="Times New Roman" w:eastAsia="Times New Roman" w:hAnsi="Times New Roman"/>
          <w:b/>
          <w:bCs/>
          <w:sz w:val="28"/>
          <w:szCs w:val="28"/>
          <w:lang w:eastAsia="ru-RU"/>
        </w:rPr>
        <w:t>1654000,00</w:t>
      </w:r>
      <w:r w:rsidRPr="00695D83">
        <w:rPr>
          <w:rFonts w:ascii="Times New Roman" w:hAnsi="Times New Roman"/>
          <w:b/>
          <w:sz w:val="28"/>
          <w:szCs w:val="28"/>
        </w:rPr>
        <w:t xml:space="preserve">      рублей</w:t>
      </w:r>
    </w:p>
    <w:p w:rsidR="00512617" w:rsidRPr="00695D83" w:rsidRDefault="00512617" w:rsidP="00512617">
      <w:pPr>
        <w:spacing w:after="0" w:line="240" w:lineRule="auto"/>
        <w:jc w:val="both"/>
        <w:rPr>
          <w:rFonts w:ascii="Times New Roman" w:hAnsi="Times New Roman"/>
          <w:b/>
          <w:sz w:val="28"/>
          <w:szCs w:val="28"/>
        </w:rPr>
      </w:pPr>
      <w:r w:rsidRPr="00695D83">
        <w:rPr>
          <w:rFonts w:ascii="Times New Roman" w:hAnsi="Times New Roman"/>
          <w:sz w:val="28"/>
          <w:szCs w:val="28"/>
        </w:rPr>
        <w:t xml:space="preserve">-  на 2024 год </w:t>
      </w:r>
      <w:r w:rsidRPr="00695D83">
        <w:rPr>
          <w:rFonts w:ascii="Times New Roman" w:eastAsia="Times New Roman" w:hAnsi="Times New Roman"/>
          <w:sz w:val="28"/>
          <w:szCs w:val="28"/>
          <w:lang w:eastAsia="ru-RU"/>
        </w:rPr>
        <w:t xml:space="preserve">      </w:t>
      </w:r>
      <w:r w:rsidRPr="00695D83">
        <w:rPr>
          <w:rFonts w:ascii="Times New Roman" w:eastAsia="Times New Roman" w:hAnsi="Times New Roman"/>
          <w:b/>
          <w:bCs/>
          <w:sz w:val="28"/>
          <w:szCs w:val="28"/>
          <w:lang w:eastAsia="ru-RU"/>
        </w:rPr>
        <w:t>1353400,00</w:t>
      </w:r>
      <w:r w:rsidRPr="00695D83">
        <w:rPr>
          <w:rFonts w:ascii="Times New Roman" w:eastAsia="Times New Roman" w:hAnsi="Times New Roman"/>
          <w:sz w:val="28"/>
          <w:szCs w:val="28"/>
          <w:lang w:eastAsia="ru-RU"/>
        </w:rPr>
        <w:t xml:space="preserve">     </w:t>
      </w:r>
      <w:r w:rsidRPr="00695D83">
        <w:rPr>
          <w:rFonts w:ascii="Times New Roman" w:eastAsia="Times New Roman" w:hAnsi="Times New Roman"/>
          <w:b/>
          <w:bCs/>
          <w:sz w:val="28"/>
          <w:szCs w:val="28"/>
          <w:lang w:eastAsia="ru-RU"/>
        </w:rPr>
        <w:t xml:space="preserve"> </w:t>
      </w:r>
      <w:r w:rsidRPr="00695D83">
        <w:rPr>
          <w:rFonts w:ascii="Times New Roman" w:hAnsi="Times New Roman"/>
          <w:b/>
          <w:sz w:val="28"/>
          <w:szCs w:val="28"/>
        </w:rPr>
        <w:t>рублей</w:t>
      </w:r>
    </w:p>
    <w:p w:rsidR="00512617" w:rsidRPr="00695D83" w:rsidRDefault="00512617" w:rsidP="00512617">
      <w:pPr>
        <w:spacing w:after="0" w:line="240" w:lineRule="auto"/>
        <w:jc w:val="both"/>
        <w:rPr>
          <w:rFonts w:ascii="Times New Roman" w:hAnsi="Times New Roman"/>
          <w:sz w:val="28"/>
          <w:szCs w:val="28"/>
        </w:rPr>
      </w:pPr>
      <w:r w:rsidRPr="00695D83">
        <w:rPr>
          <w:rFonts w:ascii="Times New Roman" w:hAnsi="Times New Roman"/>
          <w:sz w:val="28"/>
          <w:szCs w:val="28"/>
        </w:rPr>
        <w:t xml:space="preserve">- на 2025 год        </w:t>
      </w:r>
      <w:r w:rsidRPr="00695D83">
        <w:rPr>
          <w:rFonts w:ascii="Times New Roman" w:eastAsia="Times New Roman" w:hAnsi="Times New Roman"/>
          <w:b/>
          <w:bCs/>
          <w:sz w:val="28"/>
          <w:szCs w:val="28"/>
          <w:lang w:eastAsia="ru-RU"/>
        </w:rPr>
        <w:t>1250000</w:t>
      </w:r>
      <w:r>
        <w:rPr>
          <w:rFonts w:ascii="Times New Roman" w:eastAsia="Times New Roman" w:hAnsi="Times New Roman"/>
          <w:b/>
          <w:bCs/>
          <w:sz w:val="28"/>
          <w:szCs w:val="28"/>
          <w:lang w:eastAsia="ru-RU"/>
        </w:rPr>
        <w:t xml:space="preserve">,00     </w:t>
      </w:r>
      <w:r w:rsidRPr="00695D83">
        <w:rPr>
          <w:rFonts w:ascii="Times New Roman" w:eastAsia="Times New Roman" w:hAnsi="Times New Roman"/>
          <w:b/>
          <w:bCs/>
          <w:sz w:val="28"/>
          <w:szCs w:val="28"/>
          <w:lang w:eastAsia="ru-RU"/>
        </w:rPr>
        <w:t xml:space="preserve"> рублей</w:t>
      </w:r>
    </w:p>
    <w:p w:rsidR="00512617" w:rsidRPr="00695D83" w:rsidRDefault="00512617" w:rsidP="00512617">
      <w:pPr>
        <w:spacing w:after="0" w:line="240" w:lineRule="auto"/>
        <w:jc w:val="both"/>
        <w:rPr>
          <w:rFonts w:ascii="Times New Roman" w:eastAsia="Times New Roman" w:hAnsi="Times New Roman"/>
          <w:sz w:val="28"/>
          <w:szCs w:val="28"/>
          <w:lang w:eastAsia="ru-RU"/>
        </w:rPr>
      </w:pPr>
    </w:p>
    <w:p w:rsidR="00512617" w:rsidRPr="00695D83" w:rsidRDefault="00512617" w:rsidP="00512617">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695D83">
        <w:rPr>
          <w:rFonts w:ascii="Times New Roman" w:hAnsi="Times New Roman"/>
          <w:b/>
          <w:sz w:val="28"/>
          <w:szCs w:val="28"/>
          <w:lang w:eastAsia="ru-RU"/>
        </w:rPr>
        <w:t xml:space="preserve">Общий объем финансирования подпрограммы на 2023-2025 </w:t>
      </w:r>
      <w:proofErr w:type="spellStart"/>
      <w:r w:rsidRPr="00695D83">
        <w:rPr>
          <w:rFonts w:ascii="Times New Roman" w:hAnsi="Times New Roman"/>
          <w:b/>
          <w:sz w:val="28"/>
          <w:szCs w:val="28"/>
          <w:lang w:eastAsia="ru-RU"/>
        </w:rPr>
        <w:t>г.г</w:t>
      </w:r>
      <w:proofErr w:type="spellEnd"/>
      <w:r w:rsidRPr="00695D83">
        <w:rPr>
          <w:rFonts w:ascii="Times New Roman" w:hAnsi="Times New Roman"/>
          <w:b/>
          <w:sz w:val="28"/>
          <w:szCs w:val="28"/>
          <w:lang w:eastAsia="ru-RU"/>
        </w:rPr>
        <w:t xml:space="preserve">. составит </w:t>
      </w:r>
      <w:r w:rsidRPr="00695D83">
        <w:rPr>
          <w:rFonts w:ascii="Times New Roman" w:eastAsia="Times New Roman" w:hAnsi="Times New Roman"/>
          <w:b/>
          <w:bCs/>
          <w:sz w:val="28"/>
          <w:szCs w:val="28"/>
          <w:lang w:eastAsia="ru-RU"/>
        </w:rPr>
        <w:t xml:space="preserve">   4257400</w:t>
      </w:r>
      <w:r>
        <w:rPr>
          <w:rFonts w:ascii="Times New Roman" w:eastAsia="Times New Roman" w:hAnsi="Times New Roman"/>
          <w:b/>
          <w:bCs/>
          <w:sz w:val="28"/>
          <w:szCs w:val="28"/>
          <w:lang w:eastAsia="ru-RU"/>
        </w:rPr>
        <w:t>,00</w:t>
      </w:r>
      <w:r w:rsidRPr="00695D83">
        <w:rPr>
          <w:rFonts w:ascii="Times New Roman" w:eastAsia="Times New Roman" w:hAnsi="Times New Roman"/>
          <w:b/>
          <w:bCs/>
          <w:sz w:val="28"/>
          <w:szCs w:val="28"/>
          <w:lang w:eastAsia="ru-RU"/>
        </w:rPr>
        <w:t xml:space="preserve">    </w:t>
      </w:r>
      <w:r w:rsidRPr="00695D83">
        <w:rPr>
          <w:rFonts w:ascii="Times New Roman" w:hAnsi="Times New Roman"/>
          <w:b/>
          <w:sz w:val="28"/>
          <w:szCs w:val="28"/>
          <w:lang w:eastAsia="ru-RU"/>
        </w:rPr>
        <w:t>рублей.</w:t>
      </w:r>
    </w:p>
    <w:p w:rsidR="00512617" w:rsidRPr="00695D83" w:rsidRDefault="00512617" w:rsidP="00512617">
      <w:pPr>
        <w:widowControl w:val="0"/>
        <w:autoSpaceDE w:val="0"/>
        <w:autoSpaceDN w:val="0"/>
        <w:adjustRightInd w:val="0"/>
        <w:spacing w:after="0"/>
        <w:ind w:firstLine="540"/>
        <w:jc w:val="both"/>
        <w:rPr>
          <w:rFonts w:ascii="Times New Roman" w:hAnsi="Times New Roman"/>
          <w:sz w:val="28"/>
          <w:szCs w:val="28"/>
        </w:rPr>
      </w:pPr>
      <w:r w:rsidRPr="00695D83">
        <w:rPr>
          <w:rFonts w:ascii="Times New Roman" w:hAnsi="Times New Roman"/>
          <w:sz w:val="28"/>
          <w:szCs w:val="28"/>
        </w:rPr>
        <w:t>.</w:t>
      </w:r>
    </w:p>
    <w:p w:rsidR="00512617" w:rsidRPr="00AC2012" w:rsidRDefault="00512617" w:rsidP="00512617">
      <w:pPr>
        <w:spacing w:after="0"/>
        <w:rPr>
          <w:rFonts w:ascii="Times New Roman" w:hAnsi="Times New Roman"/>
          <w:b/>
          <w:sz w:val="28"/>
          <w:szCs w:val="28"/>
        </w:rPr>
      </w:pPr>
    </w:p>
    <w:p w:rsidR="00512617" w:rsidRPr="00AC2012" w:rsidRDefault="00512617" w:rsidP="00512617">
      <w:pPr>
        <w:autoSpaceDE w:val="0"/>
        <w:autoSpaceDN w:val="0"/>
        <w:adjustRightInd w:val="0"/>
        <w:spacing w:after="0" w:line="240" w:lineRule="auto"/>
        <w:rPr>
          <w:rFonts w:ascii="Times New Roman" w:hAnsi="Times New Roman"/>
          <w:b/>
          <w:sz w:val="28"/>
          <w:szCs w:val="28"/>
          <w:lang w:eastAsia="ru-RU"/>
        </w:rPr>
      </w:pPr>
    </w:p>
    <w:p w:rsidR="00512617" w:rsidRPr="00AC2012" w:rsidRDefault="00512617" w:rsidP="00512617">
      <w:pPr>
        <w:autoSpaceDE w:val="0"/>
        <w:autoSpaceDN w:val="0"/>
        <w:adjustRightInd w:val="0"/>
        <w:spacing w:after="0" w:line="240" w:lineRule="auto"/>
        <w:ind w:firstLine="540"/>
        <w:jc w:val="center"/>
        <w:rPr>
          <w:rFonts w:ascii="Times New Roman" w:hAnsi="Times New Roman"/>
          <w:b/>
          <w:sz w:val="28"/>
          <w:szCs w:val="28"/>
          <w:lang w:eastAsia="ru-RU"/>
        </w:rPr>
      </w:pPr>
      <w:r w:rsidRPr="00AC2012">
        <w:rPr>
          <w:rFonts w:ascii="Times New Roman" w:hAnsi="Times New Roman"/>
          <w:b/>
          <w:sz w:val="28"/>
          <w:szCs w:val="28"/>
          <w:lang w:eastAsia="ru-RU"/>
        </w:rPr>
        <w:t>Ожидаемые результаты реализации подпрограммы</w:t>
      </w:r>
    </w:p>
    <w:p w:rsidR="00512617" w:rsidRPr="00AC2012" w:rsidRDefault="00512617" w:rsidP="00512617">
      <w:pPr>
        <w:autoSpaceDE w:val="0"/>
        <w:autoSpaceDN w:val="0"/>
        <w:adjustRightInd w:val="0"/>
        <w:spacing w:after="0" w:line="240" w:lineRule="auto"/>
        <w:ind w:firstLine="540"/>
        <w:jc w:val="center"/>
        <w:rPr>
          <w:rFonts w:ascii="Times New Roman" w:hAnsi="Times New Roman"/>
          <w:b/>
          <w:sz w:val="28"/>
          <w:szCs w:val="28"/>
          <w:lang w:eastAsia="ru-RU"/>
        </w:rPr>
      </w:pPr>
    </w:p>
    <w:p w:rsidR="00512617" w:rsidRPr="00AC2012" w:rsidRDefault="00512617" w:rsidP="00512617">
      <w:pPr>
        <w:autoSpaceDE w:val="0"/>
        <w:autoSpaceDN w:val="0"/>
        <w:adjustRightInd w:val="0"/>
        <w:spacing w:after="0"/>
        <w:ind w:firstLine="540"/>
        <w:jc w:val="both"/>
        <w:rPr>
          <w:rFonts w:ascii="Times New Roman" w:hAnsi="Times New Roman"/>
          <w:sz w:val="28"/>
          <w:szCs w:val="28"/>
          <w:lang w:eastAsia="ru-RU"/>
        </w:rPr>
      </w:pPr>
      <w:r w:rsidRPr="00AC2012">
        <w:rPr>
          <w:rFonts w:ascii="Times New Roman" w:hAnsi="Times New Roman"/>
          <w:sz w:val="28"/>
          <w:szCs w:val="28"/>
          <w:lang w:eastAsia="ru-RU"/>
        </w:rPr>
        <w:t>Реализация подпрограммы позволит:</w:t>
      </w:r>
    </w:p>
    <w:p w:rsidR="00512617" w:rsidRPr="00AC2012" w:rsidRDefault="00512617" w:rsidP="00512617">
      <w:pPr>
        <w:autoSpaceDE w:val="0"/>
        <w:autoSpaceDN w:val="0"/>
        <w:adjustRightInd w:val="0"/>
        <w:spacing w:after="0"/>
        <w:ind w:firstLine="567"/>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 создать условия для комплексного развития систем коммунальной инфраструктуры в городском и сельских поселениях.</w:t>
      </w:r>
    </w:p>
    <w:p w:rsidR="00512617" w:rsidRDefault="00512617" w:rsidP="00512617">
      <w:r w:rsidRPr="00AC2012">
        <w:rPr>
          <w:sz w:val="28"/>
          <w:szCs w:val="28"/>
        </w:rPr>
        <w:br w:type="page"/>
      </w:r>
    </w:p>
    <w:tbl>
      <w:tblPr>
        <w:tblW w:w="9583" w:type="dxa"/>
        <w:tblInd w:w="95" w:type="dxa"/>
        <w:tblLook w:val="0000" w:firstRow="0" w:lastRow="0" w:firstColumn="0" w:lastColumn="0" w:noHBand="0" w:noVBand="0"/>
      </w:tblPr>
      <w:tblGrid>
        <w:gridCol w:w="2532"/>
        <w:gridCol w:w="1810"/>
        <w:gridCol w:w="1441"/>
        <w:gridCol w:w="1483"/>
        <w:gridCol w:w="1161"/>
        <w:gridCol w:w="1156"/>
      </w:tblGrid>
      <w:tr w:rsidR="00512617" w:rsidRPr="00EA677F" w:rsidTr="00512617">
        <w:trPr>
          <w:trHeight w:val="1025"/>
        </w:trPr>
        <w:tc>
          <w:tcPr>
            <w:tcW w:w="9583" w:type="dxa"/>
            <w:gridSpan w:val="6"/>
            <w:tcBorders>
              <w:top w:val="nil"/>
              <w:left w:val="nil"/>
              <w:bottom w:val="single" w:sz="4" w:space="0" w:color="000000"/>
              <w:right w:val="nil"/>
            </w:tcBorders>
            <w:shd w:val="clear" w:color="auto" w:fill="auto"/>
            <w:vAlign w:val="center"/>
          </w:tcPr>
          <w:p w:rsidR="00512617" w:rsidRPr="00EA677F" w:rsidRDefault="00512617" w:rsidP="00512617">
            <w:pPr>
              <w:spacing w:after="0" w:line="240" w:lineRule="auto"/>
              <w:jc w:val="center"/>
              <w:rPr>
                <w:rFonts w:ascii="Times New Roman" w:eastAsia="Times New Roman" w:hAnsi="Times New Roman"/>
                <w:color w:val="000000"/>
                <w:sz w:val="28"/>
                <w:szCs w:val="28"/>
                <w:lang w:eastAsia="ru-RU"/>
              </w:rPr>
            </w:pPr>
            <w:r w:rsidRPr="00EA677F">
              <w:rPr>
                <w:rFonts w:ascii="Times New Roman" w:eastAsia="Times New Roman" w:hAnsi="Times New Roman"/>
                <w:color w:val="000000"/>
                <w:sz w:val="28"/>
                <w:szCs w:val="28"/>
                <w:lang w:eastAsia="ru-RU"/>
              </w:rPr>
              <w:lastRenderedPageBreak/>
              <w:t>ПАСПОРТ</w:t>
            </w:r>
            <w:r w:rsidRPr="00EA677F">
              <w:rPr>
                <w:rFonts w:ascii="Times New Roman" w:eastAsia="Times New Roman" w:hAnsi="Times New Roman"/>
                <w:color w:val="000000"/>
                <w:sz w:val="28"/>
                <w:szCs w:val="28"/>
                <w:lang w:eastAsia="ru-RU"/>
              </w:rPr>
              <w:br/>
              <w:t>ПОДПРОГРАММЫ МУНИЦИПАЛЬНОЙ ПРОГРАММЫ</w:t>
            </w:r>
          </w:p>
        </w:tc>
      </w:tr>
      <w:tr w:rsidR="00512617" w:rsidRPr="00EA677F" w:rsidTr="00512617">
        <w:trPr>
          <w:trHeight w:val="837"/>
        </w:trPr>
        <w:tc>
          <w:tcPr>
            <w:tcW w:w="2532" w:type="dxa"/>
            <w:tcBorders>
              <w:top w:val="nil"/>
              <w:left w:val="single" w:sz="4" w:space="0" w:color="000000"/>
              <w:bottom w:val="single" w:sz="4" w:space="0" w:color="000000"/>
              <w:right w:val="single" w:sz="4" w:space="0" w:color="000000"/>
            </w:tcBorders>
            <w:shd w:val="clear" w:color="auto" w:fill="auto"/>
          </w:tcPr>
          <w:p w:rsidR="00512617" w:rsidRPr="00EA677F" w:rsidRDefault="00512617" w:rsidP="00512617">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Наименование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jc w:val="center"/>
              <w:rPr>
                <w:rFonts w:ascii="Times New Roman" w:eastAsia="Times New Roman" w:hAnsi="Times New Roman"/>
                <w:b/>
                <w:color w:val="000000"/>
                <w:sz w:val="20"/>
                <w:szCs w:val="20"/>
                <w:lang w:eastAsia="ru-RU"/>
              </w:rPr>
            </w:pPr>
            <w:r w:rsidRPr="00106A12">
              <w:rPr>
                <w:rFonts w:ascii="Times New Roman" w:eastAsia="Times New Roman" w:hAnsi="Times New Roman"/>
                <w:b/>
                <w:color w:val="000000"/>
                <w:sz w:val="20"/>
                <w:szCs w:val="20"/>
                <w:lang w:eastAsia="ru-RU"/>
              </w:rPr>
              <w:t>Энергосбережение и повышение энергетической эффективности</w:t>
            </w:r>
          </w:p>
        </w:tc>
      </w:tr>
      <w:tr w:rsidR="00512617" w:rsidRPr="00EA677F" w:rsidTr="00512617">
        <w:trPr>
          <w:trHeight w:val="977"/>
        </w:trPr>
        <w:tc>
          <w:tcPr>
            <w:tcW w:w="2532" w:type="dxa"/>
            <w:tcBorders>
              <w:top w:val="nil"/>
              <w:left w:val="single" w:sz="4" w:space="0" w:color="000000"/>
              <w:bottom w:val="single" w:sz="4" w:space="0" w:color="000000"/>
              <w:right w:val="single" w:sz="4" w:space="0" w:color="000000"/>
            </w:tcBorders>
            <w:shd w:val="clear" w:color="auto" w:fill="auto"/>
          </w:tcPr>
          <w:p w:rsidR="00512617" w:rsidRPr="00EA677F" w:rsidRDefault="00512617" w:rsidP="00512617">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Ответственный исполнитель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723653">
              <w:rPr>
                <w:rFonts w:ascii="Times New Roman" w:hAnsi="Times New Roman"/>
                <w:sz w:val="20"/>
                <w:szCs w:val="20"/>
                <w:lang w:eastAsia="ru-RU"/>
              </w:rPr>
              <w:t xml:space="preserve">Отдел ЖКХ, благоустройства, строительства и архитектуры Администрации Пыталовского района </w:t>
            </w:r>
          </w:p>
        </w:tc>
      </w:tr>
      <w:tr w:rsidR="00512617" w:rsidRPr="00EA677F" w:rsidTr="00512617">
        <w:trPr>
          <w:trHeight w:val="871"/>
        </w:trPr>
        <w:tc>
          <w:tcPr>
            <w:tcW w:w="2532" w:type="dxa"/>
            <w:tcBorders>
              <w:top w:val="nil"/>
              <w:left w:val="single" w:sz="4" w:space="0" w:color="000000"/>
              <w:bottom w:val="single" w:sz="4" w:space="0" w:color="000000"/>
              <w:right w:val="single" w:sz="4" w:space="0" w:color="000000"/>
            </w:tcBorders>
            <w:shd w:val="clear" w:color="auto" w:fill="auto"/>
          </w:tcPr>
          <w:p w:rsidR="00512617" w:rsidRPr="00EA677F" w:rsidRDefault="00512617" w:rsidP="00512617">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Участники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widowControl w:val="0"/>
              <w:autoSpaceDE w:val="0"/>
              <w:autoSpaceDN w:val="0"/>
              <w:adjustRightInd w:val="0"/>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1.Отдел ЖКХ, благоустройства, строительства и архитектуры Администрации Пыталовского района.</w:t>
            </w:r>
          </w:p>
          <w:p w:rsidR="00512617" w:rsidRPr="00106A12" w:rsidRDefault="00512617" w:rsidP="00512617">
            <w:pPr>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2. Финансовое управление Администрации Пыталовского района.</w:t>
            </w:r>
          </w:p>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 xml:space="preserve">3. Комитет по экономическому и инвестиционному развитию, имущественным и земельным отношениям </w:t>
            </w:r>
            <w:r w:rsidRPr="00106A12">
              <w:rPr>
                <w:rFonts w:ascii="Times New Roman" w:hAnsi="Times New Roman"/>
                <w:sz w:val="20"/>
                <w:szCs w:val="20"/>
                <w:lang w:eastAsia="ru-RU"/>
              </w:rPr>
              <w:t>Администрации Пыталовского района.</w:t>
            </w:r>
          </w:p>
        </w:tc>
      </w:tr>
      <w:tr w:rsidR="00512617" w:rsidRPr="00EA677F" w:rsidTr="00512617">
        <w:trPr>
          <w:trHeight w:val="669"/>
        </w:trPr>
        <w:tc>
          <w:tcPr>
            <w:tcW w:w="2532" w:type="dxa"/>
            <w:tcBorders>
              <w:top w:val="nil"/>
              <w:left w:val="single" w:sz="4" w:space="0" w:color="000000"/>
              <w:bottom w:val="single" w:sz="4" w:space="0" w:color="000000"/>
              <w:right w:val="single" w:sz="4" w:space="0" w:color="000000"/>
            </w:tcBorders>
            <w:shd w:val="clear" w:color="auto" w:fill="auto"/>
          </w:tcPr>
          <w:p w:rsidR="00512617" w:rsidRPr="00EA677F" w:rsidRDefault="00512617" w:rsidP="00512617">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Цель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Повышение энергетической эффективности при производстве, передаче и потреблении энергетических ресурсов</w:t>
            </w:r>
          </w:p>
        </w:tc>
      </w:tr>
      <w:tr w:rsidR="00512617" w:rsidRPr="00EA677F" w:rsidTr="00512617">
        <w:trPr>
          <w:trHeight w:val="690"/>
        </w:trPr>
        <w:tc>
          <w:tcPr>
            <w:tcW w:w="2532" w:type="dxa"/>
            <w:tcBorders>
              <w:top w:val="nil"/>
              <w:left w:val="single" w:sz="4" w:space="0" w:color="000000"/>
              <w:bottom w:val="single" w:sz="4" w:space="0" w:color="000000"/>
              <w:right w:val="single" w:sz="4" w:space="0" w:color="000000"/>
            </w:tcBorders>
            <w:shd w:val="clear" w:color="auto" w:fill="auto"/>
          </w:tcPr>
          <w:p w:rsidR="00512617" w:rsidRPr="00EA677F" w:rsidRDefault="00512617" w:rsidP="00512617">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Задачи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1. Повышение энергетической эффективности при производстве, передаче и потреблении энергетических ресурсов</w:t>
            </w:r>
          </w:p>
        </w:tc>
      </w:tr>
      <w:tr w:rsidR="00512617" w:rsidRPr="00EA677F" w:rsidTr="00512617">
        <w:trPr>
          <w:trHeight w:val="872"/>
        </w:trPr>
        <w:tc>
          <w:tcPr>
            <w:tcW w:w="2532" w:type="dxa"/>
            <w:tcBorders>
              <w:top w:val="nil"/>
              <w:left w:val="single" w:sz="4" w:space="0" w:color="000000"/>
              <w:bottom w:val="single" w:sz="4" w:space="0" w:color="000000"/>
              <w:right w:val="single" w:sz="4" w:space="0" w:color="000000"/>
            </w:tcBorders>
            <w:shd w:val="clear" w:color="auto" w:fill="auto"/>
          </w:tcPr>
          <w:p w:rsidR="00512617" w:rsidRPr="00EA677F" w:rsidRDefault="00512617" w:rsidP="00512617">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Целевые показатели цели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A15280" w:rsidRDefault="00512617" w:rsidP="00512617">
            <w:pPr>
              <w:autoSpaceDE w:val="0"/>
              <w:autoSpaceDN w:val="0"/>
              <w:adjustRightInd w:val="0"/>
              <w:spacing w:after="0"/>
              <w:rPr>
                <w:rFonts w:ascii="Times New Roman" w:eastAsia="Times New Roman" w:hAnsi="Times New Roman"/>
                <w:sz w:val="20"/>
                <w:szCs w:val="20"/>
                <w:lang w:eastAsia="ru-RU"/>
              </w:rPr>
            </w:pPr>
            <w:r w:rsidRPr="00A15280">
              <w:rPr>
                <w:rFonts w:ascii="Times New Roman" w:eastAsia="Times New Roman" w:hAnsi="Times New Roman"/>
                <w:sz w:val="20"/>
                <w:szCs w:val="20"/>
                <w:lang w:eastAsia="ru-RU"/>
              </w:rPr>
              <w:t>Количество многоквартирных домов, подлежащие  переводу  на природный газ -  14 домов.</w:t>
            </w:r>
          </w:p>
          <w:p w:rsidR="00512617" w:rsidRPr="00106A12" w:rsidRDefault="00512617" w:rsidP="00512617">
            <w:pPr>
              <w:spacing w:after="0" w:line="240" w:lineRule="auto"/>
              <w:rPr>
                <w:rFonts w:ascii="Times New Roman" w:eastAsia="Times New Roman" w:hAnsi="Times New Roman"/>
                <w:color w:val="000000"/>
                <w:sz w:val="20"/>
                <w:szCs w:val="20"/>
                <w:lang w:eastAsia="ru-RU"/>
              </w:rPr>
            </w:pPr>
          </w:p>
        </w:tc>
      </w:tr>
      <w:tr w:rsidR="00512617" w:rsidRPr="00EA677F" w:rsidTr="00512617">
        <w:trPr>
          <w:trHeight w:val="855"/>
        </w:trPr>
        <w:tc>
          <w:tcPr>
            <w:tcW w:w="2532" w:type="dxa"/>
            <w:tcBorders>
              <w:top w:val="nil"/>
              <w:left w:val="single" w:sz="4" w:space="0" w:color="000000"/>
              <w:bottom w:val="single" w:sz="4" w:space="0" w:color="000000"/>
              <w:right w:val="single" w:sz="4" w:space="0" w:color="000000"/>
            </w:tcBorders>
            <w:shd w:val="clear" w:color="auto" w:fill="auto"/>
          </w:tcPr>
          <w:p w:rsidR="00512617" w:rsidRPr="00EA677F" w:rsidRDefault="00512617" w:rsidP="00512617">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Основные  мероприятия, входящие в состав подпрограммы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Энергосбережение и повышение энергетической эффективности</w:t>
            </w:r>
          </w:p>
        </w:tc>
      </w:tr>
      <w:tr w:rsidR="00512617" w:rsidRPr="00EA677F" w:rsidTr="00512617">
        <w:trPr>
          <w:trHeight w:val="944"/>
        </w:trPr>
        <w:tc>
          <w:tcPr>
            <w:tcW w:w="2532" w:type="dxa"/>
            <w:tcBorders>
              <w:top w:val="nil"/>
              <w:left w:val="single" w:sz="4" w:space="0" w:color="000000"/>
              <w:bottom w:val="single" w:sz="4" w:space="0" w:color="auto"/>
              <w:right w:val="single" w:sz="4" w:space="0" w:color="000000"/>
            </w:tcBorders>
            <w:shd w:val="clear" w:color="auto" w:fill="auto"/>
          </w:tcPr>
          <w:p w:rsidR="00512617" w:rsidRPr="00EA677F" w:rsidRDefault="00512617" w:rsidP="00512617">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Сроки и этапы реализации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23</w:t>
            </w:r>
            <w:r w:rsidRPr="00106A12">
              <w:rPr>
                <w:rFonts w:ascii="Times New Roman" w:eastAsia="Times New Roman" w:hAnsi="Times New Roman"/>
                <w:color w:val="000000"/>
                <w:sz w:val="20"/>
                <w:szCs w:val="20"/>
                <w:lang w:eastAsia="ru-RU"/>
              </w:rPr>
              <w:t xml:space="preserve"> - 202</w:t>
            </w:r>
            <w:r>
              <w:rPr>
                <w:rFonts w:ascii="Times New Roman" w:eastAsia="Times New Roman" w:hAnsi="Times New Roman"/>
                <w:color w:val="000000"/>
                <w:sz w:val="20"/>
                <w:szCs w:val="20"/>
                <w:lang w:eastAsia="ru-RU"/>
              </w:rPr>
              <w:t>5</w:t>
            </w:r>
            <w:r w:rsidRPr="00106A12">
              <w:rPr>
                <w:rFonts w:ascii="Times New Roman" w:eastAsia="Times New Roman" w:hAnsi="Times New Roman"/>
                <w:color w:val="000000"/>
                <w:sz w:val="20"/>
                <w:szCs w:val="20"/>
                <w:lang w:eastAsia="ru-RU"/>
              </w:rPr>
              <w:t xml:space="preserve"> гг.</w:t>
            </w:r>
          </w:p>
        </w:tc>
      </w:tr>
      <w:tr w:rsidR="00512617" w:rsidRPr="00EA677F" w:rsidTr="00512617">
        <w:trPr>
          <w:trHeight w:val="475"/>
        </w:trPr>
        <w:tc>
          <w:tcPr>
            <w:tcW w:w="2532" w:type="dxa"/>
            <w:vMerge w:val="restart"/>
            <w:tcBorders>
              <w:top w:val="single" w:sz="4" w:space="0" w:color="auto"/>
              <w:left w:val="single" w:sz="4" w:space="0" w:color="000000"/>
              <w:right w:val="single" w:sz="4" w:space="0" w:color="000000"/>
            </w:tcBorders>
            <w:shd w:val="clear" w:color="auto" w:fill="auto"/>
          </w:tcPr>
          <w:p w:rsidR="00512617" w:rsidRPr="00EA677F" w:rsidRDefault="00512617" w:rsidP="00512617">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Объемы и источники финансирования подпрограммы муниципальной программы</w:t>
            </w:r>
          </w:p>
          <w:p w:rsidR="00512617" w:rsidRPr="00EA677F" w:rsidRDefault="00512617" w:rsidP="00512617">
            <w:pPr>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 </w:t>
            </w:r>
          </w:p>
          <w:p w:rsidR="00512617" w:rsidRPr="00EA677F" w:rsidRDefault="00512617" w:rsidP="00512617">
            <w:pPr>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 </w:t>
            </w:r>
          </w:p>
        </w:tc>
        <w:tc>
          <w:tcPr>
            <w:tcW w:w="1810" w:type="dxa"/>
            <w:tcBorders>
              <w:top w:val="nil"/>
              <w:left w:val="nil"/>
              <w:bottom w:val="single" w:sz="4" w:space="0" w:color="000000"/>
              <w:right w:val="single" w:sz="4" w:space="0" w:color="000000"/>
            </w:tcBorders>
            <w:shd w:val="clear" w:color="auto" w:fill="auto"/>
          </w:tcPr>
          <w:p w:rsidR="00512617" w:rsidRPr="000873E9" w:rsidRDefault="00512617" w:rsidP="00512617">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Источники</w:t>
            </w:r>
          </w:p>
        </w:tc>
        <w:tc>
          <w:tcPr>
            <w:tcW w:w="1441"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Всего,  руб.</w:t>
            </w:r>
          </w:p>
        </w:tc>
        <w:tc>
          <w:tcPr>
            <w:tcW w:w="1483"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2023 г</w:t>
            </w:r>
          </w:p>
        </w:tc>
        <w:tc>
          <w:tcPr>
            <w:tcW w:w="1161"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2024 г</w:t>
            </w:r>
          </w:p>
        </w:tc>
        <w:tc>
          <w:tcPr>
            <w:tcW w:w="1156"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2025г</w:t>
            </w:r>
          </w:p>
        </w:tc>
      </w:tr>
      <w:tr w:rsidR="00512617" w:rsidRPr="00EA677F" w:rsidTr="00512617">
        <w:trPr>
          <w:trHeight w:val="606"/>
        </w:trPr>
        <w:tc>
          <w:tcPr>
            <w:tcW w:w="2532" w:type="dxa"/>
            <w:vMerge/>
            <w:tcBorders>
              <w:left w:val="single" w:sz="4" w:space="0" w:color="000000"/>
              <w:right w:val="single" w:sz="4" w:space="0" w:color="000000"/>
            </w:tcBorders>
            <w:vAlign w:val="center"/>
          </w:tcPr>
          <w:p w:rsidR="00512617" w:rsidRPr="00EA677F" w:rsidRDefault="00512617" w:rsidP="00512617">
            <w:pPr>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512617" w:rsidRPr="000873E9" w:rsidRDefault="00512617" w:rsidP="00512617">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федеральный бюджет (по согласованию)</w:t>
            </w:r>
          </w:p>
        </w:tc>
        <w:tc>
          <w:tcPr>
            <w:tcW w:w="1441"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jc w:val="center"/>
              <w:rPr>
                <w:sz w:val="20"/>
                <w:szCs w:val="20"/>
              </w:rPr>
            </w:pPr>
            <w:r>
              <w:rPr>
                <w:sz w:val="20"/>
                <w:szCs w:val="20"/>
              </w:rPr>
              <w:t>0,000</w:t>
            </w:r>
          </w:p>
        </w:tc>
        <w:tc>
          <w:tcPr>
            <w:tcW w:w="1483"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jc w:val="center"/>
              <w:rPr>
                <w:sz w:val="20"/>
                <w:szCs w:val="20"/>
              </w:rPr>
            </w:pPr>
            <w:r>
              <w:rPr>
                <w:rFonts w:ascii="Times New Roman" w:eastAsia="Times New Roman" w:hAnsi="Times New Roman"/>
                <w:sz w:val="20"/>
                <w:szCs w:val="20"/>
                <w:lang w:eastAsia="ru-RU"/>
              </w:rPr>
              <w:t>0,000</w:t>
            </w:r>
          </w:p>
        </w:tc>
        <w:tc>
          <w:tcPr>
            <w:tcW w:w="1161"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jc w:val="center"/>
              <w:rPr>
                <w:sz w:val="20"/>
                <w:szCs w:val="20"/>
              </w:rPr>
            </w:pPr>
            <w:r w:rsidRPr="000873E9">
              <w:rPr>
                <w:rFonts w:ascii="Times New Roman" w:eastAsia="Times New Roman" w:hAnsi="Times New Roman"/>
                <w:sz w:val="20"/>
                <w:szCs w:val="20"/>
                <w:lang w:eastAsia="ru-RU"/>
              </w:rPr>
              <w:t>0,000</w:t>
            </w:r>
          </w:p>
        </w:tc>
        <w:tc>
          <w:tcPr>
            <w:tcW w:w="1156"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jc w:val="center"/>
              <w:rPr>
                <w:sz w:val="20"/>
                <w:szCs w:val="20"/>
              </w:rPr>
            </w:pPr>
            <w:r w:rsidRPr="000873E9">
              <w:rPr>
                <w:rFonts w:ascii="Times New Roman" w:eastAsia="Times New Roman" w:hAnsi="Times New Roman"/>
                <w:sz w:val="20"/>
                <w:szCs w:val="20"/>
                <w:lang w:eastAsia="ru-RU"/>
              </w:rPr>
              <w:t>0,000</w:t>
            </w:r>
          </w:p>
        </w:tc>
      </w:tr>
      <w:tr w:rsidR="00512617" w:rsidRPr="00EA677F" w:rsidTr="00512617">
        <w:trPr>
          <w:trHeight w:val="463"/>
        </w:trPr>
        <w:tc>
          <w:tcPr>
            <w:tcW w:w="2532" w:type="dxa"/>
            <w:vMerge/>
            <w:tcBorders>
              <w:left w:val="single" w:sz="4" w:space="0" w:color="000000"/>
              <w:right w:val="single" w:sz="4" w:space="0" w:color="000000"/>
            </w:tcBorders>
            <w:vAlign w:val="center"/>
          </w:tcPr>
          <w:p w:rsidR="00512617" w:rsidRPr="00EA677F" w:rsidRDefault="00512617" w:rsidP="00512617">
            <w:pPr>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512617" w:rsidRPr="000873E9" w:rsidRDefault="00512617" w:rsidP="00512617">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областной бюджет  (утверждено)</w:t>
            </w:r>
          </w:p>
        </w:tc>
        <w:tc>
          <w:tcPr>
            <w:tcW w:w="1441"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jc w:val="center"/>
              <w:rPr>
                <w:sz w:val="20"/>
                <w:szCs w:val="20"/>
              </w:rPr>
            </w:pPr>
            <w:r>
              <w:rPr>
                <w:rFonts w:ascii="Times New Roman" w:eastAsia="Times New Roman" w:hAnsi="Times New Roman"/>
                <w:sz w:val="20"/>
                <w:szCs w:val="20"/>
                <w:lang w:eastAsia="ru-RU"/>
              </w:rPr>
              <w:t>1042000,00</w:t>
            </w:r>
          </w:p>
        </w:tc>
        <w:tc>
          <w:tcPr>
            <w:tcW w:w="1483"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jc w:val="center"/>
              <w:rPr>
                <w:sz w:val="20"/>
                <w:szCs w:val="20"/>
              </w:rPr>
            </w:pPr>
            <w:r>
              <w:rPr>
                <w:sz w:val="20"/>
                <w:szCs w:val="20"/>
              </w:rPr>
              <w:t>1042000,00</w:t>
            </w:r>
          </w:p>
        </w:tc>
        <w:tc>
          <w:tcPr>
            <w:tcW w:w="1161"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jc w:val="center"/>
              <w:rPr>
                <w:sz w:val="20"/>
                <w:szCs w:val="20"/>
              </w:rPr>
            </w:pPr>
            <w:r w:rsidRPr="000873E9">
              <w:rPr>
                <w:rFonts w:ascii="Times New Roman" w:eastAsia="Times New Roman" w:hAnsi="Times New Roman"/>
                <w:sz w:val="20"/>
                <w:szCs w:val="20"/>
                <w:lang w:eastAsia="ru-RU"/>
              </w:rPr>
              <w:t>0,000</w:t>
            </w:r>
          </w:p>
        </w:tc>
        <w:tc>
          <w:tcPr>
            <w:tcW w:w="1156"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jc w:val="center"/>
              <w:rPr>
                <w:sz w:val="20"/>
                <w:szCs w:val="20"/>
              </w:rPr>
            </w:pPr>
            <w:r w:rsidRPr="000873E9">
              <w:rPr>
                <w:rFonts w:ascii="Times New Roman" w:eastAsia="Times New Roman" w:hAnsi="Times New Roman"/>
                <w:sz w:val="20"/>
                <w:szCs w:val="20"/>
                <w:lang w:eastAsia="ru-RU"/>
              </w:rPr>
              <w:t>0,000</w:t>
            </w:r>
          </w:p>
        </w:tc>
      </w:tr>
      <w:tr w:rsidR="00512617" w:rsidRPr="00EA677F" w:rsidTr="00512617">
        <w:trPr>
          <w:trHeight w:val="334"/>
        </w:trPr>
        <w:tc>
          <w:tcPr>
            <w:tcW w:w="2532" w:type="dxa"/>
            <w:vMerge/>
            <w:tcBorders>
              <w:left w:val="single" w:sz="4" w:space="0" w:color="000000"/>
              <w:right w:val="single" w:sz="4" w:space="0" w:color="000000"/>
            </w:tcBorders>
            <w:vAlign w:val="center"/>
          </w:tcPr>
          <w:p w:rsidR="00512617" w:rsidRPr="00EA677F" w:rsidRDefault="00512617" w:rsidP="00512617">
            <w:pPr>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512617" w:rsidRPr="000873E9" w:rsidRDefault="00512617" w:rsidP="00512617">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местный бюджет  (по согласованию)</w:t>
            </w:r>
          </w:p>
        </w:tc>
        <w:tc>
          <w:tcPr>
            <w:tcW w:w="1441"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54842,11</w:t>
            </w:r>
          </w:p>
        </w:tc>
        <w:tc>
          <w:tcPr>
            <w:tcW w:w="1483"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54842,11</w:t>
            </w:r>
          </w:p>
        </w:tc>
        <w:tc>
          <w:tcPr>
            <w:tcW w:w="1161"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0,000</w:t>
            </w:r>
          </w:p>
        </w:tc>
        <w:tc>
          <w:tcPr>
            <w:tcW w:w="1156"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0,000</w:t>
            </w:r>
          </w:p>
        </w:tc>
      </w:tr>
      <w:tr w:rsidR="00512617" w:rsidRPr="00EA677F" w:rsidTr="00512617">
        <w:trPr>
          <w:trHeight w:val="395"/>
        </w:trPr>
        <w:tc>
          <w:tcPr>
            <w:tcW w:w="2532" w:type="dxa"/>
            <w:vMerge/>
            <w:tcBorders>
              <w:left w:val="single" w:sz="4" w:space="0" w:color="000000"/>
              <w:right w:val="single" w:sz="4" w:space="0" w:color="000000"/>
            </w:tcBorders>
            <w:shd w:val="clear" w:color="auto" w:fill="auto"/>
          </w:tcPr>
          <w:p w:rsidR="00512617" w:rsidRPr="00EA677F" w:rsidRDefault="00512617" w:rsidP="00512617">
            <w:pPr>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512617" w:rsidRPr="000873E9" w:rsidRDefault="00512617" w:rsidP="00512617">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иные источники</w:t>
            </w:r>
          </w:p>
        </w:tc>
        <w:tc>
          <w:tcPr>
            <w:tcW w:w="1441"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0,000</w:t>
            </w:r>
          </w:p>
        </w:tc>
        <w:tc>
          <w:tcPr>
            <w:tcW w:w="1483"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0,000</w:t>
            </w:r>
          </w:p>
        </w:tc>
        <w:tc>
          <w:tcPr>
            <w:tcW w:w="1161"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0,000</w:t>
            </w:r>
          </w:p>
        </w:tc>
        <w:tc>
          <w:tcPr>
            <w:tcW w:w="1156"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0,000</w:t>
            </w:r>
          </w:p>
        </w:tc>
      </w:tr>
      <w:tr w:rsidR="00512617" w:rsidRPr="00EA677F" w:rsidTr="00512617">
        <w:trPr>
          <w:trHeight w:val="385"/>
        </w:trPr>
        <w:tc>
          <w:tcPr>
            <w:tcW w:w="2532" w:type="dxa"/>
            <w:vMerge/>
            <w:tcBorders>
              <w:left w:val="single" w:sz="4" w:space="0" w:color="000000"/>
              <w:bottom w:val="single" w:sz="4" w:space="0" w:color="000000"/>
              <w:right w:val="single" w:sz="4" w:space="0" w:color="000000"/>
            </w:tcBorders>
            <w:shd w:val="clear" w:color="auto" w:fill="auto"/>
          </w:tcPr>
          <w:p w:rsidR="00512617" w:rsidRPr="00EA677F" w:rsidRDefault="00512617" w:rsidP="00512617">
            <w:pPr>
              <w:spacing w:after="0" w:line="240" w:lineRule="auto"/>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всего по источникам</w:t>
            </w:r>
          </w:p>
        </w:tc>
        <w:tc>
          <w:tcPr>
            <w:tcW w:w="1441"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jc w:val="center"/>
              <w:rPr>
                <w:b/>
                <w:sz w:val="20"/>
                <w:szCs w:val="20"/>
              </w:rPr>
            </w:pPr>
            <w:r>
              <w:rPr>
                <w:b/>
                <w:sz w:val="20"/>
                <w:szCs w:val="20"/>
              </w:rPr>
              <w:t>1096842,11</w:t>
            </w:r>
          </w:p>
        </w:tc>
        <w:tc>
          <w:tcPr>
            <w:tcW w:w="1483"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jc w:val="center"/>
              <w:rPr>
                <w:b/>
                <w:sz w:val="20"/>
                <w:szCs w:val="20"/>
              </w:rPr>
            </w:pPr>
            <w:r>
              <w:rPr>
                <w:b/>
                <w:sz w:val="20"/>
                <w:szCs w:val="20"/>
              </w:rPr>
              <w:t>1096842,11</w:t>
            </w:r>
          </w:p>
        </w:tc>
        <w:tc>
          <w:tcPr>
            <w:tcW w:w="1161"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bCs/>
                <w:sz w:val="20"/>
                <w:szCs w:val="20"/>
                <w:lang w:eastAsia="ru-RU"/>
              </w:rPr>
              <w:t>0,000</w:t>
            </w:r>
          </w:p>
        </w:tc>
        <w:tc>
          <w:tcPr>
            <w:tcW w:w="1156" w:type="dxa"/>
            <w:tcBorders>
              <w:top w:val="nil"/>
              <w:left w:val="nil"/>
              <w:bottom w:val="single" w:sz="4" w:space="0" w:color="000000"/>
              <w:right w:val="single" w:sz="4" w:space="0" w:color="000000"/>
            </w:tcBorders>
            <w:shd w:val="clear" w:color="auto" w:fill="auto"/>
            <w:vAlign w:val="center"/>
          </w:tcPr>
          <w:p w:rsidR="00512617" w:rsidRPr="000873E9" w:rsidRDefault="00512617" w:rsidP="00512617">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0,000</w:t>
            </w:r>
          </w:p>
        </w:tc>
      </w:tr>
      <w:tr w:rsidR="00512617" w:rsidRPr="00EA677F" w:rsidTr="00512617">
        <w:trPr>
          <w:trHeight w:val="912"/>
        </w:trPr>
        <w:tc>
          <w:tcPr>
            <w:tcW w:w="2532" w:type="dxa"/>
            <w:tcBorders>
              <w:top w:val="nil"/>
              <w:left w:val="single" w:sz="4" w:space="0" w:color="000000"/>
              <w:bottom w:val="single" w:sz="4" w:space="0" w:color="000000"/>
              <w:right w:val="single" w:sz="4" w:space="0" w:color="000000"/>
            </w:tcBorders>
            <w:shd w:val="clear" w:color="auto" w:fill="auto"/>
          </w:tcPr>
          <w:p w:rsidR="00512617" w:rsidRPr="00EA677F" w:rsidRDefault="00512617" w:rsidP="00512617">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Ожидаемые результаты реализации подпрограммы муниципальной программы</w:t>
            </w:r>
          </w:p>
        </w:tc>
        <w:tc>
          <w:tcPr>
            <w:tcW w:w="7051" w:type="dxa"/>
            <w:gridSpan w:val="5"/>
            <w:tcBorders>
              <w:top w:val="single" w:sz="4" w:space="0" w:color="000000"/>
              <w:left w:val="nil"/>
              <w:bottom w:val="single" w:sz="4" w:space="0" w:color="000000"/>
              <w:right w:val="single" w:sz="4" w:space="0" w:color="000000"/>
            </w:tcBorders>
            <w:shd w:val="clear" w:color="auto" w:fill="auto"/>
          </w:tcPr>
          <w:p w:rsidR="00512617" w:rsidRPr="000873E9" w:rsidRDefault="00512617" w:rsidP="00512617">
            <w:pPr>
              <w:autoSpaceDE w:val="0"/>
              <w:autoSpaceDN w:val="0"/>
              <w:adjustRightInd w:val="0"/>
              <w:spacing w:after="0"/>
              <w:jc w:val="both"/>
              <w:rPr>
                <w:rFonts w:ascii="Times New Roman" w:eastAsia="Times New Roman" w:hAnsi="Times New Roman"/>
                <w:sz w:val="24"/>
                <w:szCs w:val="24"/>
                <w:lang w:eastAsia="ru-RU"/>
              </w:rPr>
            </w:pPr>
            <w:r w:rsidRPr="000873E9">
              <w:rPr>
                <w:rFonts w:ascii="Times New Roman" w:eastAsia="Times New Roman" w:hAnsi="Times New Roman"/>
                <w:sz w:val="20"/>
                <w:szCs w:val="20"/>
                <w:lang w:eastAsia="ru-RU"/>
              </w:rPr>
              <w:t>1</w:t>
            </w:r>
            <w:r w:rsidRPr="000873E9">
              <w:rPr>
                <w:rFonts w:ascii="Times New Roman" w:eastAsia="Times New Roman" w:hAnsi="Times New Roman"/>
                <w:b/>
                <w:sz w:val="20"/>
                <w:szCs w:val="20"/>
                <w:lang w:eastAsia="ru-RU"/>
              </w:rPr>
              <w:t xml:space="preserve">. </w:t>
            </w:r>
            <w:r w:rsidRPr="000873E9">
              <w:rPr>
                <w:rFonts w:ascii="Times New Roman" w:eastAsia="Times New Roman" w:hAnsi="Times New Roman"/>
                <w:sz w:val="24"/>
                <w:szCs w:val="24"/>
                <w:lang w:eastAsia="ru-RU"/>
              </w:rPr>
              <w:t xml:space="preserve"> Количество многоквартирных домов, подлежащие  переводу  на природный газ -  14 домов.</w:t>
            </w:r>
          </w:p>
          <w:p w:rsidR="00512617" w:rsidRPr="000873E9" w:rsidRDefault="00512617" w:rsidP="00512617">
            <w:pPr>
              <w:spacing w:after="0" w:line="240" w:lineRule="auto"/>
              <w:rPr>
                <w:rFonts w:ascii="Times New Roman" w:eastAsia="Times New Roman" w:hAnsi="Times New Roman"/>
                <w:sz w:val="20"/>
                <w:szCs w:val="20"/>
                <w:lang w:eastAsia="ru-RU"/>
              </w:rPr>
            </w:pPr>
          </w:p>
        </w:tc>
      </w:tr>
    </w:tbl>
    <w:p w:rsidR="00512617" w:rsidRDefault="00512617" w:rsidP="00512617">
      <w:pPr>
        <w:spacing w:after="0"/>
        <w:jc w:val="center"/>
        <w:rPr>
          <w:rFonts w:ascii="Times New Roman" w:hAnsi="Times New Roman"/>
          <w:b/>
          <w:sz w:val="24"/>
          <w:szCs w:val="24"/>
        </w:rPr>
      </w:pPr>
    </w:p>
    <w:p w:rsidR="00512617" w:rsidRDefault="00512617" w:rsidP="00512617">
      <w:pPr>
        <w:spacing w:after="0"/>
        <w:jc w:val="center"/>
        <w:rPr>
          <w:rFonts w:ascii="Times New Roman" w:hAnsi="Times New Roman"/>
          <w:b/>
          <w:sz w:val="24"/>
          <w:szCs w:val="24"/>
        </w:rPr>
      </w:pPr>
    </w:p>
    <w:p w:rsidR="00512617" w:rsidRDefault="00512617" w:rsidP="00512617">
      <w:pPr>
        <w:spacing w:after="0"/>
        <w:jc w:val="center"/>
        <w:rPr>
          <w:rFonts w:ascii="Times New Roman" w:hAnsi="Times New Roman"/>
          <w:b/>
          <w:sz w:val="24"/>
          <w:szCs w:val="24"/>
        </w:rPr>
      </w:pPr>
    </w:p>
    <w:p w:rsidR="00C06B64" w:rsidRDefault="00C06B64" w:rsidP="00512617">
      <w:pPr>
        <w:spacing w:after="0"/>
        <w:jc w:val="center"/>
        <w:rPr>
          <w:rFonts w:ascii="Times New Roman" w:hAnsi="Times New Roman"/>
          <w:b/>
          <w:sz w:val="28"/>
          <w:szCs w:val="28"/>
        </w:rPr>
      </w:pPr>
    </w:p>
    <w:p w:rsidR="00512617" w:rsidRDefault="00512617" w:rsidP="00512617">
      <w:pPr>
        <w:spacing w:after="0"/>
        <w:jc w:val="center"/>
        <w:rPr>
          <w:rFonts w:ascii="Times New Roman" w:hAnsi="Times New Roman"/>
          <w:b/>
          <w:sz w:val="28"/>
          <w:szCs w:val="28"/>
        </w:rPr>
      </w:pPr>
      <w:r w:rsidRPr="00AC2012">
        <w:rPr>
          <w:rFonts w:ascii="Times New Roman" w:hAnsi="Times New Roman"/>
          <w:b/>
          <w:sz w:val="28"/>
          <w:szCs w:val="28"/>
        </w:rPr>
        <w:lastRenderedPageBreak/>
        <w:t>Содержание проблемы и обоснование необходимости ее решения программными методами</w:t>
      </w:r>
    </w:p>
    <w:p w:rsidR="00C06B64" w:rsidRPr="00AC2012" w:rsidRDefault="00C06B64" w:rsidP="00512617">
      <w:pPr>
        <w:spacing w:after="0"/>
        <w:jc w:val="center"/>
        <w:rPr>
          <w:rFonts w:ascii="Times New Roman" w:hAnsi="Times New Roman"/>
          <w:b/>
          <w:sz w:val="28"/>
          <w:szCs w:val="28"/>
        </w:rPr>
      </w:pP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Реализация политики энергосбережения на территории Пыталовского района, основанной на принципах эффективного использования энергетических ресурсов, сочетания интересов потребителей, поставщиков и производителей энергетических ресурсов, обусловлена необходимостью экономии топливно-энергетических ресурсов и сокращения затрат средств местного бюджета.</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Учитывая, что в настоящее время большую часть всех видов энергоресурсов потребляет население, энергосбережение приобретает все более ярко выраженную социальную окраску.</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xml:space="preserve">В настоящий период на территории муниципального образования выполняются установленные Федеральным </w:t>
      </w:r>
      <w:hyperlink r:id="rId13" w:history="1">
        <w:r w:rsidRPr="00AC2012">
          <w:rPr>
            <w:rFonts w:ascii="Times New Roman" w:hAnsi="Times New Roman"/>
            <w:sz w:val="28"/>
            <w:szCs w:val="28"/>
          </w:rPr>
          <w:t>законом</w:t>
        </w:r>
      </w:hyperlink>
      <w:r w:rsidRPr="00AC2012">
        <w:rPr>
          <w:rFonts w:ascii="Times New Roman" w:hAnsi="Times New Roman"/>
          <w:sz w:val="28"/>
          <w:szCs w:val="28"/>
        </w:rPr>
        <w:t xml:space="preserve"> от 23.11.2009 г. № 261-ФЗ требования в части управления процессом энергосбережения, в том числе:</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проведение энергетических обследований;</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приборный учет энергетических ресурсов;</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ведение энергетических паспортов;</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Основными преимуществами решения проблемы энергосбережения программно-целевым методом являются:</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комплексный подход к решению задачи энергосбережения и координация действий по ее решению;</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распределение полномочий и ответственности исполнителей мероприятий подпрограммы;</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эффективное планирование и мониторинг результатов реализации подпрограммы;</w:t>
      </w:r>
    </w:p>
    <w:p w:rsidR="00512617" w:rsidRPr="00AC2012" w:rsidRDefault="00512617" w:rsidP="00512617">
      <w:pPr>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 целевое финансирование комплекса энергосберегающих мероприятий.</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Цель и задачи подпрограммы, показатели цели и задач подпрограммы, сроки реализации подпрограммы</w:t>
      </w: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Цель подпрограммы:</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eastAsia="Times New Roman" w:hAnsi="Times New Roman"/>
          <w:color w:val="000000"/>
          <w:sz w:val="28"/>
          <w:szCs w:val="28"/>
          <w:lang w:eastAsia="ru-RU"/>
        </w:rPr>
        <w:t>Повышение энергетической эффективности при производстве, передаче и потреблении энергетических ресурсов.</w:t>
      </w: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lastRenderedPageBreak/>
        <w:t>Задачи подпрограммы:</w:t>
      </w: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Повышение энергетической эффективности при производстве, передаче и потреблении энергетических ресурсов.</w:t>
      </w:r>
    </w:p>
    <w:p w:rsidR="00512617" w:rsidRPr="00AC2012" w:rsidRDefault="00512617" w:rsidP="00512617">
      <w:pPr>
        <w:tabs>
          <w:tab w:val="left" w:pos="3716"/>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ab/>
      </w:r>
    </w:p>
    <w:p w:rsidR="00512617" w:rsidRPr="00AC2012" w:rsidRDefault="00512617" w:rsidP="00512617">
      <w:pPr>
        <w:autoSpaceDE w:val="0"/>
        <w:autoSpaceDN w:val="0"/>
        <w:adjustRightInd w:val="0"/>
        <w:spacing w:after="0"/>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Целевые показатели цели Подпрограммы:</w:t>
      </w:r>
    </w:p>
    <w:p w:rsidR="00512617" w:rsidRPr="00AC2012" w:rsidRDefault="00512617" w:rsidP="00512617">
      <w:pPr>
        <w:autoSpaceDE w:val="0"/>
        <w:autoSpaceDN w:val="0"/>
        <w:adjustRightInd w:val="0"/>
        <w:spacing w:after="0"/>
        <w:ind w:firstLine="540"/>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1. Количество многоквартирных домов, подлежащие  переводу  на природный газ -  14 домов.</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Подпрограмма реализуется с 20</w:t>
      </w:r>
      <w:r>
        <w:rPr>
          <w:rFonts w:ascii="Times New Roman" w:hAnsi="Times New Roman"/>
          <w:bCs/>
          <w:sz w:val="28"/>
          <w:szCs w:val="28"/>
        </w:rPr>
        <w:t>23</w:t>
      </w:r>
      <w:r w:rsidRPr="00AC2012">
        <w:rPr>
          <w:rFonts w:ascii="Times New Roman" w:hAnsi="Times New Roman"/>
          <w:bCs/>
          <w:sz w:val="28"/>
          <w:szCs w:val="28"/>
        </w:rPr>
        <w:t xml:space="preserve"> по 202</w:t>
      </w:r>
      <w:r>
        <w:rPr>
          <w:rFonts w:ascii="Times New Roman" w:hAnsi="Times New Roman"/>
          <w:bCs/>
          <w:sz w:val="28"/>
          <w:szCs w:val="28"/>
        </w:rPr>
        <w:t>5</w:t>
      </w:r>
      <w:r w:rsidRPr="00AC2012">
        <w:rPr>
          <w:rFonts w:ascii="Times New Roman" w:hAnsi="Times New Roman"/>
          <w:bCs/>
          <w:sz w:val="28"/>
          <w:szCs w:val="28"/>
        </w:rPr>
        <w:t xml:space="preserve"> год.</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Перечень и краткое описание основных мероприятий</w:t>
      </w: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Энергосбережение и повышение энергетической эффективности.</w:t>
      </w:r>
    </w:p>
    <w:p w:rsidR="00512617" w:rsidRPr="00AC2012" w:rsidRDefault="00512617" w:rsidP="00512617">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AC2012">
        <w:rPr>
          <w:rFonts w:ascii="Times New Roman" w:hAnsi="Times New Roman"/>
          <w:sz w:val="28"/>
          <w:szCs w:val="28"/>
          <w:lang w:eastAsia="ru-RU"/>
        </w:rPr>
        <w:t>Цель основного мероприятия - повышение энергетической эффективности при производстве, передаче и потреблении энергетических ресурсов.</w:t>
      </w: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Ресурсное обеспечение подпрограммы</w:t>
      </w: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ind w:firstLine="540"/>
        <w:jc w:val="both"/>
        <w:rPr>
          <w:rFonts w:ascii="Times New Roman" w:hAnsi="Times New Roman"/>
          <w:sz w:val="28"/>
          <w:szCs w:val="28"/>
        </w:rPr>
      </w:pPr>
      <w:r w:rsidRPr="00AC2012">
        <w:rPr>
          <w:rFonts w:ascii="Times New Roman" w:hAnsi="Times New Roman"/>
          <w:sz w:val="28"/>
          <w:szCs w:val="28"/>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w:t>
      </w:r>
    </w:p>
    <w:p w:rsidR="00512617" w:rsidRPr="00AC2012" w:rsidRDefault="00512617" w:rsidP="00512617">
      <w:pPr>
        <w:spacing w:after="0" w:line="240" w:lineRule="auto"/>
        <w:ind w:firstLine="540"/>
        <w:jc w:val="both"/>
        <w:rPr>
          <w:rFonts w:ascii="Times New Roman" w:hAnsi="Times New Roman"/>
          <w:sz w:val="28"/>
          <w:szCs w:val="28"/>
        </w:rPr>
      </w:pPr>
      <w:r w:rsidRPr="00AC2012">
        <w:rPr>
          <w:rFonts w:ascii="Times New Roman" w:hAnsi="Times New Roman"/>
          <w:sz w:val="28"/>
          <w:szCs w:val="28"/>
        </w:rPr>
        <w:t>Объем финансирования подпрограммы составляет:</w:t>
      </w:r>
    </w:p>
    <w:p w:rsidR="00512617" w:rsidRPr="000873E9" w:rsidRDefault="00512617" w:rsidP="00512617">
      <w:pPr>
        <w:spacing w:after="0" w:line="240" w:lineRule="auto"/>
        <w:jc w:val="both"/>
        <w:rPr>
          <w:rFonts w:ascii="Times New Roman" w:hAnsi="Times New Roman"/>
          <w:b/>
          <w:sz w:val="28"/>
          <w:szCs w:val="28"/>
        </w:rPr>
      </w:pPr>
      <w:r w:rsidRPr="000873E9">
        <w:rPr>
          <w:rFonts w:ascii="Times New Roman" w:hAnsi="Times New Roman"/>
          <w:sz w:val="28"/>
          <w:szCs w:val="28"/>
        </w:rPr>
        <w:t xml:space="preserve">-  на 2023 год </w:t>
      </w:r>
      <w:r w:rsidRPr="000873E9">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109648,11</w:t>
      </w:r>
      <w:r w:rsidRPr="000873E9">
        <w:rPr>
          <w:rFonts w:ascii="Times New Roman" w:eastAsia="Times New Roman" w:hAnsi="Times New Roman"/>
          <w:b/>
          <w:bCs/>
          <w:sz w:val="28"/>
          <w:szCs w:val="28"/>
          <w:lang w:eastAsia="ru-RU"/>
        </w:rPr>
        <w:t xml:space="preserve"> </w:t>
      </w:r>
      <w:r w:rsidRPr="000873E9">
        <w:rPr>
          <w:rFonts w:ascii="Times New Roman" w:hAnsi="Times New Roman"/>
          <w:b/>
          <w:sz w:val="28"/>
          <w:szCs w:val="28"/>
        </w:rPr>
        <w:t>рублей.</w:t>
      </w:r>
    </w:p>
    <w:p w:rsidR="00512617" w:rsidRPr="000873E9" w:rsidRDefault="00512617" w:rsidP="00512617">
      <w:pPr>
        <w:spacing w:after="0" w:line="240" w:lineRule="auto"/>
        <w:jc w:val="both"/>
        <w:rPr>
          <w:rFonts w:ascii="Times New Roman" w:hAnsi="Times New Roman"/>
          <w:b/>
          <w:sz w:val="28"/>
          <w:szCs w:val="28"/>
        </w:rPr>
      </w:pPr>
      <w:r w:rsidRPr="000873E9">
        <w:rPr>
          <w:rFonts w:ascii="Times New Roman" w:hAnsi="Times New Roman"/>
          <w:sz w:val="28"/>
          <w:szCs w:val="28"/>
        </w:rPr>
        <w:t>-  на 2024 год</w:t>
      </w:r>
      <w:r w:rsidRPr="000873E9">
        <w:rPr>
          <w:rFonts w:ascii="Times New Roman" w:hAnsi="Times New Roman"/>
          <w:b/>
          <w:sz w:val="28"/>
          <w:szCs w:val="28"/>
        </w:rPr>
        <w:t xml:space="preserve"> </w:t>
      </w:r>
      <w:r w:rsidRPr="000873E9">
        <w:rPr>
          <w:rFonts w:ascii="Times New Roman" w:eastAsia="Times New Roman" w:hAnsi="Times New Roman"/>
          <w:b/>
          <w:sz w:val="28"/>
          <w:szCs w:val="28"/>
          <w:lang w:eastAsia="ru-RU"/>
        </w:rPr>
        <w:t xml:space="preserve">  </w:t>
      </w:r>
      <w:r w:rsidRPr="000873E9">
        <w:rPr>
          <w:rFonts w:ascii="Times New Roman" w:eastAsia="Times New Roman" w:hAnsi="Times New Roman"/>
          <w:b/>
          <w:bCs/>
          <w:sz w:val="28"/>
          <w:szCs w:val="28"/>
          <w:lang w:eastAsia="ru-RU"/>
        </w:rPr>
        <w:t xml:space="preserve">0,000 </w:t>
      </w:r>
      <w:r w:rsidRPr="000873E9">
        <w:rPr>
          <w:rFonts w:ascii="Times New Roman" w:hAnsi="Times New Roman"/>
          <w:b/>
          <w:sz w:val="28"/>
          <w:szCs w:val="28"/>
        </w:rPr>
        <w:t xml:space="preserve">рублей </w:t>
      </w:r>
    </w:p>
    <w:p w:rsidR="00512617" w:rsidRPr="000873E9" w:rsidRDefault="00512617" w:rsidP="00512617">
      <w:pPr>
        <w:spacing w:after="0" w:line="240" w:lineRule="auto"/>
        <w:jc w:val="both"/>
        <w:rPr>
          <w:rFonts w:ascii="Times New Roman" w:hAnsi="Times New Roman"/>
          <w:b/>
          <w:sz w:val="28"/>
          <w:szCs w:val="28"/>
        </w:rPr>
      </w:pPr>
      <w:r w:rsidRPr="000873E9">
        <w:rPr>
          <w:rFonts w:ascii="Times New Roman" w:hAnsi="Times New Roman"/>
          <w:sz w:val="28"/>
          <w:szCs w:val="28"/>
        </w:rPr>
        <w:t>-  на 2025 год</w:t>
      </w:r>
      <w:r w:rsidRPr="000873E9">
        <w:rPr>
          <w:rFonts w:ascii="Times New Roman" w:hAnsi="Times New Roman"/>
          <w:b/>
          <w:sz w:val="28"/>
          <w:szCs w:val="28"/>
        </w:rPr>
        <w:t xml:space="preserve"> </w:t>
      </w:r>
      <w:r w:rsidRPr="000873E9">
        <w:rPr>
          <w:rFonts w:ascii="Times New Roman" w:eastAsia="Times New Roman" w:hAnsi="Times New Roman"/>
          <w:b/>
          <w:sz w:val="28"/>
          <w:szCs w:val="28"/>
          <w:lang w:eastAsia="ru-RU"/>
        </w:rPr>
        <w:t xml:space="preserve">  0,000 </w:t>
      </w:r>
      <w:r w:rsidRPr="000873E9">
        <w:rPr>
          <w:rFonts w:ascii="Times New Roman" w:hAnsi="Times New Roman"/>
          <w:b/>
          <w:sz w:val="28"/>
          <w:szCs w:val="28"/>
          <w:lang w:eastAsia="ru-RU"/>
        </w:rPr>
        <w:t xml:space="preserve"> </w:t>
      </w:r>
      <w:r w:rsidRPr="000873E9">
        <w:rPr>
          <w:rFonts w:ascii="Times New Roman" w:hAnsi="Times New Roman"/>
          <w:b/>
          <w:sz w:val="28"/>
          <w:szCs w:val="28"/>
        </w:rPr>
        <w:t>рублей</w:t>
      </w:r>
    </w:p>
    <w:p w:rsidR="00512617" w:rsidRPr="00AC2012" w:rsidRDefault="00512617" w:rsidP="00512617">
      <w:pPr>
        <w:spacing w:after="0" w:line="240" w:lineRule="auto"/>
        <w:jc w:val="both"/>
        <w:rPr>
          <w:rFonts w:ascii="Times New Roman" w:eastAsia="Times New Roman" w:hAnsi="Times New Roman"/>
          <w:sz w:val="28"/>
          <w:szCs w:val="28"/>
          <w:lang w:eastAsia="ru-RU"/>
        </w:rPr>
      </w:pPr>
    </w:p>
    <w:p w:rsidR="00512617" w:rsidRPr="000873E9" w:rsidRDefault="00512617" w:rsidP="00512617">
      <w:pPr>
        <w:widowControl w:val="0"/>
        <w:autoSpaceDE w:val="0"/>
        <w:autoSpaceDN w:val="0"/>
        <w:adjustRightInd w:val="0"/>
        <w:spacing w:after="0" w:line="240" w:lineRule="auto"/>
        <w:ind w:firstLine="540"/>
        <w:rPr>
          <w:rFonts w:ascii="Times New Roman" w:hAnsi="Times New Roman"/>
          <w:b/>
          <w:sz w:val="28"/>
          <w:szCs w:val="28"/>
          <w:lang w:eastAsia="ru-RU"/>
        </w:rPr>
      </w:pPr>
      <w:r w:rsidRPr="00AC2012">
        <w:rPr>
          <w:rFonts w:ascii="Times New Roman" w:hAnsi="Times New Roman"/>
          <w:b/>
          <w:sz w:val="28"/>
          <w:szCs w:val="28"/>
          <w:lang w:eastAsia="ru-RU"/>
        </w:rPr>
        <w:t>Общий объем финансирования подпрограммы на 20</w:t>
      </w:r>
      <w:r>
        <w:rPr>
          <w:rFonts w:ascii="Times New Roman" w:hAnsi="Times New Roman"/>
          <w:b/>
          <w:sz w:val="28"/>
          <w:szCs w:val="28"/>
          <w:lang w:eastAsia="ru-RU"/>
        </w:rPr>
        <w:t>23</w:t>
      </w:r>
      <w:r w:rsidRPr="00AC2012">
        <w:rPr>
          <w:rFonts w:ascii="Times New Roman" w:hAnsi="Times New Roman"/>
          <w:b/>
          <w:sz w:val="28"/>
          <w:szCs w:val="28"/>
          <w:lang w:eastAsia="ru-RU"/>
        </w:rPr>
        <w:t>-202</w:t>
      </w:r>
      <w:r>
        <w:rPr>
          <w:rFonts w:ascii="Times New Roman" w:hAnsi="Times New Roman"/>
          <w:b/>
          <w:sz w:val="28"/>
          <w:szCs w:val="28"/>
          <w:lang w:eastAsia="ru-RU"/>
        </w:rPr>
        <w:t>5</w:t>
      </w:r>
      <w:r w:rsidRPr="00AC2012">
        <w:rPr>
          <w:rFonts w:ascii="Times New Roman" w:hAnsi="Times New Roman"/>
          <w:b/>
          <w:sz w:val="28"/>
          <w:szCs w:val="28"/>
          <w:lang w:eastAsia="ru-RU"/>
        </w:rPr>
        <w:t xml:space="preserve"> </w:t>
      </w:r>
      <w:proofErr w:type="spellStart"/>
      <w:r w:rsidRPr="00AC2012">
        <w:rPr>
          <w:rFonts w:ascii="Times New Roman" w:hAnsi="Times New Roman"/>
          <w:b/>
          <w:sz w:val="28"/>
          <w:szCs w:val="28"/>
          <w:lang w:eastAsia="ru-RU"/>
        </w:rPr>
        <w:t>г.г</w:t>
      </w:r>
      <w:proofErr w:type="spellEnd"/>
      <w:r w:rsidRPr="00AC2012">
        <w:rPr>
          <w:rFonts w:ascii="Times New Roman" w:hAnsi="Times New Roman"/>
          <w:b/>
          <w:sz w:val="28"/>
          <w:szCs w:val="28"/>
          <w:lang w:eastAsia="ru-RU"/>
        </w:rPr>
        <w:t xml:space="preserve">. </w:t>
      </w:r>
      <w:r w:rsidRPr="000873E9">
        <w:rPr>
          <w:rFonts w:ascii="Times New Roman" w:hAnsi="Times New Roman"/>
          <w:b/>
          <w:sz w:val="28"/>
          <w:szCs w:val="28"/>
          <w:lang w:eastAsia="ru-RU"/>
        </w:rPr>
        <w:t xml:space="preserve">составит </w:t>
      </w:r>
      <w:r>
        <w:rPr>
          <w:rFonts w:ascii="Times New Roman" w:eastAsia="Times New Roman" w:hAnsi="Times New Roman"/>
          <w:b/>
          <w:bCs/>
          <w:sz w:val="28"/>
          <w:szCs w:val="28"/>
          <w:lang w:eastAsia="ru-RU"/>
        </w:rPr>
        <w:t>109648,11</w:t>
      </w:r>
      <w:r w:rsidRPr="000873E9">
        <w:rPr>
          <w:rFonts w:ascii="Times New Roman" w:hAnsi="Times New Roman"/>
          <w:b/>
          <w:sz w:val="28"/>
          <w:szCs w:val="28"/>
          <w:lang w:eastAsia="ru-RU"/>
        </w:rPr>
        <w:t xml:space="preserve"> </w:t>
      </w:r>
      <w:r w:rsidRPr="000873E9">
        <w:rPr>
          <w:rFonts w:ascii="Times New Roman" w:hAnsi="Times New Roman"/>
          <w:b/>
          <w:sz w:val="28"/>
          <w:szCs w:val="28"/>
        </w:rPr>
        <w:t>рублей.</w:t>
      </w:r>
    </w:p>
    <w:p w:rsidR="00512617" w:rsidRPr="000873E9" w:rsidRDefault="00512617" w:rsidP="00512617">
      <w:pPr>
        <w:autoSpaceDE w:val="0"/>
        <w:autoSpaceDN w:val="0"/>
        <w:adjustRightInd w:val="0"/>
        <w:spacing w:after="0"/>
        <w:ind w:firstLine="540"/>
        <w:jc w:val="both"/>
        <w:rPr>
          <w:rFonts w:ascii="Times New Roman" w:hAnsi="Times New Roman"/>
          <w:bCs/>
          <w:sz w:val="28"/>
          <w:szCs w:val="28"/>
        </w:rPr>
      </w:pPr>
    </w:p>
    <w:p w:rsidR="00512617" w:rsidRPr="00AC2012" w:rsidRDefault="00512617" w:rsidP="00512617">
      <w:pPr>
        <w:autoSpaceDE w:val="0"/>
        <w:autoSpaceDN w:val="0"/>
        <w:adjustRightInd w:val="0"/>
        <w:spacing w:after="0"/>
        <w:ind w:firstLine="540"/>
        <w:jc w:val="center"/>
        <w:rPr>
          <w:rFonts w:ascii="Times New Roman" w:hAnsi="Times New Roman"/>
          <w:b/>
          <w:sz w:val="28"/>
          <w:szCs w:val="28"/>
          <w:lang w:eastAsia="ru-RU"/>
        </w:rPr>
      </w:pPr>
      <w:r w:rsidRPr="00AC2012">
        <w:rPr>
          <w:rFonts w:ascii="Times New Roman" w:hAnsi="Times New Roman"/>
          <w:b/>
          <w:sz w:val="28"/>
          <w:szCs w:val="28"/>
          <w:lang w:eastAsia="ru-RU"/>
        </w:rPr>
        <w:t>Ожидаемые результаты реализации подпрограммы</w:t>
      </w:r>
    </w:p>
    <w:p w:rsidR="00512617" w:rsidRPr="00AC2012" w:rsidRDefault="00512617" w:rsidP="00512617">
      <w:pPr>
        <w:autoSpaceDE w:val="0"/>
        <w:autoSpaceDN w:val="0"/>
        <w:adjustRightInd w:val="0"/>
        <w:spacing w:after="0"/>
        <w:ind w:firstLine="540"/>
        <w:jc w:val="center"/>
        <w:rPr>
          <w:rFonts w:ascii="Times New Roman" w:hAnsi="Times New Roman"/>
          <w:b/>
          <w:sz w:val="28"/>
          <w:szCs w:val="28"/>
          <w:lang w:eastAsia="ru-RU"/>
        </w:rPr>
      </w:pPr>
    </w:p>
    <w:p w:rsidR="00512617" w:rsidRPr="00AC2012" w:rsidRDefault="00512617" w:rsidP="00512617">
      <w:pPr>
        <w:autoSpaceDE w:val="0"/>
        <w:autoSpaceDN w:val="0"/>
        <w:adjustRightInd w:val="0"/>
        <w:spacing w:after="0"/>
        <w:ind w:firstLine="540"/>
        <w:jc w:val="both"/>
        <w:rPr>
          <w:rFonts w:ascii="Times New Roman" w:hAnsi="Times New Roman"/>
          <w:sz w:val="28"/>
          <w:szCs w:val="28"/>
          <w:lang w:eastAsia="ru-RU"/>
        </w:rPr>
      </w:pPr>
      <w:r w:rsidRPr="00AC2012">
        <w:rPr>
          <w:rFonts w:ascii="Times New Roman" w:hAnsi="Times New Roman"/>
          <w:sz w:val="28"/>
          <w:szCs w:val="28"/>
          <w:lang w:eastAsia="ru-RU"/>
        </w:rPr>
        <w:t>Реализация подпрограммы позволит:</w:t>
      </w:r>
    </w:p>
    <w:p w:rsidR="00512617" w:rsidRPr="00AC2012" w:rsidRDefault="00512617" w:rsidP="00512617">
      <w:pPr>
        <w:autoSpaceDE w:val="0"/>
        <w:autoSpaceDN w:val="0"/>
        <w:adjustRightInd w:val="0"/>
        <w:spacing w:after="0"/>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 xml:space="preserve">1. Обеспечить повышение энергетической эффективности при производстве, передаче и потреблении энергетических ресурсов, в том числе осуществление мероприятий по газификации 14 многоквартирных домов на природный газ. </w:t>
      </w:r>
    </w:p>
    <w:p w:rsidR="00512617" w:rsidRPr="00AC2012" w:rsidRDefault="00512617" w:rsidP="00512617">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512617" w:rsidRDefault="00512617" w:rsidP="0051261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br w:type="page"/>
      </w:r>
    </w:p>
    <w:tbl>
      <w:tblPr>
        <w:tblW w:w="9536" w:type="dxa"/>
        <w:tblInd w:w="95" w:type="dxa"/>
        <w:tblLook w:val="0000" w:firstRow="0" w:lastRow="0" w:firstColumn="0" w:lastColumn="0" w:noHBand="0" w:noVBand="0"/>
      </w:tblPr>
      <w:tblGrid>
        <w:gridCol w:w="2713"/>
        <w:gridCol w:w="1978"/>
        <w:gridCol w:w="1276"/>
        <w:gridCol w:w="1189"/>
        <w:gridCol w:w="1189"/>
        <w:gridCol w:w="1191"/>
      </w:tblGrid>
      <w:tr w:rsidR="00512617" w:rsidRPr="00ED64E6" w:rsidTr="00512617">
        <w:trPr>
          <w:trHeight w:val="1058"/>
        </w:trPr>
        <w:tc>
          <w:tcPr>
            <w:tcW w:w="9536" w:type="dxa"/>
            <w:gridSpan w:val="6"/>
            <w:tcBorders>
              <w:top w:val="nil"/>
              <w:left w:val="nil"/>
              <w:bottom w:val="single" w:sz="4" w:space="0" w:color="000000"/>
              <w:right w:val="nil"/>
            </w:tcBorders>
            <w:shd w:val="clear" w:color="auto" w:fill="auto"/>
            <w:vAlign w:val="center"/>
          </w:tcPr>
          <w:p w:rsidR="00512617" w:rsidRPr="00ED64E6" w:rsidRDefault="00512617" w:rsidP="00512617">
            <w:pPr>
              <w:spacing w:after="0" w:line="240" w:lineRule="auto"/>
              <w:jc w:val="center"/>
              <w:rPr>
                <w:rFonts w:ascii="Times New Roman" w:eastAsia="Times New Roman" w:hAnsi="Times New Roman"/>
                <w:color w:val="000000"/>
                <w:sz w:val="28"/>
                <w:szCs w:val="28"/>
                <w:lang w:eastAsia="ru-RU"/>
              </w:rPr>
            </w:pPr>
            <w:r w:rsidRPr="00ED64E6">
              <w:rPr>
                <w:rFonts w:ascii="Times New Roman" w:eastAsia="Times New Roman" w:hAnsi="Times New Roman"/>
                <w:color w:val="000000"/>
                <w:sz w:val="28"/>
                <w:szCs w:val="28"/>
                <w:lang w:eastAsia="ru-RU"/>
              </w:rPr>
              <w:lastRenderedPageBreak/>
              <w:t>ПАСПОРТ</w:t>
            </w:r>
            <w:r w:rsidRPr="00ED64E6">
              <w:rPr>
                <w:rFonts w:ascii="Times New Roman" w:eastAsia="Times New Roman" w:hAnsi="Times New Roman"/>
                <w:color w:val="000000"/>
                <w:sz w:val="28"/>
                <w:szCs w:val="28"/>
                <w:lang w:eastAsia="ru-RU"/>
              </w:rPr>
              <w:br/>
              <w:t>ПОДПРОГРАММЫ МУНИЦИПАЛЬНОЙ ПРОГРАММЫ</w:t>
            </w:r>
          </w:p>
        </w:tc>
      </w:tr>
      <w:tr w:rsidR="00512617" w:rsidRPr="00ED64E6" w:rsidTr="00512617">
        <w:trPr>
          <w:trHeight w:val="734"/>
        </w:trPr>
        <w:tc>
          <w:tcPr>
            <w:tcW w:w="2713" w:type="dxa"/>
            <w:tcBorders>
              <w:top w:val="nil"/>
              <w:left w:val="single" w:sz="4" w:space="0" w:color="000000"/>
              <w:bottom w:val="single" w:sz="4" w:space="0" w:color="000000"/>
              <w:right w:val="single" w:sz="4" w:space="0" w:color="000000"/>
            </w:tcBorders>
            <w:shd w:val="clear" w:color="auto" w:fill="auto"/>
          </w:tcPr>
          <w:p w:rsidR="00512617" w:rsidRPr="00ED64E6" w:rsidRDefault="00512617" w:rsidP="00512617">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Наименование подпрограммы муниципальной программы</w:t>
            </w:r>
          </w:p>
        </w:tc>
        <w:tc>
          <w:tcPr>
            <w:tcW w:w="6823" w:type="dxa"/>
            <w:gridSpan w:val="5"/>
            <w:tcBorders>
              <w:top w:val="single" w:sz="4" w:space="0" w:color="000000"/>
              <w:left w:val="nil"/>
              <w:bottom w:val="single" w:sz="4" w:space="0" w:color="000000"/>
              <w:right w:val="single" w:sz="4" w:space="0" w:color="000000"/>
            </w:tcBorders>
            <w:shd w:val="clear" w:color="auto" w:fill="auto"/>
          </w:tcPr>
          <w:p w:rsidR="00512617" w:rsidRPr="004B61F5" w:rsidRDefault="00512617" w:rsidP="00512617">
            <w:pPr>
              <w:spacing w:after="0" w:line="240" w:lineRule="auto"/>
              <w:jc w:val="center"/>
              <w:rPr>
                <w:rFonts w:ascii="Times New Roman" w:eastAsia="Times New Roman" w:hAnsi="Times New Roman"/>
                <w:b/>
                <w:color w:val="000000"/>
                <w:sz w:val="24"/>
                <w:szCs w:val="24"/>
                <w:lang w:eastAsia="ru-RU"/>
              </w:rPr>
            </w:pPr>
            <w:r w:rsidRPr="004B61F5">
              <w:rPr>
                <w:rFonts w:ascii="Times New Roman" w:eastAsia="Times New Roman" w:hAnsi="Times New Roman"/>
                <w:b/>
                <w:color w:val="000000"/>
                <w:sz w:val="24"/>
                <w:szCs w:val="24"/>
                <w:lang w:eastAsia="ru-RU"/>
              </w:rPr>
              <w:t>Благоустройство муниципального образования</w:t>
            </w:r>
          </w:p>
        </w:tc>
      </w:tr>
      <w:tr w:rsidR="00512617" w:rsidRPr="00ED64E6" w:rsidTr="00512617">
        <w:trPr>
          <w:trHeight w:val="724"/>
        </w:trPr>
        <w:tc>
          <w:tcPr>
            <w:tcW w:w="2713" w:type="dxa"/>
            <w:tcBorders>
              <w:top w:val="nil"/>
              <w:left w:val="single" w:sz="4" w:space="0" w:color="000000"/>
              <w:bottom w:val="single" w:sz="4" w:space="0" w:color="000000"/>
              <w:right w:val="single" w:sz="4" w:space="0" w:color="000000"/>
            </w:tcBorders>
            <w:shd w:val="clear" w:color="auto" w:fill="auto"/>
          </w:tcPr>
          <w:p w:rsidR="00512617" w:rsidRPr="00ED64E6" w:rsidRDefault="00512617" w:rsidP="00512617">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Ответственный исполнитель подпрограммы муниципальной программы</w:t>
            </w:r>
          </w:p>
        </w:tc>
        <w:tc>
          <w:tcPr>
            <w:tcW w:w="6823"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723653">
              <w:rPr>
                <w:rFonts w:ascii="Times New Roman" w:hAnsi="Times New Roman"/>
                <w:sz w:val="20"/>
                <w:szCs w:val="20"/>
                <w:lang w:eastAsia="ru-RU"/>
              </w:rPr>
              <w:t xml:space="preserve">Отдел ЖКХ, благоустройства, строительства и архитектуры Администрации Пыталовского района </w:t>
            </w:r>
          </w:p>
        </w:tc>
      </w:tr>
      <w:tr w:rsidR="00512617" w:rsidRPr="00ED64E6" w:rsidTr="00512617">
        <w:trPr>
          <w:trHeight w:val="792"/>
        </w:trPr>
        <w:tc>
          <w:tcPr>
            <w:tcW w:w="2713" w:type="dxa"/>
            <w:tcBorders>
              <w:top w:val="nil"/>
              <w:left w:val="single" w:sz="4" w:space="0" w:color="000000"/>
              <w:bottom w:val="single" w:sz="4" w:space="0" w:color="000000"/>
              <w:right w:val="single" w:sz="4" w:space="0" w:color="000000"/>
            </w:tcBorders>
            <w:shd w:val="clear" w:color="auto" w:fill="auto"/>
          </w:tcPr>
          <w:p w:rsidR="00512617" w:rsidRPr="00ED64E6" w:rsidRDefault="00512617" w:rsidP="00512617">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Участники подпрограммы муниципальной программы</w:t>
            </w:r>
          </w:p>
        </w:tc>
        <w:tc>
          <w:tcPr>
            <w:tcW w:w="6823"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widowControl w:val="0"/>
              <w:autoSpaceDE w:val="0"/>
              <w:autoSpaceDN w:val="0"/>
              <w:adjustRightInd w:val="0"/>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1.Отдел ЖКХ, благоустройства, строительства и архитектуры Администрации Пыталовского района.</w:t>
            </w:r>
          </w:p>
          <w:p w:rsidR="00512617" w:rsidRPr="00106A12" w:rsidRDefault="00512617" w:rsidP="00512617">
            <w:pPr>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2. Финансовое управление Администрации Пыталовского района.</w:t>
            </w:r>
          </w:p>
        </w:tc>
      </w:tr>
      <w:tr w:rsidR="00512617" w:rsidRPr="00ED64E6" w:rsidTr="00512617">
        <w:trPr>
          <w:trHeight w:val="607"/>
        </w:trPr>
        <w:tc>
          <w:tcPr>
            <w:tcW w:w="2713" w:type="dxa"/>
            <w:tcBorders>
              <w:top w:val="nil"/>
              <w:left w:val="single" w:sz="4" w:space="0" w:color="000000"/>
              <w:bottom w:val="single" w:sz="4" w:space="0" w:color="000000"/>
              <w:right w:val="single" w:sz="4" w:space="0" w:color="000000"/>
            </w:tcBorders>
            <w:shd w:val="clear" w:color="auto" w:fill="auto"/>
          </w:tcPr>
          <w:p w:rsidR="00512617" w:rsidRPr="00ED64E6" w:rsidRDefault="00512617" w:rsidP="00512617">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Цель подпрограммы муниципальной программы</w:t>
            </w:r>
          </w:p>
        </w:tc>
        <w:tc>
          <w:tcPr>
            <w:tcW w:w="6823"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Повышение уровня благоустройства муниципального образования</w:t>
            </w:r>
          </w:p>
        </w:tc>
      </w:tr>
      <w:tr w:rsidR="00512617" w:rsidRPr="00ED64E6" w:rsidTr="00512617">
        <w:trPr>
          <w:trHeight w:val="549"/>
        </w:trPr>
        <w:tc>
          <w:tcPr>
            <w:tcW w:w="2713" w:type="dxa"/>
            <w:tcBorders>
              <w:top w:val="nil"/>
              <w:left w:val="single" w:sz="4" w:space="0" w:color="000000"/>
              <w:bottom w:val="single" w:sz="4" w:space="0" w:color="000000"/>
              <w:right w:val="single" w:sz="4" w:space="0" w:color="000000"/>
            </w:tcBorders>
            <w:shd w:val="clear" w:color="auto" w:fill="auto"/>
          </w:tcPr>
          <w:p w:rsidR="00512617" w:rsidRPr="00ED64E6" w:rsidRDefault="00512617" w:rsidP="00512617">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Задачи подпрограммы муниципальной программы</w:t>
            </w:r>
          </w:p>
        </w:tc>
        <w:tc>
          <w:tcPr>
            <w:tcW w:w="6823"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1. Повышение уровня благоустройства муниципального образования</w:t>
            </w:r>
          </w:p>
        </w:tc>
      </w:tr>
      <w:tr w:rsidR="00512617" w:rsidRPr="00ED64E6" w:rsidTr="00512617">
        <w:trPr>
          <w:trHeight w:val="921"/>
        </w:trPr>
        <w:tc>
          <w:tcPr>
            <w:tcW w:w="2713" w:type="dxa"/>
            <w:tcBorders>
              <w:top w:val="nil"/>
              <w:left w:val="single" w:sz="4" w:space="0" w:color="000000"/>
              <w:bottom w:val="single" w:sz="4" w:space="0" w:color="000000"/>
              <w:right w:val="single" w:sz="4" w:space="0" w:color="000000"/>
            </w:tcBorders>
            <w:shd w:val="clear" w:color="auto" w:fill="auto"/>
          </w:tcPr>
          <w:p w:rsidR="00512617" w:rsidRPr="00ED64E6" w:rsidRDefault="00512617" w:rsidP="00512617">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Целевые показатели цели подпрограммы муниципальной программы</w:t>
            </w:r>
          </w:p>
        </w:tc>
        <w:tc>
          <w:tcPr>
            <w:tcW w:w="6823"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1. 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на территории  района-  25ед.</w:t>
            </w:r>
          </w:p>
          <w:p w:rsidR="00512617" w:rsidRPr="00106A12" w:rsidRDefault="00512617" w:rsidP="00512617">
            <w:pPr>
              <w:autoSpaceDE w:val="0"/>
              <w:autoSpaceDN w:val="0"/>
              <w:adjustRightInd w:val="0"/>
              <w:spacing w:after="0" w:line="240" w:lineRule="auto"/>
              <w:rPr>
                <w:rFonts w:ascii="Times New Roman" w:hAnsi="Times New Roman"/>
                <w:sz w:val="20"/>
                <w:szCs w:val="20"/>
              </w:rPr>
            </w:pPr>
          </w:p>
        </w:tc>
      </w:tr>
      <w:tr w:rsidR="00512617" w:rsidRPr="00ED64E6" w:rsidTr="00512617">
        <w:trPr>
          <w:trHeight w:val="729"/>
        </w:trPr>
        <w:tc>
          <w:tcPr>
            <w:tcW w:w="2713" w:type="dxa"/>
            <w:tcBorders>
              <w:top w:val="nil"/>
              <w:left w:val="single" w:sz="4" w:space="0" w:color="000000"/>
              <w:bottom w:val="single" w:sz="4" w:space="0" w:color="000000"/>
              <w:right w:val="single" w:sz="4" w:space="0" w:color="000000"/>
            </w:tcBorders>
            <w:shd w:val="clear" w:color="auto" w:fill="auto"/>
          </w:tcPr>
          <w:p w:rsidR="00512617" w:rsidRPr="00ED64E6" w:rsidRDefault="00512617" w:rsidP="00512617">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Основные  мероприятия, входящие в состав подпрограммы</w:t>
            </w:r>
          </w:p>
        </w:tc>
        <w:tc>
          <w:tcPr>
            <w:tcW w:w="6823"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Организация благоустройства и озеленения территории муниципального образования</w:t>
            </w:r>
          </w:p>
        </w:tc>
      </w:tr>
      <w:tr w:rsidR="00512617" w:rsidRPr="00ED64E6" w:rsidTr="00512617">
        <w:trPr>
          <w:trHeight w:val="692"/>
        </w:trPr>
        <w:tc>
          <w:tcPr>
            <w:tcW w:w="2713" w:type="dxa"/>
            <w:tcBorders>
              <w:top w:val="nil"/>
              <w:left w:val="single" w:sz="4" w:space="0" w:color="000000"/>
              <w:bottom w:val="single" w:sz="4" w:space="0" w:color="auto"/>
              <w:right w:val="single" w:sz="4" w:space="0" w:color="000000"/>
            </w:tcBorders>
            <w:shd w:val="clear" w:color="auto" w:fill="auto"/>
          </w:tcPr>
          <w:p w:rsidR="00512617" w:rsidRPr="00ED64E6" w:rsidRDefault="00512617" w:rsidP="00512617">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Сроки и этапы реализации подпрограммы муниципальной программы</w:t>
            </w:r>
          </w:p>
        </w:tc>
        <w:tc>
          <w:tcPr>
            <w:tcW w:w="6823" w:type="dxa"/>
            <w:gridSpan w:val="5"/>
            <w:tcBorders>
              <w:top w:val="single" w:sz="4" w:space="0" w:color="000000"/>
              <w:left w:val="nil"/>
              <w:bottom w:val="single" w:sz="4" w:space="0" w:color="auto"/>
              <w:right w:val="single" w:sz="4" w:space="0" w:color="000000"/>
            </w:tcBorders>
            <w:shd w:val="clear" w:color="auto" w:fill="auto"/>
            <w:vAlign w:val="center"/>
          </w:tcPr>
          <w:p w:rsidR="00512617" w:rsidRPr="00106A12" w:rsidRDefault="00512617" w:rsidP="00512617">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23</w:t>
            </w:r>
            <w:r w:rsidRPr="00106A12">
              <w:rPr>
                <w:rFonts w:ascii="Times New Roman" w:eastAsia="Times New Roman" w:hAnsi="Times New Roman"/>
                <w:color w:val="000000"/>
                <w:sz w:val="20"/>
                <w:szCs w:val="20"/>
                <w:lang w:eastAsia="ru-RU"/>
              </w:rPr>
              <w:t>- 202</w:t>
            </w:r>
            <w:r>
              <w:rPr>
                <w:rFonts w:ascii="Times New Roman" w:eastAsia="Times New Roman" w:hAnsi="Times New Roman"/>
                <w:color w:val="000000"/>
                <w:sz w:val="20"/>
                <w:szCs w:val="20"/>
                <w:lang w:eastAsia="ru-RU"/>
              </w:rPr>
              <w:t>5</w:t>
            </w:r>
            <w:r w:rsidRPr="00106A12">
              <w:rPr>
                <w:rFonts w:ascii="Times New Roman" w:eastAsia="Times New Roman" w:hAnsi="Times New Roman"/>
                <w:color w:val="000000"/>
                <w:sz w:val="20"/>
                <w:szCs w:val="20"/>
                <w:lang w:eastAsia="ru-RU"/>
              </w:rPr>
              <w:t xml:space="preserve"> гг.</w:t>
            </w:r>
          </w:p>
        </w:tc>
      </w:tr>
      <w:tr w:rsidR="00512617" w:rsidRPr="00ED64E6" w:rsidTr="00512617">
        <w:trPr>
          <w:trHeight w:val="387"/>
        </w:trPr>
        <w:tc>
          <w:tcPr>
            <w:tcW w:w="2713" w:type="dxa"/>
            <w:vMerge w:val="restart"/>
            <w:tcBorders>
              <w:top w:val="single" w:sz="4" w:space="0" w:color="auto"/>
              <w:left w:val="single" w:sz="4" w:space="0" w:color="auto"/>
              <w:bottom w:val="single" w:sz="4" w:space="0" w:color="auto"/>
              <w:right w:val="single" w:sz="4" w:space="0" w:color="auto"/>
            </w:tcBorders>
            <w:shd w:val="clear" w:color="auto" w:fill="auto"/>
          </w:tcPr>
          <w:p w:rsidR="00512617" w:rsidRPr="00ED64E6" w:rsidRDefault="00512617" w:rsidP="00512617">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Объемы и источники финансирования подпрограммы муниципальной программы</w:t>
            </w:r>
          </w:p>
          <w:p w:rsidR="00512617" w:rsidRPr="00ED64E6" w:rsidRDefault="00512617" w:rsidP="00512617">
            <w:pPr>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 </w:t>
            </w:r>
          </w:p>
          <w:p w:rsidR="00512617" w:rsidRPr="00ED64E6" w:rsidRDefault="00512617" w:rsidP="00512617">
            <w:pPr>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 </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512617" w:rsidRPr="00E027CD" w:rsidRDefault="00512617" w:rsidP="00512617">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2617" w:rsidRPr="00E027CD" w:rsidRDefault="00512617" w:rsidP="00512617">
            <w:pPr>
              <w:spacing w:after="0" w:line="240" w:lineRule="auto"/>
              <w:jc w:val="center"/>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Всего</w:t>
            </w:r>
            <w:proofErr w:type="gramStart"/>
            <w:r w:rsidRPr="00E027C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E027CD">
              <w:rPr>
                <w:rFonts w:ascii="Times New Roman" w:eastAsia="Times New Roman" w:hAnsi="Times New Roman"/>
                <w:sz w:val="20"/>
                <w:szCs w:val="20"/>
                <w:lang w:eastAsia="ru-RU"/>
              </w:rPr>
              <w:t>.</w:t>
            </w:r>
            <w:proofErr w:type="gramEnd"/>
            <w:r w:rsidRPr="00E027CD">
              <w:rPr>
                <w:rFonts w:ascii="Times New Roman" w:eastAsia="Times New Roman" w:hAnsi="Times New Roman"/>
                <w:sz w:val="20"/>
                <w:szCs w:val="20"/>
                <w:lang w:eastAsia="ru-RU"/>
              </w:rPr>
              <w:t>руб.</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2023 г</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2024 г</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2025 г</w:t>
            </w:r>
          </w:p>
        </w:tc>
      </w:tr>
      <w:tr w:rsidR="00512617" w:rsidRPr="00ED64E6" w:rsidTr="00512617">
        <w:trPr>
          <w:trHeight w:val="504"/>
        </w:trPr>
        <w:tc>
          <w:tcPr>
            <w:tcW w:w="2713" w:type="dxa"/>
            <w:vMerge/>
            <w:tcBorders>
              <w:top w:val="single" w:sz="4" w:space="0" w:color="auto"/>
              <w:left w:val="single" w:sz="4" w:space="0" w:color="auto"/>
              <w:bottom w:val="single" w:sz="4" w:space="0" w:color="auto"/>
              <w:right w:val="single" w:sz="4" w:space="0" w:color="auto"/>
            </w:tcBorders>
            <w:vAlign w:val="center"/>
          </w:tcPr>
          <w:p w:rsidR="00512617" w:rsidRPr="00ED64E6" w:rsidRDefault="00512617" w:rsidP="00512617">
            <w:pPr>
              <w:jc w:val="center"/>
              <w:rPr>
                <w:rFonts w:ascii="Times New Roman" w:eastAsia="Times New Roman" w:hAnsi="Times New Roman"/>
                <w:color w:val="000000"/>
                <w:sz w:val="20"/>
                <w:szCs w:val="20"/>
                <w:lang w:eastAsia="ru-RU"/>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512617" w:rsidRPr="00E027CD" w:rsidRDefault="00512617" w:rsidP="00512617">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федеральный бюджет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E027CD" w:rsidRDefault="00512617" w:rsidP="00512617">
            <w:pPr>
              <w:jc w:val="center"/>
              <w:rPr>
                <w:rFonts w:ascii="Times New Roman" w:hAnsi="Times New Roman"/>
                <w:b/>
                <w:sz w:val="20"/>
                <w:szCs w:val="20"/>
              </w:rPr>
            </w:pPr>
            <w:r w:rsidRPr="00E027CD">
              <w:rPr>
                <w:rFonts w:ascii="Times New Roman" w:hAnsi="Times New Roman"/>
                <w:b/>
                <w:sz w:val="20"/>
                <w:szCs w:val="20"/>
              </w:rPr>
              <w:t>204060,8</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E027CD" w:rsidRDefault="00512617" w:rsidP="00512617">
            <w:pPr>
              <w:jc w:val="center"/>
              <w:rPr>
                <w:rFonts w:ascii="Times New Roman" w:hAnsi="Times New Roman"/>
                <w:b/>
                <w:sz w:val="20"/>
                <w:szCs w:val="20"/>
              </w:rPr>
            </w:pPr>
            <w:r w:rsidRPr="00E027CD">
              <w:rPr>
                <w:rFonts w:ascii="Times New Roman" w:hAnsi="Times New Roman"/>
                <w:b/>
                <w:sz w:val="20"/>
                <w:szCs w:val="20"/>
              </w:rPr>
              <w:t>102030,40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E027CD" w:rsidRDefault="00512617" w:rsidP="00512617">
            <w:pPr>
              <w:spacing w:after="0" w:line="240" w:lineRule="auto"/>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102030,40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r>
      <w:tr w:rsidR="00512617" w:rsidRPr="00ED64E6" w:rsidTr="00512617">
        <w:trPr>
          <w:trHeight w:val="356"/>
        </w:trPr>
        <w:tc>
          <w:tcPr>
            <w:tcW w:w="2713" w:type="dxa"/>
            <w:vMerge/>
            <w:tcBorders>
              <w:top w:val="single" w:sz="4" w:space="0" w:color="auto"/>
              <w:left w:val="single" w:sz="4" w:space="0" w:color="000000"/>
              <w:right w:val="single" w:sz="4" w:space="0" w:color="000000"/>
            </w:tcBorders>
            <w:vAlign w:val="center"/>
          </w:tcPr>
          <w:p w:rsidR="00512617" w:rsidRPr="00ED64E6" w:rsidRDefault="00512617" w:rsidP="00512617">
            <w:pPr>
              <w:jc w:val="center"/>
              <w:rPr>
                <w:rFonts w:ascii="Times New Roman" w:eastAsia="Times New Roman" w:hAnsi="Times New Roman"/>
                <w:color w:val="000000"/>
                <w:sz w:val="20"/>
                <w:szCs w:val="20"/>
                <w:lang w:eastAsia="ru-RU"/>
              </w:rPr>
            </w:pPr>
          </w:p>
        </w:tc>
        <w:tc>
          <w:tcPr>
            <w:tcW w:w="1978" w:type="dxa"/>
            <w:tcBorders>
              <w:top w:val="single" w:sz="4" w:space="0" w:color="auto"/>
              <w:left w:val="nil"/>
              <w:bottom w:val="single" w:sz="4" w:space="0" w:color="000000"/>
              <w:right w:val="single" w:sz="4" w:space="0" w:color="000000"/>
            </w:tcBorders>
            <w:shd w:val="clear" w:color="auto" w:fill="auto"/>
          </w:tcPr>
          <w:p w:rsidR="00512617" w:rsidRPr="00E027CD" w:rsidRDefault="00512617" w:rsidP="00512617">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областной бюджет  (утверждено)</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350000</w:t>
            </w:r>
            <w:r>
              <w:rPr>
                <w:rFonts w:ascii="Times New Roman" w:eastAsia="Times New Roman" w:hAnsi="Times New Roman"/>
                <w:b/>
                <w:sz w:val="20"/>
                <w:szCs w:val="20"/>
                <w:lang w:eastAsia="ru-RU"/>
              </w:rPr>
              <w:t>,00</w:t>
            </w:r>
          </w:p>
        </w:tc>
        <w:tc>
          <w:tcPr>
            <w:tcW w:w="1189" w:type="dxa"/>
            <w:tcBorders>
              <w:top w:val="single" w:sz="4" w:space="0" w:color="auto"/>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200000,00</w:t>
            </w:r>
          </w:p>
        </w:tc>
        <w:tc>
          <w:tcPr>
            <w:tcW w:w="1189" w:type="dxa"/>
            <w:tcBorders>
              <w:top w:val="single" w:sz="4" w:space="0" w:color="auto"/>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150000,00</w:t>
            </w:r>
          </w:p>
        </w:tc>
        <w:tc>
          <w:tcPr>
            <w:tcW w:w="1191" w:type="dxa"/>
            <w:tcBorders>
              <w:top w:val="single" w:sz="4" w:space="0" w:color="auto"/>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r>
      <w:tr w:rsidR="00512617" w:rsidRPr="00ED64E6" w:rsidTr="00512617">
        <w:trPr>
          <w:trHeight w:val="422"/>
        </w:trPr>
        <w:tc>
          <w:tcPr>
            <w:tcW w:w="2713" w:type="dxa"/>
            <w:vMerge/>
            <w:tcBorders>
              <w:left w:val="single" w:sz="4" w:space="0" w:color="000000"/>
              <w:right w:val="single" w:sz="4" w:space="0" w:color="000000"/>
            </w:tcBorders>
            <w:vAlign w:val="center"/>
          </w:tcPr>
          <w:p w:rsidR="00512617" w:rsidRPr="00ED64E6" w:rsidRDefault="00512617" w:rsidP="00512617">
            <w:pPr>
              <w:jc w:val="center"/>
              <w:rPr>
                <w:rFonts w:ascii="Times New Roman" w:eastAsia="Times New Roman" w:hAnsi="Times New Roman"/>
                <w:color w:val="000000"/>
                <w:sz w:val="20"/>
                <w:szCs w:val="20"/>
                <w:lang w:eastAsia="ru-RU"/>
              </w:rPr>
            </w:pPr>
          </w:p>
        </w:tc>
        <w:tc>
          <w:tcPr>
            <w:tcW w:w="1978" w:type="dxa"/>
            <w:tcBorders>
              <w:top w:val="nil"/>
              <w:left w:val="nil"/>
              <w:bottom w:val="single" w:sz="4" w:space="0" w:color="000000"/>
              <w:right w:val="single" w:sz="4" w:space="0" w:color="000000"/>
            </w:tcBorders>
            <w:shd w:val="clear" w:color="auto" w:fill="auto"/>
          </w:tcPr>
          <w:p w:rsidR="00512617" w:rsidRPr="00E027CD" w:rsidRDefault="00512617" w:rsidP="00512617">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местный бюджет  (по согласованию)</w:t>
            </w:r>
          </w:p>
        </w:tc>
        <w:tc>
          <w:tcPr>
            <w:tcW w:w="1276"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c>
          <w:tcPr>
            <w:tcW w:w="1189"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c>
          <w:tcPr>
            <w:tcW w:w="1189"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c>
          <w:tcPr>
            <w:tcW w:w="1191"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r>
      <w:tr w:rsidR="00512617" w:rsidRPr="00ED64E6" w:rsidTr="00512617">
        <w:trPr>
          <w:trHeight w:val="371"/>
        </w:trPr>
        <w:tc>
          <w:tcPr>
            <w:tcW w:w="2713" w:type="dxa"/>
            <w:vMerge/>
            <w:tcBorders>
              <w:left w:val="single" w:sz="4" w:space="0" w:color="000000"/>
              <w:right w:val="single" w:sz="4" w:space="0" w:color="000000"/>
            </w:tcBorders>
            <w:shd w:val="clear" w:color="auto" w:fill="auto"/>
          </w:tcPr>
          <w:p w:rsidR="00512617" w:rsidRPr="00ED64E6" w:rsidRDefault="00512617" w:rsidP="00512617">
            <w:pPr>
              <w:jc w:val="center"/>
              <w:rPr>
                <w:rFonts w:ascii="Times New Roman" w:eastAsia="Times New Roman" w:hAnsi="Times New Roman"/>
                <w:color w:val="000000"/>
                <w:sz w:val="20"/>
                <w:szCs w:val="20"/>
                <w:lang w:eastAsia="ru-RU"/>
              </w:rPr>
            </w:pPr>
          </w:p>
        </w:tc>
        <w:tc>
          <w:tcPr>
            <w:tcW w:w="1978" w:type="dxa"/>
            <w:tcBorders>
              <w:top w:val="nil"/>
              <w:left w:val="nil"/>
              <w:bottom w:val="single" w:sz="4" w:space="0" w:color="000000"/>
              <w:right w:val="single" w:sz="4" w:space="0" w:color="000000"/>
            </w:tcBorders>
            <w:shd w:val="clear" w:color="auto" w:fill="auto"/>
          </w:tcPr>
          <w:p w:rsidR="00512617" w:rsidRPr="00E027CD" w:rsidRDefault="00512617" w:rsidP="00512617">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иные источники</w:t>
            </w:r>
          </w:p>
        </w:tc>
        <w:tc>
          <w:tcPr>
            <w:tcW w:w="1276"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c>
          <w:tcPr>
            <w:tcW w:w="1189"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c>
          <w:tcPr>
            <w:tcW w:w="1189"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c>
          <w:tcPr>
            <w:tcW w:w="1191"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0,000</w:t>
            </w:r>
          </w:p>
        </w:tc>
      </w:tr>
      <w:tr w:rsidR="00512617" w:rsidRPr="00ED64E6" w:rsidTr="00512617">
        <w:trPr>
          <w:trHeight w:val="418"/>
        </w:trPr>
        <w:tc>
          <w:tcPr>
            <w:tcW w:w="2713" w:type="dxa"/>
            <w:vMerge/>
            <w:tcBorders>
              <w:left w:val="single" w:sz="4" w:space="0" w:color="000000"/>
              <w:bottom w:val="single" w:sz="4" w:space="0" w:color="000000"/>
              <w:right w:val="single" w:sz="4" w:space="0" w:color="000000"/>
            </w:tcBorders>
            <w:shd w:val="clear" w:color="auto" w:fill="auto"/>
          </w:tcPr>
          <w:p w:rsidR="00512617" w:rsidRPr="00ED64E6" w:rsidRDefault="00512617" w:rsidP="00512617">
            <w:pPr>
              <w:spacing w:after="0" w:line="240" w:lineRule="auto"/>
              <w:jc w:val="center"/>
              <w:rPr>
                <w:rFonts w:ascii="Times New Roman" w:eastAsia="Times New Roman" w:hAnsi="Times New Roman"/>
                <w:color w:val="000000"/>
                <w:sz w:val="20"/>
                <w:szCs w:val="20"/>
                <w:lang w:eastAsia="ru-RU"/>
              </w:rPr>
            </w:pPr>
          </w:p>
        </w:tc>
        <w:tc>
          <w:tcPr>
            <w:tcW w:w="1978" w:type="dxa"/>
            <w:tcBorders>
              <w:top w:val="nil"/>
              <w:left w:val="nil"/>
              <w:bottom w:val="single" w:sz="4" w:space="0" w:color="000000"/>
              <w:right w:val="single" w:sz="4" w:space="0" w:color="000000"/>
            </w:tcBorders>
            <w:shd w:val="clear" w:color="auto" w:fill="auto"/>
          </w:tcPr>
          <w:p w:rsidR="00512617" w:rsidRPr="00E027CD" w:rsidRDefault="00512617" w:rsidP="00512617">
            <w:pPr>
              <w:spacing w:after="0" w:line="240" w:lineRule="auto"/>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всего по источникам</w:t>
            </w:r>
          </w:p>
        </w:tc>
        <w:tc>
          <w:tcPr>
            <w:tcW w:w="1276"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554060,8</w:t>
            </w:r>
          </w:p>
        </w:tc>
        <w:tc>
          <w:tcPr>
            <w:tcW w:w="1189"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bCs/>
                <w:sz w:val="20"/>
                <w:szCs w:val="20"/>
                <w:lang w:eastAsia="ru-RU"/>
              </w:rPr>
            </w:pPr>
            <w:r w:rsidRPr="00E027CD">
              <w:rPr>
                <w:rFonts w:ascii="Times New Roman" w:eastAsia="Times New Roman" w:hAnsi="Times New Roman"/>
                <w:b/>
                <w:bCs/>
                <w:sz w:val="20"/>
                <w:szCs w:val="20"/>
                <w:lang w:eastAsia="ru-RU"/>
              </w:rPr>
              <w:t>302030,40</w:t>
            </w:r>
          </w:p>
        </w:tc>
        <w:tc>
          <w:tcPr>
            <w:tcW w:w="1189"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bCs/>
                <w:sz w:val="20"/>
                <w:szCs w:val="20"/>
                <w:lang w:eastAsia="ru-RU"/>
              </w:rPr>
            </w:pPr>
            <w:r w:rsidRPr="00E027CD">
              <w:rPr>
                <w:rFonts w:ascii="Times New Roman" w:eastAsia="Times New Roman" w:hAnsi="Times New Roman"/>
                <w:b/>
                <w:bCs/>
                <w:sz w:val="20"/>
                <w:szCs w:val="20"/>
                <w:lang w:eastAsia="ru-RU"/>
              </w:rPr>
              <w:t>252030,40</w:t>
            </w:r>
          </w:p>
        </w:tc>
        <w:tc>
          <w:tcPr>
            <w:tcW w:w="1191"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bCs/>
                <w:sz w:val="20"/>
                <w:szCs w:val="20"/>
                <w:lang w:eastAsia="ru-RU"/>
              </w:rPr>
            </w:pPr>
            <w:r w:rsidRPr="00E027CD">
              <w:rPr>
                <w:rFonts w:ascii="Times New Roman" w:eastAsia="Times New Roman" w:hAnsi="Times New Roman"/>
                <w:b/>
                <w:bCs/>
                <w:sz w:val="20"/>
                <w:szCs w:val="20"/>
                <w:lang w:eastAsia="ru-RU"/>
              </w:rPr>
              <w:t>0,000</w:t>
            </w:r>
          </w:p>
        </w:tc>
      </w:tr>
      <w:tr w:rsidR="00512617" w:rsidRPr="00ED64E6" w:rsidTr="00512617">
        <w:trPr>
          <w:trHeight w:val="657"/>
        </w:trPr>
        <w:tc>
          <w:tcPr>
            <w:tcW w:w="2713" w:type="dxa"/>
            <w:tcBorders>
              <w:top w:val="nil"/>
              <w:left w:val="single" w:sz="4" w:space="0" w:color="000000"/>
              <w:bottom w:val="single" w:sz="4" w:space="0" w:color="000000"/>
              <w:right w:val="single" w:sz="4" w:space="0" w:color="000000"/>
            </w:tcBorders>
            <w:shd w:val="clear" w:color="auto" w:fill="auto"/>
          </w:tcPr>
          <w:p w:rsidR="00512617" w:rsidRPr="00ED64E6" w:rsidRDefault="00512617" w:rsidP="00512617">
            <w:pPr>
              <w:spacing w:after="0" w:line="240" w:lineRule="auto"/>
              <w:jc w:val="center"/>
              <w:rPr>
                <w:rFonts w:ascii="Times New Roman" w:eastAsia="Times New Roman" w:hAnsi="Times New Roman"/>
                <w:color w:val="000000"/>
                <w:sz w:val="20"/>
                <w:szCs w:val="20"/>
                <w:lang w:eastAsia="ru-RU"/>
              </w:rPr>
            </w:pPr>
            <w:r w:rsidRPr="00385E01">
              <w:rPr>
                <w:rFonts w:ascii="Times New Roman" w:eastAsia="Times New Roman" w:hAnsi="Times New Roman"/>
                <w:color w:val="000000"/>
                <w:sz w:val="20"/>
                <w:szCs w:val="20"/>
                <w:lang w:eastAsia="ru-RU"/>
              </w:rPr>
              <w:t>Ожидаемые результаты реализации подпрограммы</w:t>
            </w:r>
            <w:r w:rsidRPr="00ED64E6">
              <w:rPr>
                <w:rFonts w:ascii="Times New Roman" w:eastAsia="Times New Roman" w:hAnsi="Times New Roman"/>
                <w:color w:val="000000"/>
                <w:sz w:val="20"/>
                <w:szCs w:val="20"/>
                <w:lang w:eastAsia="ru-RU"/>
              </w:rPr>
              <w:t xml:space="preserve"> муниципальной программы</w:t>
            </w:r>
          </w:p>
        </w:tc>
        <w:tc>
          <w:tcPr>
            <w:tcW w:w="6823" w:type="dxa"/>
            <w:gridSpan w:val="5"/>
            <w:tcBorders>
              <w:top w:val="single" w:sz="4" w:space="0" w:color="000000"/>
              <w:left w:val="nil"/>
              <w:bottom w:val="single" w:sz="4" w:space="0" w:color="000000"/>
              <w:right w:val="single" w:sz="4" w:space="0" w:color="000000"/>
            </w:tcBorders>
            <w:shd w:val="clear" w:color="auto" w:fill="auto"/>
          </w:tcPr>
          <w:p w:rsidR="00512617" w:rsidRPr="003B3D0A" w:rsidRDefault="00512617" w:rsidP="00512617">
            <w:pPr>
              <w:spacing w:after="0" w:line="240" w:lineRule="auto"/>
              <w:rPr>
                <w:rFonts w:ascii="Times New Roman" w:eastAsia="Times New Roman" w:hAnsi="Times New Roman"/>
                <w:color w:val="000000"/>
                <w:sz w:val="20"/>
                <w:szCs w:val="20"/>
                <w:lang w:eastAsia="ru-RU"/>
              </w:rPr>
            </w:pPr>
            <w:r w:rsidRPr="007074B2">
              <w:rPr>
                <w:rFonts w:ascii="Times New Roman" w:eastAsia="Times New Roman" w:hAnsi="Times New Roman"/>
                <w:color w:val="000000"/>
                <w:sz w:val="20"/>
                <w:szCs w:val="20"/>
                <w:lang w:eastAsia="ru-RU"/>
              </w:rPr>
              <w:t>1. 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на территории  района-  25ед.</w:t>
            </w:r>
          </w:p>
        </w:tc>
      </w:tr>
    </w:tbl>
    <w:p w:rsidR="00512617" w:rsidRDefault="00512617" w:rsidP="00512617">
      <w:pPr>
        <w:spacing w:after="0"/>
        <w:rPr>
          <w:rFonts w:ascii="Times New Roman" w:hAnsi="Times New Roman"/>
          <w:b/>
          <w:sz w:val="24"/>
          <w:szCs w:val="24"/>
        </w:rPr>
      </w:pPr>
    </w:p>
    <w:p w:rsidR="00512617" w:rsidRPr="00AC2012" w:rsidRDefault="00512617" w:rsidP="00512617">
      <w:pPr>
        <w:spacing w:after="0"/>
        <w:jc w:val="center"/>
        <w:rPr>
          <w:rFonts w:ascii="Times New Roman" w:hAnsi="Times New Roman"/>
          <w:b/>
          <w:sz w:val="28"/>
          <w:szCs w:val="28"/>
        </w:rPr>
      </w:pPr>
      <w:r w:rsidRPr="00AC2012">
        <w:rPr>
          <w:rFonts w:ascii="Times New Roman" w:hAnsi="Times New Roman"/>
          <w:b/>
          <w:sz w:val="28"/>
          <w:szCs w:val="28"/>
        </w:rPr>
        <w:t>Содержание проблемы и обоснование необходимости ее решения программными методами</w:t>
      </w:r>
    </w:p>
    <w:p w:rsidR="00512617" w:rsidRPr="00AC2012" w:rsidRDefault="00512617" w:rsidP="00512617">
      <w:pPr>
        <w:spacing w:after="0" w:line="240" w:lineRule="auto"/>
        <w:ind w:firstLine="851"/>
        <w:jc w:val="both"/>
        <w:rPr>
          <w:rFonts w:ascii="Times New Roman" w:hAnsi="Times New Roman"/>
          <w:sz w:val="28"/>
          <w:szCs w:val="28"/>
        </w:rPr>
      </w:pPr>
      <w:r w:rsidRPr="00AC2012">
        <w:rPr>
          <w:rFonts w:ascii="Times New Roman" w:hAnsi="Times New Roman"/>
          <w:sz w:val="28"/>
          <w:szCs w:val="28"/>
        </w:rPr>
        <w:t>Реализация данной подпрограммы направлена на благоустройство:</w:t>
      </w:r>
    </w:p>
    <w:p w:rsidR="00512617" w:rsidRPr="00AC2012" w:rsidRDefault="00512617" w:rsidP="00512617">
      <w:pPr>
        <w:spacing w:after="0" w:line="240" w:lineRule="auto"/>
        <w:ind w:firstLine="851"/>
        <w:jc w:val="both"/>
        <w:rPr>
          <w:rFonts w:ascii="Times New Roman" w:hAnsi="Times New Roman"/>
          <w:color w:val="000000"/>
          <w:sz w:val="28"/>
          <w:szCs w:val="28"/>
        </w:rPr>
      </w:pPr>
      <w:r w:rsidRPr="00AC2012">
        <w:rPr>
          <w:rFonts w:ascii="Times New Roman" w:hAnsi="Times New Roman"/>
          <w:sz w:val="28"/>
          <w:szCs w:val="28"/>
        </w:rPr>
        <w:t xml:space="preserve">- воинских захоронений, памятников и памятных знаков, </w:t>
      </w:r>
      <w:r w:rsidRPr="00AC2012">
        <w:rPr>
          <w:rFonts w:ascii="Times New Roman" w:hAnsi="Times New Roman"/>
          <w:color w:val="000000"/>
          <w:sz w:val="28"/>
          <w:szCs w:val="28"/>
        </w:rPr>
        <w:t>увековечивающих память погибших при защите Отечества.</w:t>
      </w:r>
    </w:p>
    <w:p w:rsidR="00512617" w:rsidRPr="00AC2012" w:rsidRDefault="00512617" w:rsidP="00512617">
      <w:pPr>
        <w:spacing w:after="0" w:line="240" w:lineRule="auto"/>
        <w:ind w:firstLine="851"/>
        <w:jc w:val="both"/>
        <w:rPr>
          <w:rFonts w:ascii="Times New Roman" w:hAnsi="Times New Roman"/>
          <w:sz w:val="28"/>
          <w:szCs w:val="28"/>
        </w:rPr>
      </w:pPr>
      <w:r w:rsidRPr="00AC2012">
        <w:rPr>
          <w:rFonts w:ascii="Times New Roman" w:hAnsi="Times New Roman"/>
          <w:sz w:val="28"/>
          <w:szCs w:val="28"/>
        </w:rPr>
        <w:t xml:space="preserve">Находящиеся на захоронениях надгробия, памятники, стелы, обелиски, элементы ограждения и другие мемориальные сооружения были установлены в 50-60-е годы прошлого столетия. В настоящее время многие из них находятся в аварийном или неудовлетворительном состоянии. </w:t>
      </w:r>
    </w:p>
    <w:p w:rsidR="00512617" w:rsidRPr="00AC2012" w:rsidRDefault="00512617" w:rsidP="00512617">
      <w:pPr>
        <w:spacing w:after="0" w:line="240" w:lineRule="auto"/>
        <w:ind w:firstLine="851"/>
        <w:jc w:val="both"/>
        <w:rPr>
          <w:rFonts w:ascii="Times New Roman" w:hAnsi="Times New Roman"/>
          <w:sz w:val="28"/>
          <w:szCs w:val="28"/>
        </w:rPr>
      </w:pPr>
      <w:r w:rsidRPr="00AC2012">
        <w:rPr>
          <w:rFonts w:ascii="Times New Roman" w:hAnsi="Times New Roman"/>
          <w:sz w:val="28"/>
          <w:szCs w:val="28"/>
        </w:rPr>
        <w:lastRenderedPageBreak/>
        <w:t xml:space="preserve">На территории Пыталовского района расположены 25 </w:t>
      </w:r>
      <w:r w:rsidRPr="00AC2012">
        <w:rPr>
          <w:rFonts w:ascii="Times New Roman" w:eastAsia="Times New Roman" w:hAnsi="Times New Roman"/>
          <w:color w:val="000000"/>
          <w:sz w:val="28"/>
          <w:szCs w:val="28"/>
          <w:lang w:eastAsia="ru-RU"/>
        </w:rPr>
        <w:t xml:space="preserve">воинских захоронений, памятников и памятных знаков, увековечивающих память погибших при защите Отечества  на территории  района. </w:t>
      </w:r>
      <w:r w:rsidRPr="00AC2012">
        <w:rPr>
          <w:rFonts w:ascii="Times New Roman" w:hAnsi="Times New Roman"/>
          <w:sz w:val="28"/>
          <w:szCs w:val="28"/>
        </w:rPr>
        <w:t>Выполненные из гипса, цемента, бетона, они за период с момента сооружения обветшали. Их внешний вид не соответствует значимости подвига павших.</w:t>
      </w:r>
    </w:p>
    <w:p w:rsidR="00512617" w:rsidRPr="00AC2012" w:rsidRDefault="00512617" w:rsidP="00512617">
      <w:pPr>
        <w:spacing w:after="0" w:line="240" w:lineRule="auto"/>
        <w:ind w:firstLine="851"/>
        <w:jc w:val="both"/>
        <w:rPr>
          <w:rFonts w:ascii="Times New Roman" w:hAnsi="Times New Roman"/>
          <w:sz w:val="28"/>
          <w:szCs w:val="28"/>
        </w:rPr>
      </w:pPr>
      <w:r w:rsidRPr="00AC2012">
        <w:rPr>
          <w:rFonts w:ascii="Times New Roman" w:hAnsi="Times New Roman"/>
          <w:sz w:val="28"/>
          <w:szCs w:val="28"/>
        </w:rPr>
        <w:t>Воинские захоронения являются объектами культурного наследия - памятниками истории. Расходы на восстановление, текущий и капитальный ремонты, замену плит с указанными на них фамилиями требуют значительных финансовых затрат. Проблемы, связанные с недостаточным финансированием мероприятий по сохранности, благоустройству и капитальному ремонту (реконструкции) воинских захоронений, памятников и памятных знаков, увековечивающих память погибших при защите Отечества на территории Пыталовского района, должны решаться программно-целевыми методами.</w:t>
      </w:r>
    </w:p>
    <w:p w:rsidR="00512617" w:rsidRPr="00AC2012" w:rsidRDefault="00512617" w:rsidP="00512617">
      <w:pPr>
        <w:spacing w:after="0" w:line="240" w:lineRule="auto"/>
        <w:ind w:firstLine="540"/>
        <w:jc w:val="both"/>
        <w:rPr>
          <w:rFonts w:ascii="Times New Roman" w:hAnsi="Times New Roman"/>
          <w:sz w:val="28"/>
          <w:szCs w:val="28"/>
        </w:rPr>
      </w:pPr>
      <w:r w:rsidRPr="00AC2012">
        <w:rPr>
          <w:rFonts w:ascii="Times New Roman" w:hAnsi="Times New Roman"/>
          <w:sz w:val="28"/>
          <w:szCs w:val="28"/>
        </w:rPr>
        <w:t>Выполнение комплекса мероприятий подпрограммы имеет цель - кардинальное изменение ситуации с содержанием воинских захоронений, памятников и памятных знаков. Совместными усилиями всех заинтересованных структур, программными методами планируется снять острые проблемы:</w:t>
      </w:r>
    </w:p>
    <w:p w:rsidR="00512617" w:rsidRPr="00AC2012" w:rsidRDefault="00512617" w:rsidP="00512617">
      <w:pPr>
        <w:spacing w:after="0" w:line="240" w:lineRule="auto"/>
        <w:ind w:firstLine="851"/>
        <w:jc w:val="both"/>
        <w:rPr>
          <w:rFonts w:ascii="Times New Roman" w:hAnsi="Times New Roman"/>
          <w:sz w:val="28"/>
          <w:szCs w:val="28"/>
        </w:rPr>
      </w:pPr>
      <w:r w:rsidRPr="00AC2012">
        <w:rPr>
          <w:rFonts w:ascii="Times New Roman" w:hAnsi="Times New Roman"/>
          <w:sz w:val="28"/>
          <w:szCs w:val="28"/>
        </w:rPr>
        <w:t>- по содержанию и благоустройству воинских захоронений, расположенных на территории района, изменить отношение руководителей различных уровней, общественности и жителей района к вопросам увековечения памяти погибших за Отечество</w:t>
      </w: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Цель и задачи подпрограммы, показатели цели и задач подпрограммы, сроки реализации подпрограммы</w:t>
      </w:r>
    </w:p>
    <w:p w:rsidR="00512617" w:rsidRPr="00AC2012" w:rsidRDefault="00512617" w:rsidP="00512617">
      <w:pPr>
        <w:autoSpaceDE w:val="0"/>
        <w:autoSpaceDN w:val="0"/>
        <w:adjustRightInd w:val="0"/>
        <w:spacing w:after="0" w:line="240" w:lineRule="auto"/>
        <w:ind w:firstLine="567"/>
        <w:jc w:val="both"/>
        <w:rPr>
          <w:rFonts w:ascii="Times New Roman" w:hAnsi="Times New Roman"/>
          <w:b/>
          <w:bCs/>
          <w:sz w:val="28"/>
          <w:szCs w:val="28"/>
        </w:rPr>
      </w:pPr>
      <w:r w:rsidRPr="00AC2012">
        <w:rPr>
          <w:rFonts w:ascii="Times New Roman" w:hAnsi="Times New Roman"/>
          <w:b/>
          <w:bCs/>
          <w:sz w:val="28"/>
          <w:szCs w:val="28"/>
        </w:rPr>
        <w:t>Цель подпрограммы:</w:t>
      </w: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Повышение уровня благоустройства муниципального образования.</w:t>
      </w:r>
    </w:p>
    <w:p w:rsidR="00512617" w:rsidRPr="00AC2012" w:rsidRDefault="00512617" w:rsidP="00512617">
      <w:pPr>
        <w:autoSpaceDE w:val="0"/>
        <w:autoSpaceDN w:val="0"/>
        <w:adjustRightInd w:val="0"/>
        <w:spacing w:after="0" w:line="240" w:lineRule="auto"/>
        <w:ind w:firstLine="567"/>
        <w:jc w:val="both"/>
        <w:rPr>
          <w:rFonts w:ascii="Times New Roman" w:eastAsia="Times New Roman" w:hAnsi="Times New Roman"/>
          <w:b/>
          <w:color w:val="000000"/>
          <w:sz w:val="28"/>
          <w:szCs w:val="28"/>
          <w:lang w:eastAsia="ru-RU"/>
        </w:rPr>
      </w:pPr>
      <w:r w:rsidRPr="00AC2012">
        <w:rPr>
          <w:rFonts w:ascii="Times New Roman" w:eastAsia="Times New Roman" w:hAnsi="Times New Roman"/>
          <w:b/>
          <w:color w:val="000000"/>
          <w:sz w:val="28"/>
          <w:szCs w:val="28"/>
          <w:lang w:eastAsia="ru-RU"/>
        </w:rPr>
        <w:t>Задачи подпрограммы:</w:t>
      </w: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Повышение уровня благоустройства муниципального образования.</w:t>
      </w:r>
      <w:r w:rsidRPr="00AC2012">
        <w:rPr>
          <w:rFonts w:ascii="Times New Roman" w:eastAsia="Times New Roman" w:hAnsi="Times New Roman"/>
          <w:color w:val="000000"/>
          <w:sz w:val="28"/>
          <w:szCs w:val="28"/>
          <w:lang w:eastAsia="ru-RU"/>
        </w:rPr>
        <w:tab/>
      </w: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Целевые показатели цели Подпрограммы:</w:t>
      </w:r>
    </w:p>
    <w:p w:rsidR="00512617" w:rsidRPr="00AC2012" w:rsidRDefault="00512617" w:rsidP="00512617">
      <w:pPr>
        <w:spacing w:after="0" w:line="240" w:lineRule="auto"/>
        <w:ind w:firstLine="426"/>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на территории  района-  25ед.</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r w:rsidRPr="00AC2012">
        <w:rPr>
          <w:rFonts w:ascii="Times New Roman" w:hAnsi="Times New Roman"/>
          <w:bCs/>
          <w:sz w:val="28"/>
          <w:szCs w:val="28"/>
        </w:rPr>
        <w:t>Подпрограмма реализуется с 20</w:t>
      </w:r>
      <w:r>
        <w:rPr>
          <w:rFonts w:ascii="Times New Roman" w:hAnsi="Times New Roman"/>
          <w:bCs/>
          <w:sz w:val="28"/>
          <w:szCs w:val="28"/>
        </w:rPr>
        <w:t>23</w:t>
      </w:r>
      <w:r w:rsidRPr="00AC2012">
        <w:rPr>
          <w:rFonts w:ascii="Times New Roman" w:hAnsi="Times New Roman"/>
          <w:bCs/>
          <w:sz w:val="28"/>
          <w:szCs w:val="28"/>
        </w:rPr>
        <w:t xml:space="preserve"> по 202</w:t>
      </w:r>
      <w:r>
        <w:rPr>
          <w:rFonts w:ascii="Times New Roman" w:hAnsi="Times New Roman"/>
          <w:bCs/>
          <w:sz w:val="28"/>
          <w:szCs w:val="28"/>
        </w:rPr>
        <w:t>5</w:t>
      </w:r>
      <w:r w:rsidRPr="00AC2012">
        <w:rPr>
          <w:rFonts w:ascii="Times New Roman" w:hAnsi="Times New Roman"/>
          <w:bCs/>
          <w:sz w:val="28"/>
          <w:szCs w:val="28"/>
        </w:rPr>
        <w:t xml:space="preserve"> год.</w:t>
      </w:r>
    </w:p>
    <w:p w:rsidR="00512617" w:rsidRPr="00AC2012" w:rsidRDefault="00512617" w:rsidP="00512617">
      <w:pPr>
        <w:spacing w:after="0" w:line="240" w:lineRule="auto"/>
        <w:ind w:firstLine="540"/>
        <w:jc w:val="both"/>
        <w:rPr>
          <w:rFonts w:ascii="Times New Roman" w:hAnsi="Times New Roman"/>
          <w:sz w:val="28"/>
          <w:szCs w:val="28"/>
        </w:rPr>
      </w:pPr>
      <w:r w:rsidRPr="00AC2012">
        <w:rPr>
          <w:rFonts w:ascii="Times New Roman" w:hAnsi="Times New Roman"/>
          <w:sz w:val="28"/>
          <w:szCs w:val="28"/>
        </w:rPr>
        <w:t>Эффективная реализация основных мероприятий подпрограммы позволит:</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  - увеличить уровень </w:t>
      </w:r>
      <w:r w:rsidRPr="00AC2012">
        <w:rPr>
          <w:rFonts w:ascii="Times New Roman" w:eastAsia="Times New Roman" w:hAnsi="Times New Roman"/>
          <w:color w:val="000000"/>
          <w:sz w:val="28"/>
          <w:szCs w:val="28"/>
          <w:lang w:eastAsia="ru-RU"/>
        </w:rPr>
        <w:t xml:space="preserve">благоустройства </w:t>
      </w:r>
      <w:r w:rsidRPr="00AC2012">
        <w:rPr>
          <w:rFonts w:ascii="Times New Roman" w:hAnsi="Times New Roman"/>
          <w:sz w:val="28"/>
          <w:szCs w:val="28"/>
        </w:rPr>
        <w:t>воинских захоронений, расположенных на территории Пыталовского района – 25 ед.</w:t>
      </w:r>
    </w:p>
    <w:p w:rsidR="00512617" w:rsidRPr="00AC2012" w:rsidRDefault="00512617" w:rsidP="00512617">
      <w:pPr>
        <w:widowControl w:val="0"/>
        <w:autoSpaceDE w:val="0"/>
        <w:autoSpaceDN w:val="0"/>
        <w:adjustRightInd w:val="0"/>
        <w:spacing w:after="0" w:line="240" w:lineRule="auto"/>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Перечень и краткое описание основных мероприятий</w:t>
      </w: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Организация благоустройства и озеленения территории муниципального образования.</w:t>
      </w: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012">
        <w:rPr>
          <w:rFonts w:ascii="Times New Roman" w:hAnsi="Times New Roman"/>
          <w:sz w:val="28"/>
          <w:szCs w:val="28"/>
          <w:lang w:eastAsia="ru-RU"/>
        </w:rPr>
        <w:t>Цель основного мероприятия –</w:t>
      </w:r>
      <w:r w:rsidRPr="00AC2012">
        <w:rPr>
          <w:rFonts w:ascii="Times New Roman" w:eastAsia="Times New Roman" w:hAnsi="Times New Roman"/>
          <w:sz w:val="28"/>
          <w:szCs w:val="28"/>
          <w:lang w:eastAsia="ru-RU"/>
        </w:rPr>
        <w:t xml:space="preserve">  проведение ремонта (реконструкции) и благоустройства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p w:rsidR="00512617" w:rsidRPr="00AC2012" w:rsidRDefault="00512617" w:rsidP="00512617">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Ресурсное обеспечение подпрограммы</w:t>
      </w:r>
    </w:p>
    <w:p w:rsidR="00512617" w:rsidRPr="00AC2012" w:rsidRDefault="00512617" w:rsidP="00512617">
      <w:pPr>
        <w:widowControl w:val="0"/>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w:t>
      </w:r>
    </w:p>
    <w:p w:rsidR="00512617" w:rsidRPr="00AC2012" w:rsidRDefault="00512617" w:rsidP="00512617">
      <w:pPr>
        <w:spacing w:after="0" w:line="240" w:lineRule="auto"/>
        <w:ind w:firstLine="540"/>
        <w:jc w:val="both"/>
        <w:rPr>
          <w:rFonts w:ascii="Times New Roman" w:hAnsi="Times New Roman"/>
          <w:sz w:val="28"/>
          <w:szCs w:val="28"/>
        </w:rPr>
      </w:pPr>
      <w:r w:rsidRPr="00AC2012">
        <w:rPr>
          <w:rFonts w:ascii="Times New Roman" w:hAnsi="Times New Roman"/>
          <w:sz w:val="28"/>
          <w:szCs w:val="28"/>
        </w:rPr>
        <w:t>Объем финансирования подпрограммы составляет:</w:t>
      </w:r>
    </w:p>
    <w:p w:rsidR="00512617" w:rsidRPr="00E027CD" w:rsidRDefault="00512617" w:rsidP="00512617">
      <w:pPr>
        <w:spacing w:after="0" w:line="240" w:lineRule="auto"/>
        <w:jc w:val="both"/>
        <w:rPr>
          <w:rFonts w:ascii="Times New Roman" w:hAnsi="Times New Roman"/>
          <w:sz w:val="28"/>
          <w:szCs w:val="28"/>
        </w:rPr>
      </w:pPr>
      <w:r w:rsidRPr="00E027CD">
        <w:rPr>
          <w:rFonts w:ascii="Times New Roman" w:hAnsi="Times New Roman"/>
          <w:sz w:val="28"/>
          <w:szCs w:val="28"/>
        </w:rPr>
        <w:t xml:space="preserve">-  на 2023 год   </w:t>
      </w:r>
      <w:r w:rsidRPr="00E027CD">
        <w:rPr>
          <w:rFonts w:ascii="Times New Roman" w:eastAsia="Times New Roman" w:hAnsi="Times New Roman"/>
          <w:b/>
          <w:bCs/>
          <w:sz w:val="28"/>
          <w:szCs w:val="28"/>
          <w:lang w:eastAsia="ru-RU"/>
        </w:rPr>
        <w:t>302030,40</w:t>
      </w:r>
      <w:r w:rsidRPr="00E027CD">
        <w:rPr>
          <w:rFonts w:ascii="Times New Roman" w:eastAsia="Times New Roman" w:hAnsi="Times New Roman"/>
          <w:sz w:val="28"/>
          <w:szCs w:val="28"/>
          <w:lang w:eastAsia="ru-RU"/>
        </w:rPr>
        <w:t xml:space="preserve"> </w:t>
      </w:r>
      <w:r w:rsidRPr="00E027CD">
        <w:rPr>
          <w:rFonts w:ascii="Times New Roman" w:hAnsi="Times New Roman"/>
          <w:b/>
          <w:sz w:val="28"/>
          <w:szCs w:val="28"/>
          <w:lang w:eastAsia="ru-RU"/>
        </w:rPr>
        <w:t xml:space="preserve"> </w:t>
      </w:r>
      <w:r w:rsidRPr="00E027CD">
        <w:rPr>
          <w:rFonts w:ascii="Times New Roman" w:hAnsi="Times New Roman"/>
          <w:b/>
          <w:sz w:val="28"/>
          <w:szCs w:val="28"/>
        </w:rPr>
        <w:t>рублей.</w:t>
      </w:r>
    </w:p>
    <w:p w:rsidR="00512617" w:rsidRPr="00E027CD" w:rsidRDefault="00512617" w:rsidP="00512617">
      <w:pPr>
        <w:spacing w:after="0" w:line="240" w:lineRule="auto"/>
        <w:jc w:val="both"/>
        <w:rPr>
          <w:rFonts w:ascii="Times New Roman" w:hAnsi="Times New Roman"/>
          <w:b/>
          <w:sz w:val="28"/>
          <w:szCs w:val="28"/>
        </w:rPr>
      </w:pPr>
      <w:r w:rsidRPr="00E027CD">
        <w:rPr>
          <w:rFonts w:ascii="Times New Roman" w:hAnsi="Times New Roman"/>
          <w:sz w:val="28"/>
          <w:szCs w:val="28"/>
        </w:rPr>
        <w:t xml:space="preserve">-  на 2024 год </w:t>
      </w:r>
      <w:r w:rsidRPr="00E027CD">
        <w:rPr>
          <w:rFonts w:ascii="Times New Roman" w:eastAsia="Times New Roman" w:hAnsi="Times New Roman"/>
          <w:sz w:val="28"/>
          <w:szCs w:val="28"/>
          <w:lang w:eastAsia="ru-RU"/>
        </w:rPr>
        <w:t xml:space="preserve">  </w:t>
      </w:r>
      <w:r w:rsidRPr="00E027CD">
        <w:rPr>
          <w:rFonts w:ascii="Times New Roman" w:eastAsia="Times New Roman" w:hAnsi="Times New Roman"/>
          <w:b/>
          <w:bCs/>
          <w:sz w:val="28"/>
          <w:szCs w:val="28"/>
          <w:lang w:eastAsia="ru-RU"/>
        </w:rPr>
        <w:t>252030,40</w:t>
      </w:r>
      <w:r w:rsidRPr="00E027CD">
        <w:rPr>
          <w:rFonts w:ascii="Times New Roman" w:hAnsi="Times New Roman"/>
          <w:b/>
          <w:sz w:val="28"/>
          <w:szCs w:val="28"/>
          <w:lang w:eastAsia="ru-RU"/>
        </w:rPr>
        <w:t xml:space="preserve"> </w:t>
      </w:r>
      <w:r w:rsidRPr="00E027CD">
        <w:rPr>
          <w:rFonts w:ascii="Times New Roman" w:hAnsi="Times New Roman"/>
          <w:b/>
          <w:sz w:val="28"/>
          <w:szCs w:val="28"/>
        </w:rPr>
        <w:t>рублей.</w:t>
      </w:r>
    </w:p>
    <w:p w:rsidR="00512617" w:rsidRPr="00E027CD" w:rsidRDefault="00512617" w:rsidP="00512617">
      <w:pPr>
        <w:spacing w:after="0" w:line="240" w:lineRule="auto"/>
        <w:jc w:val="both"/>
        <w:rPr>
          <w:rFonts w:ascii="Times New Roman" w:hAnsi="Times New Roman"/>
          <w:sz w:val="28"/>
          <w:szCs w:val="28"/>
        </w:rPr>
      </w:pPr>
      <w:r w:rsidRPr="00E027CD">
        <w:rPr>
          <w:rFonts w:ascii="Times New Roman" w:hAnsi="Times New Roman"/>
          <w:sz w:val="28"/>
          <w:szCs w:val="28"/>
        </w:rPr>
        <w:t xml:space="preserve">- на 2025 год  </w:t>
      </w:r>
      <w:r>
        <w:rPr>
          <w:rFonts w:ascii="Times New Roman" w:hAnsi="Times New Roman"/>
          <w:sz w:val="28"/>
          <w:szCs w:val="28"/>
        </w:rPr>
        <w:t xml:space="preserve">  </w:t>
      </w:r>
      <w:r w:rsidRPr="00E027CD">
        <w:rPr>
          <w:rFonts w:ascii="Times New Roman" w:hAnsi="Times New Roman"/>
          <w:b/>
          <w:sz w:val="28"/>
          <w:szCs w:val="28"/>
        </w:rPr>
        <w:t>0,000</w:t>
      </w:r>
      <w:r w:rsidRPr="00E027CD">
        <w:rPr>
          <w:rFonts w:ascii="Times New Roman" w:hAnsi="Times New Roman"/>
          <w:sz w:val="28"/>
          <w:szCs w:val="28"/>
        </w:rPr>
        <w:t xml:space="preserve"> </w:t>
      </w:r>
      <w:r w:rsidRPr="00E027CD">
        <w:rPr>
          <w:rFonts w:ascii="Times New Roman" w:hAnsi="Times New Roman"/>
          <w:b/>
          <w:sz w:val="28"/>
          <w:szCs w:val="28"/>
        </w:rPr>
        <w:t xml:space="preserve">рублей </w:t>
      </w:r>
    </w:p>
    <w:p w:rsidR="00512617" w:rsidRPr="00A52F6E" w:rsidRDefault="00512617" w:rsidP="00512617">
      <w:pPr>
        <w:spacing w:after="0" w:line="240" w:lineRule="auto"/>
        <w:jc w:val="both"/>
        <w:rPr>
          <w:rFonts w:ascii="Times New Roman" w:eastAsia="Times New Roman" w:hAnsi="Times New Roman"/>
          <w:color w:val="000000"/>
          <w:sz w:val="28"/>
          <w:szCs w:val="28"/>
          <w:lang w:eastAsia="ru-RU"/>
        </w:rPr>
      </w:pPr>
    </w:p>
    <w:p w:rsidR="00512617" w:rsidRPr="00E027CD" w:rsidRDefault="00512617" w:rsidP="00512617">
      <w:pPr>
        <w:widowControl w:val="0"/>
        <w:autoSpaceDE w:val="0"/>
        <w:autoSpaceDN w:val="0"/>
        <w:adjustRightInd w:val="0"/>
        <w:spacing w:after="0" w:line="240" w:lineRule="auto"/>
        <w:ind w:firstLine="540"/>
        <w:rPr>
          <w:rFonts w:ascii="Times New Roman" w:hAnsi="Times New Roman"/>
          <w:sz w:val="28"/>
          <w:szCs w:val="28"/>
        </w:rPr>
      </w:pPr>
      <w:r w:rsidRPr="00AC2012">
        <w:rPr>
          <w:rFonts w:ascii="Times New Roman" w:hAnsi="Times New Roman"/>
          <w:b/>
          <w:sz w:val="28"/>
          <w:szCs w:val="28"/>
          <w:lang w:eastAsia="ru-RU"/>
        </w:rPr>
        <w:t>Общий объем финансирования подпрограммы на 20</w:t>
      </w:r>
      <w:r>
        <w:rPr>
          <w:rFonts w:ascii="Times New Roman" w:hAnsi="Times New Roman"/>
          <w:b/>
          <w:sz w:val="28"/>
          <w:szCs w:val="28"/>
          <w:lang w:eastAsia="ru-RU"/>
        </w:rPr>
        <w:t>23</w:t>
      </w:r>
      <w:r w:rsidRPr="00AC2012">
        <w:rPr>
          <w:rFonts w:ascii="Times New Roman" w:hAnsi="Times New Roman"/>
          <w:b/>
          <w:sz w:val="28"/>
          <w:szCs w:val="28"/>
          <w:lang w:eastAsia="ru-RU"/>
        </w:rPr>
        <w:t>-202</w:t>
      </w:r>
      <w:r>
        <w:rPr>
          <w:rFonts w:ascii="Times New Roman" w:hAnsi="Times New Roman"/>
          <w:b/>
          <w:sz w:val="28"/>
          <w:szCs w:val="28"/>
          <w:lang w:eastAsia="ru-RU"/>
        </w:rPr>
        <w:t>5</w:t>
      </w:r>
      <w:r w:rsidRPr="00AC2012">
        <w:rPr>
          <w:rFonts w:ascii="Times New Roman" w:hAnsi="Times New Roman"/>
          <w:b/>
          <w:sz w:val="28"/>
          <w:szCs w:val="28"/>
          <w:lang w:eastAsia="ru-RU"/>
        </w:rPr>
        <w:t xml:space="preserve"> г. г. </w:t>
      </w:r>
      <w:r w:rsidRPr="00E027CD">
        <w:rPr>
          <w:rFonts w:ascii="Times New Roman" w:hAnsi="Times New Roman"/>
          <w:b/>
          <w:sz w:val="28"/>
          <w:szCs w:val="28"/>
          <w:lang w:eastAsia="ru-RU"/>
        </w:rPr>
        <w:t xml:space="preserve">составит </w:t>
      </w:r>
      <w:r w:rsidRPr="00E027CD">
        <w:rPr>
          <w:rFonts w:ascii="Times New Roman" w:eastAsia="Times New Roman" w:hAnsi="Times New Roman"/>
          <w:b/>
          <w:bCs/>
          <w:sz w:val="28"/>
          <w:szCs w:val="28"/>
          <w:lang w:eastAsia="ru-RU"/>
        </w:rPr>
        <w:t xml:space="preserve"> </w:t>
      </w:r>
      <w:r w:rsidRPr="00E027CD">
        <w:rPr>
          <w:rFonts w:ascii="Times New Roman" w:eastAsia="Times New Roman" w:hAnsi="Times New Roman"/>
          <w:b/>
          <w:sz w:val="28"/>
          <w:szCs w:val="28"/>
          <w:lang w:eastAsia="ru-RU"/>
        </w:rPr>
        <w:t>554060,8</w:t>
      </w:r>
      <w:r w:rsidRPr="00E027CD">
        <w:rPr>
          <w:rFonts w:ascii="Times New Roman" w:eastAsia="Times New Roman" w:hAnsi="Times New Roman"/>
          <w:b/>
          <w:bCs/>
          <w:sz w:val="28"/>
          <w:szCs w:val="28"/>
          <w:lang w:eastAsia="ru-RU"/>
        </w:rPr>
        <w:t xml:space="preserve">  </w:t>
      </w:r>
      <w:r w:rsidRPr="00E027CD">
        <w:rPr>
          <w:rFonts w:ascii="Times New Roman" w:hAnsi="Times New Roman"/>
          <w:b/>
          <w:sz w:val="28"/>
          <w:szCs w:val="28"/>
        </w:rPr>
        <w:t>рублей</w:t>
      </w:r>
      <w:r w:rsidRPr="00E027CD">
        <w:rPr>
          <w:rFonts w:ascii="Times New Roman" w:hAnsi="Times New Roman"/>
          <w:sz w:val="28"/>
          <w:szCs w:val="28"/>
        </w:rPr>
        <w:t>.</w:t>
      </w:r>
    </w:p>
    <w:p w:rsidR="00512617" w:rsidRPr="00AC2012" w:rsidRDefault="00512617" w:rsidP="00512617">
      <w:pPr>
        <w:widowControl w:val="0"/>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ab/>
        <w:t>Объем финансовых ресурсов и источники финансирования мероприятий подпрограммы представлены в таблице «Прогнозная (справочная) оценка ресурсного обеспечения реализации подпрограммы муниципальной программы за счет всех источников финансирования» согласно Приложению 5</w:t>
      </w:r>
      <w:r w:rsidRPr="00AC2012">
        <w:rPr>
          <w:rFonts w:ascii="Times New Roman" w:eastAsia="Times New Roman" w:hAnsi="Times New Roman"/>
          <w:b/>
          <w:color w:val="000000"/>
          <w:sz w:val="28"/>
          <w:szCs w:val="28"/>
          <w:lang w:eastAsia="ru-RU"/>
        </w:rPr>
        <w:t xml:space="preserve">  </w:t>
      </w:r>
      <w:r w:rsidRPr="00AC2012">
        <w:rPr>
          <w:rFonts w:ascii="Times New Roman" w:eastAsia="Times New Roman" w:hAnsi="Times New Roman"/>
          <w:color w:val="000000"/>
          <w:sz w:val="28"/>
          <w:szCs w:val="28"/>
          <w:lang w:eastAsia="ru-RU"/>
        </w:rPr>
        <w:t xml:space="preserve">к муниципальной программе </w:t>
      </w:r>
    </w:p>
    <w:p w:rsidR="00512617" w:rsidRPr="00AC2012" w:rsidRDefault="00512617" w:rsidP="00512617">
      <w:pPr>
        <w:autoSpaceDE w:val="0"/>
        <w:autoSpaceDN w:val="0"/>
        <w:adjustRightInd w:val="0"/>
        <w:spacing w:after="0" w:line="240" w:lineRule="auto"/>
        <w:rPr>
          <w:rFonts w:ascii="Times New Roman" w:hAnsi="Times New Roman"/>
          <w:b/>
          <w:sz w:val="28"/>
          <w:szCs w:val="28"/>
          <w:lang w:eastAsia="ru-RU"/>
        </w:rPr>
      </w:pPr>
    </w:p>
    <w:p w:rsidR="00512617" w:rsidRPr="00AC2012" w:rsidRDefault="00512617" w:rsidP="00512617">
      <w:pPr>
        <w:autoSpaceDE w:val="0"/>
        <w:autoSpaceDN w:val="0"/>
        <w:adjustRightInd w:val="0"/>
        <w:spacing w:after="0" w:line="240" w:lineRule="auto"/>
        <w:ind w:firstLine="540"/>
        <w:jc w:val="center"/>
        <w:rPr>
          <w:rFonts w:ascii="Times New Roman" w:hAnsi="Times New Roman"/>
          <w:b/>
          <w:sz w:val="28"/>
          <w:szCs w:val="28"/>
          <w:lang w:eastAsia="ru-RU"/>
        </w:rPr>
      </w:pPr>
      <w:r w:rsidRPr="00AC2012">
        <w:rPr>
          <w:rFonts w:ascii="Times New Roman" w:hAnsi="Times New Roman"/>
          <w:b/>
          <w:sz w:val="28"/>
          <w:szCs w:val="28"/>
          <w:lang w:eastAsia="ru-RU"/>
        </w:rPr>
        <w:t>Ожидаемые результаты реализации подпрограммы</w:t>
      </w:r>
    </w:p>
    <w:p w:rsidR="00512617" w:rsidRPr="00AC2012" w:rsidRDefault="00512617" w:rsidP="00512617">
      <w:pPr>
        <w:autoSpaceDE w:val="0"/>
        <w:autoSpaceDN w:val="0"/>
        <w:adjustRightInd w:val="0"/>
        <w:spacing w:after="0" w:line="240" w:lineRule="auto"/>
        <w:ind w:firstLine="540"/>
        <w:jc w:val="center"/>
        <w:rPr>
          <w:rFonts w:ascii="Times New Roman" w:hAnsi="Times New Roman"/>
          <w:b/>
          <w:sz w:val="28"/>
          <w:szCs w:val="28"/>
          <w:lang w:eastAsia="ru-RU"/>
        </w:rPr>
      </w:pP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lang w:eastAsia="ru-RU"/>
        </w:rPr>
      </w:pPr>
      <w:r w:rsidRPr="00AC2012">
        <w:rPr>
          <w:rFonts w:ascii="Times New Roman" w:hAnsi="Times New Roman"/>
          <w:sz w:val="28"/>
          <w:szCs w:val="28"/>
          <w:lang w:eastAsia="ru-RU"/>
        </w:rPr>
        <w:t>Реализация подпрограммы позволит:</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eastAsia="Times New Roman" w:hAnsi="Times New Roman"/>
          <w:color w:val="000000"/>
          <w:sz w:val="28"/>
          <w:szCs w:val="28"/>
          <w:lang w:eastAsia="ru-RU"/>
        </w:rPr>
        <w:t xml:space="preserve">1. Повысить уровень благоустройства </w:t>
      </w:r>
      <w:r w:rsidRPr="00AC2012">
        <w:rPr>
          <w:rFonts w:ascii="Times New Roman" w:hAnsi="Times New Roman"/>
          <w:sz w:val="28"/>
          <w:szCs w:val="28"/>
        </w:rPr>
        <w:t>воинских захоронений, расположенных на территории Пыталовского района.</w:t>
      </w:r>
    </w:p>
    <w:p w:rsidR="00512617" w:rsidRDefault="00512617" w:rsidP="00512617">
      <w:pPr>
        <w:widowControl w:val="0"/>
        <w:autoSpaceDE w:val="0"/>
        <w:autoSpaceDN w:val="0"/>
        <w:adjustRightInd w:val="0"/>
        <w:spacing w:after="0" w:line="240" w:lineRule="auto"/>
        <w:ind w:firstLine="720"/>
        <w:jc w:val="center"/>
        <w:rPr>
          <w:rFonts w:ascii="Times New Roman" w:eastAsia="Times New Roman" w:hAnsi="Times New Roman"/>
          <w:b/>
          <w:sz w:val="26"/>
          <w:szCs w:val="26"/>
          <w:lang w:eastAsia="ru-RU"/>
        </w:rPr>
      </w:pPr>
      <w:r w:rsidRPr="00AC2012">
        <w:rPr>
          <w:rFonts w:ascii="Times New Roman" w:eastAsia="Times New Roman" w:hAnsi="Times New Roman"/>
          <w:b/>
          <w:sz w:val="28"/>
          <w:szCs w:val="28"/>
          <w:lang w:eastAsia="ru-RU"/>
        </w:rPr>
        <w:br w:type="page"/>
      </w: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ED64E6">
        <w:rPr>
          <w:rFonts w:ascii="Times New Roman" w:eastAsia="Times New Roman" w:hAnsi="Times New Roman"/>
          <w:color w:val="000000"/>
          <w:sz w:val="28"/>
          <w:szCs w:val="28"/>
          <w:lang w:eastAsia="ru-RU"/>
        </w:rPr>
        <w:lastRenderedPageBreak/>
        <w:t>ПАСПОРТ</w:t>
      </w:r>
      <w:r w:rsidRPr="00ED64E6">
        <w:rPr>
          <w:rFonts w:ascii="Times New Roman" w:eastAsia="Times New Roman" w:hAnsi="Times New Roman"/>
          <w:color w:val="000000"/>
          <w:sz w:val="28"/>
          <w:szCs w:val="28"/>
          <w:lang w:eastAsia="ru-RU"/>
        </w:rPr>
        <w:br/>
        <w:t>ПОДПРОГРАММЫ МУНИЦИПАЛЬНОЙ ПРОГРАММЫ</w:t>
      </w:r>
    </w:p>
    <w:p w:rsidR="00512617" w:rsidRPr="003B37B8" w:rsidRDefault="00512617" w:rsidP="0051261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0251"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804"/>
        <w:gridCol w:w="1565"/>
        <w:gridCol w:w="1564"/>
        <w:gridCol w:w="1421"/>
        <w:gridCol w:w="1377"/>
        <w:gridCol w:w="1520"/>
      </w:tblGrid>
      <w:tr w:rsidR="00512617" w:rsidRPr="003B37B8" w:rsidTr="00512617">
        <w:trPr>
          <w:trHeight w:val="543"/>
          <w:tblCellSpacing w:w="5" w:type="nil"/>
        </w:trPr>
        <w:tc>
          <w:tcPr>
            <w:tcW w:w="2804" w:type="dxa"/>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 xml:space="preserve">Наименование подпрограммы муниципальной программы </w:t>
            </w:r>
          </w:p>
        </w:tc>
        <w:tc>
          <w:tcPr>
            <w:tcW w:w="7447" w:type="dxa"/>
            <w:gridSpan w:val="5"/>
          </w:tcPr>
          <w:p w:rsidR="00512617" w:rsidRPr="00723653" w:rsidRDefault="00512617" w:rsidP="0051261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723653">
              <w:rPr>
                <w:rFonts w:ascii="Times New Roman" w:eastAsia="Times New Roman" w:hAnsi="Times New Roman"/>
                <w:b/>
                <w:sz w:val="20"/>
                <w:szCs w:val="20"/>
                <w:lang w:eastAsia="ru-RU"/>
              </w:rPr>
              <w:t>«Переселение граждан из аварийного жилищного фонда»</w:t>
            </w:r>
          </w:p>
        </w:tc>
      </w:tr>
      <w:tr w:rsidR="00512617" w:rsidRPr="003B37B8" w:rsidTr="00512617">
        <w:trPr>
          <w:trHeight w:val="533"/>
          <w:tblCellSpacing w:w="5" w:type="nil"/>
        </w:trPr>
        <w:tc>
          <w:tcPr>
            <w:tcW w:w="2804" w:type="dxa"/>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Ответственный исполнитель подпрограммы муниципальной программы</w:t>
            </w:r>
          </w:p>
        </w:tc>
        <w:tc>
          <w:tcPr>
            <w:tcW w:w="7447" w:type="dxa"/>
            <w:gridSpan w:val="5"/>
            <w:vAlign w:val="center"/>
          </w:tcPr>
          <w:p w:rsidR="00512617" w:rsidRPr="00723653" w:rsidRDefault="00512617" w:rsidP="00512617">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Отдел ЖКХ, благоустройства, строительства и архитектуры Администрации Пыталовского района</w:t>
            </w:r>
          </w:p>
        </w:tc>
      </w:tr>
      <w:tr w:rsidR="00512617" w:rsidRPr="003B37B8" w:rsidTr="00512617">
        <w:trPr>
          <w:trHeight w:val="429"/>
          <w:tblCellSpacing w:w="5" w:type="nil"/>
        </w:trPr>
        <w:tc>
          <w:tcPr>
            <w:tcW w:w="2804" w:type="dxa"/>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Участники подпрограммы муниципальной программы</w:t>
            </w:r>
          </w:p>
        </w:tc>
        <w:tc>
          <w:tcPr>
            <w:tcW w:w="7447" w:type="dxa"/>
            <w:gridSpan w:val="5"/>
            <w:vAlign w:val="center"/>
          </w:tcPr>
          <w:p w:rsidR="00512617" w:rsidRPr="00723653" w:rsidRDefault="00512617" w:rsidP="00512617">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Финансовое управление Пыталовского района</w:t>
            </w:r>
          </w:p>
          <w:p w:rsidR="00512617" w:rsidRPr="00723653" w:rsidRDefault="00512617" w:rsidP="00512617">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Отдел по правовым вопросам</w:t>
            </w:r>
          </w:p>
          <w:p w:rsidR="00512617" w:rsidRPr="00723653" w:rsidRDefault="00512617" w:rsidP="00512617">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Отдел по экономике и имущественным отношениям</w:t>
            </w:r>
          </w:p>
          <w:p w:rsidR="00512617" w:rsidRPr="00723653" w:rsidRDefault="00512617" w:rsidP="00512617">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Отдел по бухгалтерскому учету</w:t>
            </w:r>
          </w:p>
        </w:tc>
      </w:tr>
      <w:tr w:rsidR="00512617" w:rsidRPr="003B37B8" w:rsidTr="00512617">
        <w:trPr>
          <w:trHeight w:val="156"/>
          <w:tblCellSpacing w:w="5" w:type="nil"/>
        </w:trPr>
        <w:tc>
          <w:tcPr>
            <w:tcW w:w="2804" w:type="dxa"/>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 xml:space="preserve">Цель подпрограммы муниципальной программы </w:t>
            </w:r>
          </w:p>
        </w:tc>
        <w:tc>
          <w:tcPr>
            <w:tcW w:w="7447" w:type="dxa"/>
            <w:gridSpan w:val="5"/>
            <w:vAlign w:val="center"/>
          </w:tcPr>
          <w:p w:rsidR="00512617" w:rsidRPr="00723653" w:rsidRDefault="00512617" w:rsidP="00512617">
            <w:pPr>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hAnsi="Times New Roman"/>
                <w:sz w:val="20"/>
                <w:szCs w:val="20"/>
              </w:rPr>
              <w:t>Улучшение жилищных условий граждан. Создание безопасных и благоприятных условий проживания граждан.</w:t>
            </w:r>
          </w:p>
        </w:tc>
      </w:tr>
      <w:tr w:rsidR="00512617" w:rsidRPr="003B37B8" w:rsidTr="00512617">
        <w:trPr>
          <w:trHeight w:val="473"/>
          <w:tblCellSpacing w:w="5" w:type="nil"/>
        </w:trPr>
        <w:tc>
          <w:tcPr>
            <w:tcW w:w="2804" w:type="dxa"/>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Задачи подпрограммы муниципальной программы</w:t>
            </w:r>
          </w:p>
        </w:tc>
        <w:tc>
          <w:tcPr>
            <w:tcW w:w="7447" w:type="dxa"/>
            <w:gridSpan w:val="5"/>
            <w:vAlign w:val="center"/>
          </w:tcPr>
          <w:tbl>
            <w:tblPr>
              <w:tblW w:w="6496" w:type="dxa"/>
              <w:tblLayout w:type="fixed"/>
              <w:tblCellMar>
                <w:top w:w="75" w:type="dxa"/>
                <w:left w:w="0" w:type="dxa"/>
                <w:bottom w:w="75" w:type="dxa"/>
                <w:right w:w="0" w:type="dxa"/>
              </w:tblCellMar>
              <w:tblLook w:val="0000" w:firstRow="0" w:lastRow="0" w:firstColumn="0" w:lastColumn="0" w:noHBand="0" w:noVBand="0"/>
            </w:tblPr>
            <w:tblGrid>
              <w:gridCol w:w="6496"/>
            </w:tblGrid>
            <w:tr w:rsidR="00512617" w:rsidRPr="00723653" w:rsidTr="00512617">
              <w:trPr>
                <w:trHeight w:val="299"/>
              </w:trPr>
              <w:tc>
                <w:tcPr>
                  <w:tcW w:w="6496" w:type="dxa"/>
                  <w:tcMar>
                    <w:top w:w="102" w:type="dxa"/>
                    <w:left w:w="62" w:type="dxa"/>
                    <w:bottom w:w="102" w:type="dxa"/>
                    <w:right w:w="62" w:type="dxa"/>
                  </w:tcMar>
                </w:tcPr>
                <w:p w:rsidR="00512617" w:rsidRPr="00723653" w:rsidRDefault="00512617" w:rsidP="00512617">
                  <w:pPr>
                    <w:spacing w:after="0" w:line="240" w:lineRule="auto"/>
                    <w:rPr>
                      <w:rFonts w:ascii="Times New Roman" w:hAnsi="Times New Roman"/>
                      <w:sz w:val="20"/>
                      <w:szCs w:val="20"/>
                    </w:rPr>
                  </w:pPr>
                  <w:r w:rsidRPr="00723653">
                    <w:rPr>
                      <w:rFonts w:ascii="Times New Roman" w:hAnsi="Times New Roman"/>
                      <w:sz w:val="20"/>
                      <w:szCs w:val="20"/>
                    </w:rPr>
                    <w:t>Создание возможностей для переселения граждан, проживающих в аварийном жилом фонде.</w:t>
                  </w:r>
                </w:p>
              </w:tc>
            </w:tr>
          </w:tbl>
          <w:p w:rsidR="00512617" w:rsidRPr="00723653" w:rsidRDefault="00512617" w:rsidP="00512617">
            <w:pPr>
              <w:widowControl w:val="0"/>
              <w:tabs>
                <w:tab w:val="left" w:pos="619"/>
              </w:tabs>
              <w:autoSpaceDE w:val="0"/>
              <w:autoSpaceDN w:val="0"/>
              <w:adjustRightInd w:val="0"/>
              <w:spacing w:after="0" w:line="240" w:lineRule="auto"/>
              <w:contextualSpacing/>
              <w:rPr>
                <w:rFonts w:ascii="Times New Roman" w:eastAsia="Times New Roman" w:hAnsi="Times New Roman"/>
                <w:sz w:val="20"/>
                <w:szCs w:val="20"/>
              </w:rPr>
            </w:pPr>
          </w:p>
        </w:tc>
      </w:tr>
      <w:tr w:rsidR="00512617" w:rsidRPr="003B37B8" w:rsidTr="00512617">
        <w:trPr>
          <w:trHeight w:val="593"/>
          <w:tblCellSpacing w:w="5" w:type="nil"/>
        </w:trPr>
        <w:tc>
          <w:tcPr>
            <w:tcW w:w="2804" w:type="dxa"/>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Целевые показатели цели подпрограммы муниципальной программы</w:t>
            </w:r>
          </w:p>
        </w:tc>
        <w:tc>
          <w:tcPr>
            <w:tcW w:w="7447" w:type="dxa"/>
            <w:gridSpan w:val="5"/>
            <w:vAlign w:val="center"/>
          </w:tcPr>
          <w:p w:rsidR="00512617" w:rsidRPr="00723653" w:rsidRDefault="00512617" w:rsidP="00512617">
            <w:pPr>
              <w:tabs>
                <w:tab w:val="left" w:pos="243"/>
              </w:tabs>
              <w:spacing w:after="0" w:line="240" w:lineRule="auto"/>
              <w:rPr>
                <w:rFonts w:ascii="Times New Roman" w:eastAsia="Times New Roman" w:hAnsi="Times New Roman"/>
                <w:sz w:val="20"/>
                <w:szCs w:val="20"/>
              </w:rPr>
            </w:pPr>
            <w:r w:rsidRPr="00723653">
              <w:rPr>
                <w:rFonts w:ascii="Times New Roman" w:eastAsia="Times New Roman" w:hAnsi="Times New Roman"/>
                <w:sz w:val="20"/>
                <w:szCs w:val="20"/>
              </w:rPr>
              <w:t>1.Количество приобретенных жилых помещений для обеспечения граждан, проживающих в аварийном жилом фонде.</w:t>
            </w:r>
          </w:p>
          <w:p w:rsidR="00512617" w:rsidRPr="00723653" w:rsidRDefault="00512617" w:rsidP="00512617">
            <w:pPr>
              <w:tabs>
                <w:tab w:val="left" w:pos="243"/>
              </w:tabs>
              <w:spacing w:after="0" w:line="240" w:lineRule="auto"/>
              <w:rPr>
                <w:rFonts w:ascii="Times New Roman" w:eastAsia="Times New Roman" w:hAnsi="Times New Roman"/>
                <w:sz w:val="20"/>
                <w:szCs w:val="20"/>
              </w:rPr>
            </w:pPr>
            <w:r w:rsidRPr="00723653">
              <w:rPr>
                <w:rFonts w:ascii="Times New Roman" w:eastAsia="Times New Roman" w:hAnsi="Times New Roman"/>
                <w:sz w:val="20"/>
                <w:szCs w:val="20"/>
              </w:rPr>
              <w:t>2. Общая площадь жилых помещений, предоставленная для переселения граждан из ветхого и аварийного жилья (</w:t>
            </w:r>
            <w:proofErr w:type="spellStart"/>
            <w:r w:rsidRPr="00723653">
              <w:rPr>
                <w:rFonts w:ascii="Times New Roman" w:eastAsia="Times New Roman" w:hAnsi="Times New Roman"/>
                <w:sz w:val="20"/>
                <w:szCs w:val="20"/>
              </w:rPr>
              <w:t>кв.м</w:t>
            </w:r>
            <w:proofErr w:type="spellEnd"/>
            <w:r w:rsidRPr="00723653">
              <w:rPr>
                <w:rFonts w:ascii="Times New Roman" w:eastAsia="Times New Roman" w:hAnsi="Times New Roman"/>
                <w:sz w:val="20"/>
                <w:szCs w:val="20"/>
              </w:rPr>
              <w:t>.).</w:t>
            </w:r>
          </w:p>
          <w:p w:rsidR="00512617" w:rsidRPr="00723653" w:rsidRDefault="00512617" w:rsidP="00512617">
            <w:pPr>
              <w:tabs>
                <w:tab w:val="left" w:pos="243"/>
              </w:tabs>
              <w:spacing w:after="0" w:line="240" w:lineRule="auto"/>
              <w:rPr>
                <w:rFonts w:ascii="Times New Roman" w:eastAsia="Times New Roman" w:hAnsi="Times New Roman"/>
                <w:sz w:val="20"/>
                <w:szCs w:val="20"/>
              </w:rPr>
            </w:pPr>
            <w:r w:rsidRPr="00723653">
              <w:rPr>
                <w:rFonts w:ascii="Times New Roman" w:eastAsia="Times New Roman" w:hAnsi="Times New Roman"/>
                <w:sz w:val="20"/>
                <w:szCs w:val="20"/>
              </w:rPr>
              <w:t>3.Количество переселенных жителей (чел).</w:t>
            </w:r>
          </w:p>
        </w:tc>
      </w:tr>
      <w:tr w:rsidR="00512617" w:rsidRPr="003B37B8" w:rsidTr="00512617">
        <w:trPr>
          <w:trHeight w:val="593"/>
          <w:tblCellSpacing w:w="5" w:type="nil"/>
        </w:trPr>
        <w:tc>
          <w:tcPr>
            <w:tcW w:w="2804" w:type="dxa"/>
            <w:tcBorders>
              <w:top w:val="single" w:sz="4" w:space="0" w:color="auto"/>
              <w:left w:val="single" w:sz="4" w:space="0" w:color="auto"/>
              <w:bottom w:val="single" w:sz="4" w:space="0" w:color="auto"/>
              <w:right w:val="single" w:sz="4" w:space="0" w:color="auto"/>
            </w:tcBorders>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Основные мероприятия, входящие в состав подпрограммы</w:t>
            </w:r>
          </w:p>
        </w:tc>
        <w:tc>
          <w:tcPr>
            <w:tcW w:w="7447" w:type="dxa"/>
            <w:gridSpan w:val="5"/>
            <w:tcBorders>
              <w:top w:val="single" w:sz="4" w:space="0" w:color="auto"/>
              <w:left w:val="single" w:sz="4" w:space="0" w:color="auto"/>
              <w:bottom w:val="single" w:sz="4" w:space="0" w:color="auto"/>
              <w:right w:val="single" w:sz="4" w:space="0" w:color="auto"/>
            </w:tcBorders>
            <w:vAlign w:val="center"/>
          </w:tcPr>
          <w:p w:rsidR="00512617" w:rsidRPr="00723653" w:rsidRDefault="00512617" w:rsidP="00512617">
            <w:pPr>
              <w:widowControl w:val="0"/>
              <w:tabs>
                <w:tab w:val="left" w:pos="243"/>
              </w:tabs>
              <w:autoSpaceDE w:val="0"/>
              <w:autoSpaceDN w:val="0"/>
              <w:adjustRightInd w:val="0"/>
              <w:spacing w:after="0" w:line="240" w:lineRule="auto"/>
              <w:contextualSpacing/>
              <w:rPr>
                <w:rFonts w:ascii="Times New Roman" w:eastAsia="Times New Roman" w:hAnsi="Times New Roman"/>
                <w:sz w:val="20"/>
                <w:szCs w:val="20"/>
              </w:rPr>
            </w:pPr>
            <w:r w:rsidRPr="00723653">
              <w:rPr>
                <w:rFonts w:ascii="Times New Roman" w:eastAsia="Times New Roman" w:hAnsi="Times New Roman"/>
                <w:sz w:val="20"/>
                <w:szCs w:val="20"/>
              </w:rPr>
              <w:t>1.Участие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жилищном фонде.</w:t>
            </w:r>
          </w:p>
        </w:tc>
      </w:tr>
      <w:tr w:rsidR="00512617" w:rsidRPr="003B37B8" w:rsidTr="00512617">
        <w:trPr>
          <w:trHeight w:val="196"/>
          <w:tblCellSpacing w:w="5" w:type="nil"/>
        </w:trPr>
        <w:tc>
          <w:tcPr>
            <w:tcW w:w="2804" w:type="dxa"/>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Сроки и этапы реализации подпрограммы муниципальной программы</w:t>
            </w:r>
          </w:p>
        </w:tc>
        <w:tc>
          <w:tcPr>
            <w:tcW w:w="7447" w:type="dxa"/>
            <w:gridSpan w:val="5"/>
            <w:vAlign w:val="center"/>
          </w:tcPr>
          <w:p w:rsidR="00512617" w:rsidRPr="00723653" w:rsidRDefault="00512617" w:rsidP="00512617">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20</w:t>
            </w:r>
            <w:r>
              <w:rPr>
                <w:rFonts w:ascii="Times New Roman" w:eastAsia="Times New Roman" w:hAnsi="Times New Roman"/>
                <w:sz w:val="20"/>
                <w:szCs w:val="20"/>
                <w:lang w:eastAsia="ru-RU"/>
              </w:rPr>
              <w:t>23</w:t>
            </w:r>
            <w:r w:rsidRPr="00723653">
              <w:rPr>
                <w:rFonts w:ascii="Times New Roman" w:eastAsia="Times New Roman" w:hAnsi="Times New Roman"/>
                <w:sz w:val="20"/>
                <w:szCs w:val="20"/>
                <w:lang w:eastAsia="ru-RU"/>
              </w:rPr>
              <w:t>-202</w:t>
            </w:r>
            <w:r>
              <w:rPr>
                <w:rFonts w:ascii="Times New Roman" w:eastAsia="Times New Roman" w:hAnsi="Times New Roman"/>
                <w:sz w:val="20"/>
                <w:szCs w:val="20"/>
                <w:lang w:eastAsia="ru-RU"/>
              </w:rPr>
              <w:t>5</w:t>
            </w:r>
            <w:r w:rsidRPr="00723653">
              <w:rPr>
                <w:rFonts w:ascii="Times New Roman" w:eastAsia="Times New Roman" w:hAnsi="Times New Roman"/>
                <w:sz w:val="20"/>
                <w:szCs w:val="20"/>
                <w:lang w:eastAsia="ru-RU"/>
              </w:rPr>
              <w:t>г.г.</w:t>
            </w:r>
          </w:p>
        </w:tc>
      </w:tr>
      <w:tr w:rsidR="00512617" w:rsidRPr="003B37B8" w:rsidTr="00512617">
        <w:trPr>
          <w:trHeight w:val="457"/>
          <w:tblCellSpacing w:w="5" w:type="nil"/>
        </w:trPr>
        <w:tc>
          <w:tcPr>
            <w:tcW w:w="2804" w:type="dxa"/>
            <w:vMerge w:val="restart"/>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Объемы и источники финансирования подпрограммы муниципальной программы</w:t>
            </w:r>
          </w:p>
        </w:tc>
        <w:tc>
          <w:tcPr>
            <w:tcW w:w="1565" w:type="dxa"/>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Источники</w:t>
            </w:r>
          </w:p>
        </w:tc>
        <w:tc>
          <w:tcPr>
            <w:tcW w:w="1564" w:type="dxa"/>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Всего</w:t>
            </w:r>
            <w:r>
              <w:rPr>
                <w:rFonts w:ascii="Times New Roman" w:eastAsia="Times New Roman" w:hAnsi="Times New Roman"/>
                <w:sz w:val="20"/>
                <w:szCs w:val="20"/>
                <w:lang w:eastAsia="ru-RU"/>
              </w:rPr>
              <w:t xml:space="preserve">, </w:t>
            </w:r>
            <w:r w:rsidRPr="00851CE0">
              <w:rPr>
                <w:rFonts w:ascii="Times New Roman" w:eastAsia="Times New Roman" w:hAnsi="Times New Roman"/>
                <w:sz w:val="20"/>
                <w:szCs w:val="20"/>
                <w:lang w:eastAsia="ru-RU"/>
              </w:rPr>
              <w:t xml:space="preserve"> руб.</w:t>
            </w:r>
          </w:p>
        </w:tc>
        <w:tc>
          <w:tcPr>
            <w:tcW w:w="1421"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20</w:t>
            </w:r>
            <w:r>
              <w:rPr>
                <w:rFonts w:ascii="Times New Roman" w:eastAsia="Times New Roman" w:hAnsi="Times New Roman"/>
                <w:sz w:val="20"/>
                <w:szCs w:val="20"/>
                <w:lang w:eastAsia="ru-RU"/>
              </w:rPr>
              <w:t>23</w:t>
            </w:r>
            <w:r w:rsidRPr="00851CE0">
              <w:rPr>
                <w:rFonts w:ascii="Times New Roman" w:eastAsia="Times New Roman" w:hAnsi="Times New Roman"/>
                <w:sz w:val="20"/>
                <w:szCs w:val="20"/>
                <w:lang w:eastAsia="ru-RU"/>
              </w:rPr>
              <w:t xml:space="preserve"> г</w:t>
            </w:r>
          </w:p>
        </w:tc>
        <w:tc>
          <w:tcPr>
            <w:tcW w:w="1377"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202</w:t>
            </w:r>
            <w:r>
              <w:rPr>
                <w:rFonts w:ascii="Times New Roman" w:eastAsia="Times New Roman" w:hAnsi="Times New Roman"/>
                <w:sz w:val="20"/>
                <w:szCs w:val="20"/>
                <w:lang w:eastAsia="ru-RU"/>
              </w:rPr>
              <w:t>4</w:t>
            </w:r>
            <w:r w:rsidRPr="00851CE0">
              <w:rPr>
                <w:rFonts w:ascii="Times New Roman" w:eastAsia="Times New Roman" w:hAnsi="Times New Roman"/>
                <w:sz w:val="20"/>
                <w:szCs w:val="20"/>
                <w:lang w:eastAsia="ru-RU"/>
              </w:rPr>
              <w:t xml:space="preserve"> г</w:t>
            </w:r>
          </w:p>
        </w:tc>
        <w:tc>
          <w:tcPr>
            <w:tcW w:w="1520"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202</w:t>
            </w:r>
            <w:r>
              <w:rPr>
                <w:rFonts w:ascii="Times New Roman" w:eastAsia="Times New Roman" w:hAnsi="Times New Roman"/>
                <w:sz w:val="20"/>
                <w:szCs w:val="20"/>
                <w:lang w:eastAsia="ru-RU"/>
              </w:rPr>
              <w:t>5</w:t>
            </w:r>
            <w:r w:rsidRPr="00851CE0">
              <w:rPr>
                <w:rFonts w:ascii="Times New Roman" w:eastAsia="Times New Roman" w:hAnsi="Times New Roman"/>
                <w:sz w:val="20"/>
                <w:szCs w:val="20"/>
                <w:lang w:eastAsia="ru-RU"/>
              </w:rPr>
              <w:t xml:space="preserve"> г</w:t>
            </w:r>
          </w:p>
        </w:tc>
      </w:tr>
      <w:tr w:rsidR="00512617" w:rsidRPr="003B37B8" w:rsidTr="00512617">
        <w:trPr>
          <w:trHeight w:val="141"/>
          <w:tblCellSpacing w:w="5" w:type="nil"/>
        </w:trPr>
        <w:tc>
          <w:tcPr>
            <w:tcW w:w="2804" w:type="dxa"/>
            <w:vMerge/>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512617" w:rsidRPr="00851CE0"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федеральный бюджет</w:t>
            </w:r>
          </w:p>
        </w:tc>
        <w:tc>
          <w:tcPr>
            <w:tcW w:w="156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421"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377"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520" w:type="dxa"/>
          </w:tcPr>
          <w:p w:rsidR="00512617" w:rsidRPr="00851CE0" w:rsidRDefault="00512617" w:rsidP="00512617">
            <w:pPr>
              <w:jc w:val="center"/>
              <w:rPr>
                <w:rFonts w:ascii="Times New Roman" w:hAnsi="Times New Roman"/>
                <w:sz w:val="20"/>
                <w:szCs w:val="20"/>
              </w:rPr>
            </w:pPr>
            <w:r w:rsidRPr="00851CE0">
              <w:rPr>
                <w:rFonts w:ascii="Times New Roman" w:eastAsia="Times New Roman" w:hAnsi="Times New Roman"/>
                <w:sz w:val="20"/>
                <w:szCs w:val="20"/>
                <w:lang w:eastAsia="ru-RU"/>
              </w:rPr>
              <w:t>0</w:t>
            </w:r>
          </w:p>
        </w:tc>
      </w:tr>
      <w:tr w:rsidR="00512617" w:rsidRPr="003B37B8" w:rsidTr="00512617">
        <w:trPr>
          <w:trHeight w:val="391"/>
          <w:tblCellSpacing w:w="5" w:type="nil"/>
        </w:trPr>
        <w:tc>
          <w:tcPr>
            <w:tcW w:w="2804" w:type="dxa"/>
            <w:vMerge/>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512617" w:rsidRPr="00851CE0"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областной бюджет</w:t>
            </w:r>
          </w:p>
        </w:tc>
        <w:tc>
          <w:tcPr>
            <w:tcW w:w="156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421"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377"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520" w:type="dxa"/>
          </w:tcPr>
          <w:p w:rsidR="00512617" w:rsidRPr="00851CE0" w:rsidRDefault="00512617" w:rsidP="00512617">
            <w:pPr>
              <w:jc w:val="center"/>
              <w:rPr>
                <w:rFonts w:ascii="Times New Roman" w:hAnsi="Times New Roman"/>
                <w:sz w:val="20"/>
                <w:szCs w:val="20"/>
              </w:rPr>
            </w:pPr>
            <w:r w:rsidRPr="00851CE0">
              <w:rPr>
                <w:rFonts w:ascii="Times New Roman" w:eastAsia="Times New Roman" w:hAnsi="Times New Roman"/>
                <w:sz w:val="20"/>
                <w:szCs w:val="20"/>
                <w:lang w:eastAsia="ru-RU"/>
              </w:rPr>
              <w:t>0</w:t>
            </w:r>
          </w:p>
        </w:tc>
      </w:tr>
      <w:tr w:rsidR="00512617" w:rsidRPr="003B37B8" w:rsidTr="00512617">
        <w:trPr>
          <w:trHeight w:val="348"/>
          <w:tblCellSpacing w:w="5" w:type="nil"/>
        </w:trPr>
        <w:tc>
          <w:tcPr>
            <w:tcW w:w="2804" w:type="dxa"/>
            <w:vMerge/>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512617" w:rsidRPr="00851CE0"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местный бюджет</w:t>
            </w:r>
          </w:p>
        </w:tc>
        <w:tc>
          <w:tcPr>
            <w:tcW w:w="156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421"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377"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520" w:type="dxa"/>
          </w:tcPr>
          <w:p w:rsidR="00512617" w:rsidRPr="00851CE0" w:rsidRDefault="00512617" w:rsidP="00512617">
            <w:pPr>
              <w:jc w:val="center"/>
              <w:rPr>
                <w:rFonts w:ascii="Times New Roman" w:hAnsi="Times New Roman"/>
                <w:sz w:val="20"/>
                <w:szCs w:val="20"/>
              </w:rPr>
            </w:pPr>
            <w:r w:rsidRPr="00851CE0">
              <w:rPr>
                <w:rFonts w:ascii="Times New Roman" w:eastAsia="Times New Roman" w:hAnsi="Times New Roman"/>
                <w:sz w:val="20"/>
                <w:szCs w:val="20"/>
                <w:lang w:eastAsia="ru-RU"/>
              </w:rPr>
              <w:t>0</w:t>
            </w:r>
          </w:p>
        </w:tc>
      </w:tr>
      <w:tr w:rsidR="00512617" w:rsidRPr="003B37B8" w:rsidTr="00512617">
        <w:trPr>
          <w:trHeight w:val="20"/>
          <w:tblCellSpacing w:w="5" w:type="nil"/>
        </w:trPr>
        <w:tc>
          <w:tcPr>
            <w:tcW w:w="2804" w:type="dxa"/>
            <w:vMerge/>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512617" w:rsidRPr="00851CE0"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иные источники</w:t>
            </w:r>
          </w:p>
        </w:tc>
        <w:tc>
          <w:tcPr>
            <w:tcW w:w="156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421"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377"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520" w:type="dxa"/>
          </w:tcPr>
          <w:p w:rsidR="00512617" w:rsidRPr="00851CE0" w:rsidRDefault="00512617" w:rsidP="00512617">
            <w:pPr>
              <w:jc w:val="center"/>
              <w:rPr>
                <w:rFonts w:ascii="Times New Roman" w:hAnsi="Times New Roman"/>
                <w:sz w:val="20"/>
                <w:szCs w:val="20"/>
              </w:rPr>
            </w:pPr>
            <w:r w:rsidRPr="00851CE0">
              <w:rPr>
                <w:rFonts w:ascii="Times New Roman" w:eastAsia="Times New Roman" w:hAnsi="Times New Roman"/>
                <w:sz w:val="20"/>
                <w:szCs w:val="20"/>
                <w:lang w:eastAsia="ru-RU"/>
              </w:rPr>
              <w:t>0</w:t>
            </w:r>
          </w:p>
        </w:tc>
      </w:tr>
      <w:tr w:rsidR="00512617" w:rsidRPr="003B37B8" w:rsidTr="00512617">
        <w:trPr>
          <w:trHeight w:val="379"/>
          <w:tblCellSpacing w:w="5" w:type="nil"/>
        </w:trPr>
        <w:tc>
          <w:tcPr>
            <w:tcW w:w="2804" w:type="dxa"/>
            <w:vMerge/>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512617" w:rsidRPr="00851CE0"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всего по источникам</w:t>
            </w:r>
          </w:p>
        </w:tc>
        <w:tc>
          <w:tcPr>
            <w:tcW w:w="156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421"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377"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0</w:t>
            </w:r>
          </w:p>
        </w:tc>
        <w:tc>
          <w:tcPr>
            <w:tcW w:w="1520" w:type="dxa"/>
          </w:tcPr>
          <w:p w:rsidR="00512617" w:rsidRPr="00851CE0" w:rsidRDefault="00512617" w:rsidP="00512617">
            <w:pPr>
              <w:jc w:val="center"/>
              <w:rPr>
                <w:rFonts w:ascii="Times New Roman" w:hAnsi="Times New Roman"/>
                <w:sz w:val="20"/>
                <w:szCs w:val="20"/>
              </w:rPr>
            </w:pPr>
            <w:r w:rsidRPr="00851CE0">
              <w:rPr>
                <w:rFonts w:ascii="Times New Roman" w:eastAsia="Times New Roman" w:hAnsi="Times New Roman"/>
                <w:sz w:val="20"/>
                <w:szCs w:val="20"/>
                <w:lang w:eastAsia="ru-RU"/>
              </w:rPr>
              <w:t>0</w:t>
            </w:r>
          </w:p>
        </w:tc>
      </w:tr>
      <w:tr w:rsidR="00512617" w:rsidRPr="003B37B8" w:rsidTr="00512617">
        <w:trPr>
          <w:trHeight w:val="668"/>
          <w:tblCellSpacing w:w="5" w:type="nil"/>
        </w:trPr>
        <w:tc>
          <w:tcPr>
            <w:tcW w:w="2804" w:type="dxa"/>
          </w:tcPr>
          <w:p w:rsidR="00512617" w:rsidRPr="00055D42" w:rsidRDefault="00512617" w:rsidP="0051261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Ожидаемые результаты реализации подпрограммы муниципальной программы</w:t>
            </w:r>
          </w:p>
        </w:tc>
        <w:tc>
          <w:tcPr>
            <w:tcW w:w="7447" w:type="dxa"/>
            <w:gridSpan w:val="5"/>
          </w:tcPr>
          <w:p w:rsidR="00512617" w:rsidRPr="00055D42" w:rsidRDefault="00512617" w:rsidP="00512617">
            <w:pPr>
              <w:tabs>
                <w:tab w:val="left" w:pos="243"/>
              </w:tabs>
              <w:spacing w:after="0" w:line="240" w:lineRule="auto"/>
              <w:jc w:val="both"/>
              <w:rPr>
                <w:rFonts w:ascii="Times New Roman" w:eastAsia="Times New Roman" w:hAnsi="Times New Roman"/>
                <w:sz w:val="20"/>
                <w:szCs w:val="20"/>
              </w:rPr>
            </w:pPr>
            <w:r w:rsidRPr="00055D42">
              <w:rPr>
                <w:rFonts w:ascii="Times New Roman" w:eastAsia="Times New Roman" w:hAnsi="Times New Roman"/>
                <w:sz w:val="20"/>
                <w:szCs w:val="20"/>
              </w:rPr>
              <w:t>1.Количество приобретённых жилых помещений для обеспечения граждан, прож</w:t>
            </w:r>
            <w:r>
              <w:rPr>
                <w:rFonts w:ascii="Times New Roman" w:eastAsia="Times New Roman" w:hAnsi="Times New Roman"/>
                <w:sz w:val="20"/>
                <w:szCs w:val="20"/>
              </w:rPr>
              <w:t>ивающих в аварийном жилом фонде 0</w:t>
            </w:r>
          </w:p>
          <w:p w:rsidR="00512617" w:rsidRPr="00055D42" w:rsidRDefault="00512617" w:rsidP="00512617">
            <w:pPr>
              <w:tabs>
                <w:tab w:val="left" w:pos="243"/>
              </w:tabs>
              <w:spacing w:after="0" w:line="240" w:lineRule="auto"/>
              <w:jc w:val="both"/>
              <w:rPr>
                <w:rFonts w:ascii="Times New Roman" w:eastAsia="Times New Roman" w:hAnsi="Times New Roman"/>
                <w:sz w:val="20"/>
                <w:szCs w:val="20"/>
              </w:rPr>
            </w:pPr>
            <w:r w:rsidRPr="00055D42">
              <w:rPr>
                <w:rFonts w:ascii="Times New Roman" w:eastAsia="Times New Roman" w:hAnsi="Times New Roman"/>
                <w:sz w:val="20"/>
                <w:szCs w:val="20"/>
              </w:rPr>
              <w:t>2. Общая площадь жилых помещений, предоставленная для переселения гражда</w:t>
            </w:r>
            <w:r>
              <w:rPr>
                <w:rFonts w:ascii="Times New Roman" w:eastAsia="Times New Roman" w:hAnsi="Times New Roman"/>
                <w:sz w:val="20"/>
                <w:szCs w:val="20"/>
              </w:rPr>
              <w:t>н из ветхого и аварийного жилья 0</w:t>
            </w:r>
          </w:p>
          <w:p w:rsidR="00512617" w:rsidRPr="00055D42" w:rsidRDefault="00512617" w:rsidP="00512617">
            <w:pPr>
              <w:tabs>
                <w:tab w:val="left" w:pos="243"/>
              </w:tabs>
              <w:spacing w:after="0" w:line="240" w:lineRule="auto"/>
              <w:jc w:val="both"/>
              <w:rPr>
                <w:rFonts w:ascii="Times New Roman" w:eastAsia="Times New Roman" w:hAnsi="Times New Roman"/>
                <w:sz w:val="20"/>
                <w:szCs w:val="20"/>
              </w:rPr>
            </w:pPr>
            <w:r w:rsidRPr="00055D42">
              <w:rPr>
                <w:rFonts w:ascii="Times New Roman" w:eastAsia="Times New Roman" w:hAnsi="Times New Roman"/>
                <w:sz w:val="20"/>
                <w:szCs w:val="20"/>
              </w:rPr>
              <w:t>3.Количество переселённых жителей</w:t>
            </w:r>
            <w:r>
              <w:rPr>
                <w:rFonts w:ascii="Times New Roman" w:eastAsia="Times New Roman" w:hAnsi="Times New Roman"/>
                <w:sz w:val="20"/>
                <w:szCs w:val="20"/>
              </w:rPr>
              <w:t xml:space="preserve"> 0</w:t>
            </w:r>
          </w:p>
        </w:tc>
      </w:tr>
    </w:tbl>
    <w:p w:rsidR="00512617" w:rsidRDefault="00512617" w:rsidP="00512617">
      <w:pPr>
        <w:spacing w:after="0"/>
        <w:jc w:val="center"/>
        <w:rPr>
          <w:rFonts w:ascii="Times New Roman" w:hAnsi="Times New Roman"/>
          <w:b/>
          <w:sz w:val="24"/>
          <w:szCs w:val="24"/>
        </w:rPr>
      </w:pPr>
    </w:p>
    <w:p w:rsidR="00512617" w:rsidRDefault="00512617" w:rsidP="00512617">
      <w:pPr>
        <w:spacing w:after="0"/>
        <w:jc w:val="center"/>
        <w:rPr>
          <w:rFonts w:ascii="Times New Roman" w:hAnsi="Times New Roman"/>
          <w:b/>
          <w:sz w:val="28"/>
          <w:szCs w:val="28"/>
        </w:rPr>
      </w:pPr>
    </w:p>
    <w:p w:rsidR="00512617" w:rsidRDefault="00512617" w:rsidP="00512617">
      <w:pPr>
        <w:spacing w:after="0"/>
        <w:jc w:val="center"/>
        <w:rPr>
          <w:rFonts w:ascii="Times New Roman" w:hAnsi="Times New Roman"/>
          <w:b/>
          <w:sz w:val="28"/>
          <w:szCs w:val="28"/>
        </w:rPr>
      </w:pPr>
    </w:p>
    <w:p w:rsidR="00512617" w:rsidRPr="00AC2012" w:rsidRDefault="00512617" w:rsidP="00512617">
      <w:pPr>
        <w:spacing w:after="0"/>
        <w:jc w:val="center"/>
        <w:rPr>
          <w:rFonts w:ascii="Times New Roman" w:hAnsi="Times New Roman"/>
          <w:b/>
          <w:sz w:val="28"/>
          <w:szCs w:val="28"/>
        </w:rPr>
      </w:pPr>
      <w:r w:rsidRPr="00AC2012">
        <w:rPr>
          <w:rFonts w:ascii="Times New Roman" w:hAnsi="Times New Roman"/>
          <w:b/>
          <w:sz w:val="28"/>
          <w:szCs w:val="28"/>
        </w:rPr>
        <w:lastRenderedPageBreak/>
        <w:t>1. Содержание проблемы и</w:t>
      </w:r>
      <w:r>
        <w:rPr>
          <w:rFonts w:ascii="Times New Roman" w:hAnsi="Times New Roman"/>
          <w:b/>
          <w:sz w:val="28"/>
          <w:szCs w:val="28"/>
        </w:rPr>
        <w:t xml:space="preserve"> о</w:t>
      </w:r>
      <w:r w:rsidRPr="00AC2012">
        <w:rPr>
          <w:rFonts w:ascii="Times New Roman" w:hAnsi="Times New Roman"/>
          <w:b/>
          <w:sz w:val="28"/>
          <w:szCs w:val="28"/>
        </w:rPr>
        <w:t>боснование необходимости ее решения</w:t>
      </w:r>
      <w:r>
        <w:rPr>
          <w:rFonts w:ascii="Times New Roman" w:hAnsi="Times New Roman"/>
          <w:b/>
          <w:sz w:val="28"/>
          <w:szCs w:val="28"/>
        </w:rPr>
        <w:t xml:space="preserve"> </w:t>
      </w:r>
      <w:r w:rsidRPr="00AC2012">
        <w:rPr>
          <w:rFonts w:ascii="Times New Roman" w:hAnsi="Times New Roman"/>
          <w:b/>
          <w:sz w:val="28"/>
          <w:szCs w:val="28"/>
        </w:rPr>
        <w:t>программными методами.</w:t>
      </w:r>
    </w:p>
    <w:p w:rsidR="00512617" w:rsidRPr="00AC2012" w:rsidRDefault="00512617" w:rsidP="00512617">
      <w:pPr>
        <w:autoSpaceDE w:val="0"/>
        <w:autoSpaceDN w:val="0"/>
        <w:adjustRightInd w:val="0"/>
        <w:spacing w:after="0" w:line="240" w:lineRule="auto"/>
        <w:ind w:firstLine="425"/>
        <w:jc w:val="both"/>
        <w:rPr>
          <w:rFonts w:ascii="Times New Roman" w:hAnsi="Times New Roman"/>
          <w:sz w:val="28"/>
          <w:szCs w:val="28"/>
        </w:rPr>
      </w:pPr>
      <w:r w:rsidRPr="00AC2012">
        <w:rPr>
          <w:rFonts w:ascii="Times New Roman" w:hAnsi="Times New Roman"/>
          <w:sz w:val="28"/>
          <w:szCs w:val="28"/>
        </w:rPr>
        <w:t>Аварийный жилищный фонд ухудшает внешний облик г. Пыталово, сдерживает развитие муниципальной инфраструктуры, понижает инвестиционную привлекательность.</w:t>
      </w:r>
    </w:p>
    <w:p w:rsidR="00512617" w:rsidRPr="00AC2012" w:rsidRDefault="00512617" w:rsidP="00512617">
      <w:pPr>
        <w:autoSpaceDE w:val="0"/>
        <w:autoSpaceDN w:val="0"/>
        <w:adjustRightInd w:val="0"/>
        <w:spacing w:after="0" w:line="240" w:lineRule="auto"/>
        <w:ind w:firstLine="425"/>
        <w:jc w:val="both"/>
        <w:rPr>
          <w:rFonts w:ascii="Times New Roman" w:hAnsi="Times New Roman"/>
          <w:sz w:val="28"/>
          <w:szCs w:val="28"/>
        </w:rPr>
      </w:pPr>
      <w:r w:rsidRPr="00AC2012">
        <w:rPr>
          <w:rFonts w:ascii="Times New Roman" w:hAnsi="Times New Roman"/>
          <w:sz w:val="28"/>
          <w:szCs w:val="28"/>
        </w:rPr>
        <w:t>Проживающие в ветхих и аварийных домах граждане в основном не в состоянии самостоятельно приобрести или получить на условиях найма жилище удовлетворительного качества. Администрация Пыталовского района самостоятельно проблему переселения граждан из ветхого и аварийного жилищного фонда решить не может. Следовательно, решить ее можно только программным методом.</w:t>
      </w:r>
    </w:p>
    <w:p w:rsidR="00512617" w:rsidRPr="00AC2012" w:rsidRDefault="00512617" w:rsidP="00512617">
      <w:pPr>
        <w:autoSpaceDE w:val="0"/>
        <w:autoSpaceDN w:val="0"/>
        <w:adjustRightInd w:val="0"/>
        <w:spacing w:after="0" w:line="240" w:lineRule="auto"/>
        <w:ind w:firstLine="425"/>
        <w:jc w:val="both"/>
        <w:rPr>
          <w:rFonts w:ascii="Times New Roman" w:hAnsi="Times New Roman"/>
          <w:sz w:val="28"/>
          <w:szCs w:val="28"/>
        </w:rPr>
      </w:pPr>
      <w:r w:rsidRPr="00AC2012">
        <w:rPr>
          <w:rFonts w:ascii="Times New Roman" w:hAnsi="Times New Roman"/>
          <w:sz w:val="28"/>
          <w:szCs w:val="28"/>
        </w:rPr>
        <w:t>Настоящей подпрограммой предусмотрено переселение граждан из жилых помещений в домах, признанных в установленном порядке аварийными и подлежащими сносу, и развитие малоэтажного жилищного строительства.</w:t>
      </w:r>
    </w:p>
    <w:p w:rsidR="00512617" w:rsidRPr="00AC2012" w:rsidRDefault="00512617" w:rsidP="00512617">
      <w:pPr>
        <w:autoSpaceDE w:val="0"/>
        <w:autoSpaceDN w:val="0"/>
        <w:adjustRightInd w:val="0"/>
        <w:spacing w:after="0" w:line="240" w:lineRule="auto"/>
        <w:ind w:firstLine="425"/>
        <w:jc w:val="both"/>
        <w:rPr>
          <w:rFonts w:ascii="Times New Roman" w:hAnsi="Times New Roman"/>
          <w:sz w:val="28"/>
          <w:szCs w:val="28"/>
        </w:rPr>
      </w:pPr>
      <w:r w:rsidRPr="00AC2012">
        <w:rPr>
          <w:rFonts w:ascii="Times New Roman" w:hAnsi="Times New Roman"/>
          <w:sz w:val="28"/>
          <w:szCs w:val="28"/>
        </w:rPr>
        <w:t>Малоэтажное домостроение обладает рядом существенных преимуществ перед традиционным для России строительством многоэтажного жилья, а именно:</w:t>
      </w:r>
    </w:p>
    <w:p w:rsidR="00512617" w:rsidRPr="00AC2012" w:rsidRDefault="00512617" w:rsidP="00512617">
      <w:pPr>
        <w:autoSpaceDE w:val="0"/>
        <w:autoSpaceDN w:val="0"/>
        <w:adjustRightInd w:val="0"/>
        <w:spacing w:after="0" w:line="240" w:lineRule="auto"/>
        <w:ind w:firstLine="425"/>
        <w:jc w:val="both"/>
        <w:rPr>
          <w:rFonts w:ascii="Times New Roman" w:hAnsi="Times New Roman"/>
          <w:sz w:val="28"/>
          <w:szCs w:val="28"/>
        </w:rPr>
      </w:pPr>
      <w:r w:rsidRPr="00AC2012">
        <w:rPr>
          <w:rFonts w:ascii="Times New Roman" w:hAnsi="Times New Roman"/>
          <w:sz w:val="28"/>
          <w:szCs w:val="28"/>
        </w:rPr>
        <w:t>- динамичностью: более низкие финансовые затраты и более короткие сроки запуска предприятий по производству строительных материалов, что позволяет своевременно запускать необходимые производственные мощности;</w:t>
      </w:r>
    </w:p>
    <w:p w:rsidR="00512617" w:rsidRPr="00AC2012" w:rsidRDefault="00512617" w:rsidP="00512617">
      <w:pPr>
        <w:autoSpaceDE w:val="0"/>
        <w:autoSpaceDN w:val="0"/>
        <w:adjustRightInd w:val="0"/>
        <w:spacing w:after="0" w:line="240" w:lineRule="auto"/>
        <w:ind w:firstLine="142"/>
        <w:jc w:val="both"/>
        <w:rPr>
          <w:rFonts w:ascii="Times New Roman" w:hAnsi="Times New Roman"/>
          <w:sz w:val="28"/>
          <w:szCs w:val="28"/>
        </w:rPr>
      </w:pPr>
      <w:r w:rsidRPr="00AC2012">
        <w:rPr>
          <w:rFonts w:ascii="Times New Roman" w:hAnsi="Times New Roman"/>
          <w:sz w:val="28"/>
          <w:szCs w:val="28"/>
        </w:rPr>
        <w:t>- экономичностью: снижение себестоимости и сроков строительства, что исключает влияние затрат на себестоимость строительства, быстрое создание производственной инфраструктуры, а также низкая капиталоёмкость и материалоёмкость, экономия эксплуатационных затрат.</w:t>
      </w:r>
    </w:p>
    <w:p w:rsidR="00512617" w:rsidRPr="00AC2012" w:rsidRDefault="00512617" w:rsidP="00512617">
      <w:pPr>
        <w:autoSpaceDE w:val="0"/>
        <w:autoSpaceDN w:val="0"/>
        <w:adjustRightInd w:val="0"/>
        <w:spacing w:after="0" w:line="240" w:lineRule="auto"/>
        <w:ind w:firstLine="709"/>
        <w:jc w:val="both"/>
        <w:rPr>
          <w:rFonts w:ascii="Times New Roman" w:hAnsi="Times New Roman"/>
          <w:sz w:val="28"/>
          <w:szCs w:val="28"/>
        </w:rPr>
      </w:pPr>
      <w:r w:rsidRPr="00AC2012">
        <w:rPr>
          <w:rFonts w:ascii="Times New Roman" w:hAnsi="Times New Roman"/>
          <w:sz w:val="28"/>
          <w:szCs w:val="28"/>
        </w:rPr>
        <w:t>Решение проблемы переселения граждан из аварийных многоквартирных домов в рамках подпрограммы обеспечит освоение территорий муниципального района, будет способствовать снижению социальной напряжённости, улучшению демографической ситуации.</w:t>
      </w:r>
    </w:p>
    <w:p w:rsidR="00512617" w:rsidRPr="00AC2012" w:rsidRDefault="00512617" w:rsidP="00512617">
      <w:pPr>
        <w:widowControl w:val="0"/>
        <w:numPr>
          <w:ilvl w:val="0"/>
          <w:numId w:val="35"/>
        </w:numPr>
        <w:autoSpaceDE w:val="0"/>
        <w:autoSpaceDN w:val="0"/>
        <w:adjustRightInd w:val="0"/>
        <w:spacing w:after="0" w:line="240" w:lineRule="auto"/>
        <w:ind w:left="0" w:firstLine="142"/>
        <w:contextualSpacing/>
        <w:jc w:val="center"/>
        <w:rPr>
          <w:rFonts w:ascii="Times New Roman" w:eastAsia="Times New Roman" w:hAnsi="Times New Roman"/>
          <w:b/>
          <w:sz w:val="28"/>
          <w:szCs w:val="28"/>
          <w:lang w:eastAsia="ru-RU"/>
        </w:rPr>
      </w:pPr>
      <w:r w:rsidRPr="00AC2012">
        <w:rPr>
          <w:rFonts w:ascii="Times New Roman" w:eastAsia="Times New Roman" w:hAnsi="Times New Roman"/>
          <w:b/>
          <w:sz w:val="28"/>
          <w:szCs w:val="28"/>
          <w:lang w:eastAsia="ru-RU"/>
        </w:rPr>
        <w:t>Цель и задачи подпрограммы, показатели цели и задач подпрограммы, сроки реализации подпрограммы</w:t>
      </w:r>
    </w:p>
    <w:p w:rsidR="00512617" w:rsidRPr="00AC2012" w:rsidRDefault="00512617" w:rsidP="00512617">
      <w:pPr>
        <w:autoSpaceDE w:val="0"/>
        <w:autoSpaceDN w:val="0"/>
        <w:adjustRightInd w:val="0"/>
        <w:spacing w:after="0" w:line="240" w:lineRule="auto"/>
        <w:ind w:firstLine="709"/>
        <w:jc w:val="both"/>
        <w:rPr>
          <w:rFonts w:ascii="Times New Roman" w:hAnsi="Times New Roman"/>
          <w:sz w:val="28"/>
          <w:szCs w:val="28"/>
        </w:rPr>
      </w:pPr>
      <w:r w:rsidRPr="00AC2012">
        <w:rPr>
          <w:rFonts w:ascii="Times New Roman" w:hAnsi="Times New Roman"/>
          <w:sz w:val="28"/>
          <w:szCs w:val="28"/>
        </w:rPr>
        <w:t>Основная цель подпрограммы: создание безопасных и благоприятных условий проживания граждан.</w:t>
      </w:r>
    </w:p>
    <w:p w:rsidR="00512617" w:rsidRPr="00AC2012" w:rsidRDefault="00512617" w:rsidP="00512617">
      <w:pPr>
        <w:autoSpaceDE w:val="0"/>
        <w:autoSpaceDN w:val="0"/>
        <w:adjustRightInd w:val="0"/>
        <w:spacing w:after="0" w:line="240" w:lineRule="auto"/>
        <w:ind w:firstLine="709"/>
        <w:jc w:val="both"/>
        <w:rPr>
          <w:rFonts w:ascii="Times New Roman" w:hAnsi="Times New Roman"/>
          <w:sz w:val="28"/>
          <w:szCs w:val="28"/>
        </w:rPr>
      </w:pPr>
      <w:r w:rsidRPr="00AC2012">
        <w:rPr>
          <w:rFonts w:ascii="Times New Roman" w:hAnsi="Times New Roman"/>
          <w:sz w:val="28"/>
          <w:szCs w:val="28"/>
        </w:rPr>
        <w:t>Основная задача подпрограммы: создание возможностей для переселения граждан, проживающих в аварийном жилом фонде.</w:t>
      </w:r>
    </w:p>
    <w:p w:rsidR="00512617" w:rsidRPr="00AC2012" w:rsidRDefault="00512617" w:rsidP="00512617">
      <w:pPr>
        <w:autoSpaceDE w:val="0"/>
        <w:autoSpaceDN w:val="0"/>
        <w:adjustRightInd w:val="0"/>
        <w:spacing w:after="0" w:line="240" w:lineRule="auto"/>
        <w:ind w:firstLine="709"/>
        <w:jc w:val="both"/>
        <w:rPr>
          <w:rFonts w:ascii="Times New Roman" w:hAnsi="Times New Roman"/>
          <w:sz w:val="28"/>
          <w:szCs w:val="28"/>
        </w:rPr>
      </w:pPr>
      <w:r w:rsidRPr="00AC2012">
        <w:rPr>
          <w:rFonts w:ascii="Times New Roman" w:hAnsi="Times New Roman"/>
          <w:sz w:val="28"/>
          <w:szCs w:val="28"/>
        </w:rPr>
        <w:t>Срок реализации подпрограммы 20</w:t>
      </w:r>
      <w:r>
        <w:rPr>
          <w:rFonts w:ascii="Times New Roman" w:hAnsi="Times New Roman"/>
          <w:sz w:val="28"/>
          <w:szCs w:val="28"/>
        </w:rPr>
        <w:t>23</w:t>
      </w:r>
      <w:r w:rsidRPr="00AC2012">
        <w:rPr>
          <w:rFonts w:ascii="Times New Roman" w:hAnsi="Times New Roman"/>
          <w:sz w:val="28"/>
          <w:szCs w:val="28"/>
        </w:rPr>
        <w:t>-202</w:t>
      </w:r>
      <w:r>
        <w:rPr>
          <w:rFonts w:ascii="Times New Roman" w:hAnsi="Times New Roman"/>
          <w:sz w:val="28"/>
          <w:szCs w:val="28"/>
        </w:rPr>
        <w:t>5</w:t>
      </w:r>
      <w:r w:rsidRPr="00AC2012">
        <w:rPr>
          <w:rFonts w:ascii="Times New Roman" w:hAnsi="Times New Roman"/>
          <w:sz w:val="28"/>
          <w:szCs w:val="28"/>
        </w:rPr>
        <w:t xml:space="preserve"> годы.</w:t>
      </w:r>
    </w:p>
    <w:p w:rsidR="00512617" w:rsidRPr="00AC2012" w:rsidRDefault="00512617" w:rsidP="00512617">
      <w:pPr>
        <w:autoSpaceDE w:val="0"/>
        <w:autoSpaceDN w:val="0"/>
        <w:adjustRightInd w:val="0"/>
        <w:spacing w:after="0" w:line="240" w:lineRule="auto"/>
        <w:ind w:firstLine="142"/>
        <w:jc w:val="both"/>
        <w:rPr>
          <w:rFonts w:ascii="Times New Roman" w:hAnsi="Times New Roman"/>
          <w:sz w:val="28"/>
          <w:szCs w:val="28"/>
        </w:rPr>
      </w:pPr>
      <w:r w:rsidRPr="00AC2012">
        <w:rPr>
          <w:rFonts w:ascii="Times New Roman" w:hAnsi="Times New Roman"/>
          <w:sz w:val="28"/>
          <w:szCs w:val="28"/>
        </w:rPr>
        <w:t>Показатели цели и задач подпрограммы:</w:t>
      </w:r>
    </w:p>
    <w:p w:rsidR="00512617" w:rsidRPr="00AC2012" w:rsidRDefault="00512617" w:rsidP="00512617">
      <w:pPr>
        <w:widowControl w:val="0"/>
        <w:numPr>
          <w:ilvl w:val="0"/>
          <w:numId w:val="37"/>
        </w:numPr>
        <w:tabs>
          <w:tab w:val="left" w:pos="243"/>
        </w:tabs>
        <w:autoSpaceDE w:val="0"/>
        <w:autoSpaceDN w:val="0"/>
        <w:adjustRightInd w:val="0"/>
        <w:spacing w:after="0" w:line="240" w:lineRule="auto"/>
        <w:ind w:left="0" w:firstLine="142"/>
        <w:contextualSpacing/>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Количество приобретённых жилых помещений для обеспечения граждан, проживающих в аварийном жилом фонде.</w:t>
      </w:r>
    </w:p>
    <w:p w:rsidR="00512617" w:rsidRPr="00AC2012" w:rsidRDefault="00512617" w:rsidP="00512617">
      <w:pPr>
        <w:widowControl w:val="0"/>
        <w:numPr>
          <w:ilvl w:val="0"/>
          <w:numId w:val="37"/>
        </w:numPr>
        <w:tabs>
          <w:tab w:val="left" w:pos="243"/>
        </w:tabs>
        <w:autoSpaceDE w:val="0"/>
        <w:autoSpaceDN w:val="0"/>
        <w:adjustRightInd w:val="0"/>
        <w:spacing w:after="0" w:line="240" w:lineRule="auto"/>
        <w:ind w:left="0" w:firstLine="142"/>
        <w:contextualSpacing/>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Общая площадь жилых помещений, предоставленная для переселения граждан из ветхого и аварийного жилья (</w:t>
      </w:r>
      <w:proofErr w:type="spellStart"/>
      <w:r w:rsidRPr="00AC2012">
        <w:rPr>
          <w:rFonts w:ascii="Times New Roman" w:eastAsia="Times New Roman" w:hAnsi="Times New Roman"/>
          <w:sz w:val="28"/>
          <w:szCs w:val="28"/>
          <w:lang w:eastAsia="ru-RU"/>
        </w:rPr>
        <w:t>кв.м</w:t>
      </w:r>
      <w:proofErr w:type="spellEnd"/>
      <w:r w:rsidRPr="00AC2012">
        <w:rPr>
          <w:rFonts w:ascii="Times New Roman" w:eastAsia="Times New Roman" w:hAnsi="Times New Roman"/>
          <w:sz w:val="28"/>
          <w:szCs w:val="28"/>
          <w:lang w:eastAsia="ru-RU"/>
        </w:rPr>
        <w:t>.).</w:t>
      </w:r>
    </w:p>
    <w:p w:rsidR="00512617" w:rsidRPr="00AC2012" w:rsidRDefault="00512617" w:rsidP="00512617">
      <w:pPr>
        <w:widowControl w:val="0"/>
        <w:numPr>
          <w:ilvl w:val="0"/>
          <w:numId w:val="37"/>
        </w:numPr>
        <w:tabs>
          <w:tab w:val="left" w:pos="243"/>
        </w:tabs>
        <w:autoSpaceDE w:val="0"/>
        <w:autoSpaceDN w:val="0"/>
        <w:adjustRightInd w:val="0"/>
        <w:spacing w:after="0" w:line="240" w:lineRule="auto"/>
        <w:ind w:left="0" w:firstLine="142"/>
        <w:contextualSpacing/>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Количество переселённых жителей (чел)</w:t>
      </w:r>
    </w:p>
    <w:p w:rsidR="00512617" w:rsidRPr="00AC2012" w:rsidRDefault="00512617" w:rsidP="00512617">
      <w:pPr>
        <w:widowControl w:val="0"/>
        <w:numPr>
          <w:ilvl w:val="0"/>
          <w:numId w:val="35"/>
        </w:numPr>
        <w:autoSpaceDE w:val="0"/>
        <w:autoSpaceDN w:val="0"/>
        <w:adjustRightInd w:val="0"/>
        <w:spacing w:after="0" w:line="240" w:lineRule="auto"/>
        <w:ind w:left="0" w:firstLine="142"/>
        <w:contextualSpacing/>
        <w:jc w:val="center"/>
        <w:rPr>
          <w:rFonts w:ascii="Times New Roman" w:eastAsia="Times New Roman" w:hAnsi="Times New Roman"/>
          <w:b/>
          <w:sz w:val="28"/>
          <w:szCs w:val="28"/>
          <w:lang w:eastAsia="ru-RU"/>
        </w:rPr>
      </w:pPr>
      <w:r w:rsidRPr="00AC2012">
        <w:rPr>
          <w:rFonts w:ascii="Times New Roman" w:eastAsia="Times New Roman" w:hAnsi="Times New Roman"/>
          <w:b/>
          <w:sz w:val="28"/>
          <w:szCs w:val="28"/>
          <w:lang w:eastAsia="ru-RU"/>
        </w:rPr>
        <w:t>Перечень и краткое описание основных мероприятий</w:t>
      </w:r>
    </w:p>
    <w:p w:rsidR="00512617" w:rsidRPr="00AC2012" w:rsidRDefault="00512617" w:rsidP="00512617">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Приобретение жилых помещений в муниципальную собственность для обеспечения жильём граждан, проживающих в аварийном жилищном фонде.</w:t>
      </w:r>
    </w:p>
    <w:p w:rsidR="00512617" w:rsidRPr="00AC2012" w:rsidRDefault="00512617" w:rsidP="00512617">
      <w:pPr>
        <w:widowControl w:val="0"/>
        <w:numPr>
          <w:ilvl w:val="0"/>
          <w:numId w:val="35"/>
        </w:numPr>
        <w:autoSpaceDE w:val="0"/>
        <w:autoSpaceDN w:val="0"/>
        <w:adjustRightInd w:val="0"/>
        <w:spacing w:after="0" w:line="240" w:lineRule="auto"/>
        <w:ind w:left="0" w:firstLine="142"/>
        <w:contextualSpacing/>
        <w:jc w:val="center"/>
        <w:rPr>
          <w:rFonts w:ascii="Times New Roman" w:eastAsia="Times New Roman" w:hAnsi="Times New Roman"/>
          <w:b/>
          <w:sz w:val="28"/>
          <w:szCs w:val="28"/>
          <w:lang w:eastAsia="ru-RU"/>
        </w:rPr>
      </w:pPr>
      <w:r w:rsidRPr="00AC2012">
        <w:rPr>
          <w:rFonts w:ascii="Times New Roman" w:eastAsia="Times New Roman" w:hAnsi="Times New Roman"/>
          <w:b/>
          <w:sz w:val="28"/>
          <w:szCs w:val="28"/>
          <w:lang w:eastAsia="ru-RU"/>
        </w:rPr>
        <w:t>Ресурсное обеспечение подпрограммы</w:t>
      </w:r>
    </w:p>
    <w:p w:rsidR="00512617" w:rsidRPr="00AC2012" w:rsidRDefault="00512617" w:rsidP="00512617">
      <w:pPr>
        <w:widowControl w:val="0"/>
        <w:autoSpaceDE w:val="0"/>
        <w:autoSpaceDN w:val="0"/>
        <w:adjustRightInd w:val="0"/>
        <w:spacing w:after="0" w:line="240" w:lineRule="auto"/>
        <w:ind w:firstLine="709"/>
        <w:jc w:val="both"/>
        <w:rPr>
          <w:rFonts w:ascii="Times New Roman" w:hAnsi="Times New Roman"/>
          <w:sz w:val="28"/>
          <w:szCs w:val="28"/>
        </w:rPr>
      </w:pPr>
      <w:r w:rsidRPr="00AC2012">
        <w:rPr>
          <w:rFonts w:ascii="Times New Roman" w:hAnsi="Times New Roman"/>
          <w:sz w:val="28"/>
          <w:szCs w:val="28"/>
        </w:rPr>
        <w:lastRenderedPageBreak/>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512617" w:rsidRPr="00AC2012" w:rsidRDefault="00512617" w:rsidP="00512617">
      <w:pPr>
        <w:widowControl w:val="0"/>
        <w:autoSpaceDE w:val="0"/>
        <w:autoSpaceDN w:val="0"/>
        <w:adjustRightInd w:val="0"/>
        <w:spacing w:after="0" w:line="240" w:lineRule="auto"/>
        <w:ind w:firstLine="708"/>
        <w:jc w:val="both"/>
        <w:rPr>
          <w:rFonts w:ascii="Times New Roman" w:hAnsi="Times New Roman"/>
          <w:sz w:val="28"/>
          <w:szCs w:val="28"/>
        </w:rPr>
      </w:pPr>
      <w:r w:rsidRPr="00AC2012">
        <w:rPr>
          <w:rFonts w:ascii="Times New Roman" w:hAnsi="Times New Roman"/>
          <w:sz w:val="28"/>
          <w:szCs w:val="28"/>
        </w:rPr>
        <w:t>Общий объем финансирования подпрограммы на 20</w:t>
      </w:r>
      <w:r>
        <w:rPr>
          <w:rFonts w:ascii="Times New Roman" w:hAnsi="Times New Roman"/>
          <w:sz w:val="28"/>
          <w:szCs w:val="28"/>
        </w:rPr>
        <w:t>23</w:t>
      </w:r>
      <w:r w:rsidRPr="00AC2012">
        <w:rPr>
          <w:rFonts w:ascii="Times New Roman" w:hAnsi="Times New Roman"/>
          <w:sz w:val="28"/>
          <w:szCs w:val="28"/>
        </w:rPr>
        <w:t>-202</w:t>
      </w:r>
      <w:r>
        <w:rPr>
          <w:rFonts w:ascii="Times New Roman" w:hAnsi="Times New Roman"/>
          <w:sz w:val="28"/>
          <w:szCs w:val="28"/>
        </w:rPr>
        <w:t>5</w:t>
      </w:r>
      <w:r w:rsidRPr="00AC2012">
        <w:rPr>
          <w:rFonts w:ascii="Times New Roman" w:hAnsi="Times New Roman"/>
          <w:sz w:val="28"/>
          <w:szCs w:val="28"/>
        </w:rPr>
        <w:t xml:space="preserve"> годы  составит </w:t>
      </w:r>
      <w:r w:rsidRPr="00AC2012">
        <w:rPr>
          <w:rFonts w:ascii="Times New Roman" w:hAnsi="Times New Roman"/>
          <w:b/>
          <w:sz w:val="28"/>
          <w:szCs w:val="28"/>
        </w:rPr>
        <w:t>0,000 руб.,</w:t>
      </w:r>
      <w:r w:rsidRPr="00AC2012">
        <w:rPr>
          <w:rFonts w:ascii="Times New Roman" w:hAnsi="Times New Roman"/>
          <w:sz w:val="28"/>
          <w:szCs w:val="28"/>
        </w:rPr>
        <w:t xml:space="preserve"> в том числе:</w:t>
      </w:r>
    </w:p>
    <w:p w:rsidR="00512617" w:rsidRPr="00AC2012" w:rsidRDefault="00512617" w:rsidP="00512617">
      <w:pPr>
        <w:widowControl w:val="0"/>
        <w:autoSpaceDE w:val="0"/>
        <w:autoSpaceDN w:val="0"/>
        <w:adjustRightInd w:val="0"/>
        <w:spacing w:after="0" w:line="240" w:lineRule="auto"/>
        <w:ind w:firstLine="142"/>
        <w:jc w:val="both"/>
        <w:rPr>
          <w:rFonts w:ascii="Times New Roman" w:hAnsi="Times New Roman"/>
          <w:b/>
          <w:sz w:val="28"/>
          <w:szCs w:val="28"/>
        </w:rPr>
      </w:pPr>
      <w:r>
        <w:rPr>
          <w:rFonts w:ascii="Times New Roman" w:hAnsi="Times New Roman"/>
          <w:sz w:val="28"/>
          <w:szCs w:val="28"/>
        </w:rPr>
        <w:t>на 2023</w:t>
      </w:r>
      <w:r w:rsidRPr="00AC2012">
        <w:rPr>
          <w:rFonts w:ascii="Times New Roman" w:hAnsi="Times New Roman"/>
          <w:sz w:val="28"/>
          <w:szCs w:val="28"/>
        </w:rPr>
        <w:t xml:space="preserve"> год – </w:t>
      </w:r>
      <w:r w:rsidRPr="00AC2012">
        <w:rPr>
          <w:rFonts w:ascii="Times New Roman" w:hAnsi="Times New Roman"/>
          <w:b/>
          <w:sz w:val="28"/>
          <w:szCs w:val="28"/>
        </w:rPr>
        <w:t>0,000 тыс. руб.;</w:t>
      </w:r>
    </w:p>
    <w:p w:rsidR="00512617" w:rsidRDefault="00512617" w:rsidP="00512617">
      <w:pPr>
        <w:widowControl w:val="0"/>
        <w:autoSpaceDE w:val="0"/>
        <w:autoSpaceDN w:val="0"/>
        <w:adjustRightInd w:val="0"/>
        <w:spacing w:after="0" w:line="240" w:lineRule="auto"/>
        <w:ind w:firstLine="142"/>
        <w:jc w:val="both"/>
        <w:rPr>
          <w:rFonts w:ascii="Times New Roman" w:hAnsi="Times New Roman"/>
          <w:b/>
          <w:sz w:val="28"/>
          <w:szCs w:val="28"/>
        </w:rPr>
      </w:pPr>
      <w:r>
        <w:rPr>
          <w:rFonts w:ascii="Times New Roman" w:hAnsi="Times New Roman"/>
          <w:sz w:val="28"/>
          <w:szCs w:val="28"/>
        </w:rPr>
        <w:t>на 2024</w:t>
      </w:r>
      <w:r w:rsidRPr="00AC2012">
        <w:rPr>
          <w:rFonts w:ascii="Times New Roman" w:hAnsi="Times New Roman"/>
          <w:sz w:val="28"/>
          <w:szCs w:val="28"/>
        </w:rPr>
        <w:t xml:space="preserve"> год – </w:t>
      </w:r>
      <w:r w:rsidRPr="00AC2012">
        <w:rPr>
          <w:rFonts w:ascii="Times New Roman" w:hAnsi="Times New Roman"/>
          <w:b/>
          <w:sz w:val="28"/>
          <w:szCs w:val="28"/>
        </w:rPr>
        <w:t>0,000 тыс. руб.</w:t>
      </w:r>
    </w:p>
    <w:p w:rsidR="00512617" w:rsidRPr="005B57F6" w:rsidRDefault="00512617" w:rsidP="00512617">
      <w:pPr>
        <w:widowControl w:val="0"/>
        <w:autoSpaceDE w:val="0"/>
        <w:autoSpaceDN w:val="0"/>
        <w:adjustRightInd w:val="0"/>
        <w:spacing w:after="0" w:line="240" w:lineRule="auto"/>
        <w:ind w:firstLine="142"/>
        <w:jc w:val="both"/>
        <w:rPr>
          <w:rFonts w:ascii="Times New Roman" w:hAnsi="Times New Roman"/>
          <w:b/>
          <w:sz w:val="28"/>
          <w:szCs w:val="28"/>
        </w:rPr>
      </w:pPr>
      <w:r>
        <w:rPr>
          <w:rFonts w:ascii="Times New Roman" w:hAnsi="Times New Roman"/>
          <w:sz w:val="28"/>
          <w:szCs w:val="28"/>
        </w:rPr>
        <w:t xml:space="preserve">на 2025 год </w:t>
      </w:r>
      <w:r w:rsidRPr="005B57F6">
        <w:rPr>
          <w:rFonts w:ascii="Times New Roman" w:hAnsi="Times New Roman"/>
          <w:b/>
          <w:sz w:val="28"/>
          <w:szCs w:val="28"/>
        </w:rPr>
        <w:t>– 0,000 тыс. руб.</w:t>
      </w:r>
    </w:p>
    <w:p w:rsidR="00512617" w:rsidRPr="005B57F6" w:rsidRDefault="00512617" w:rsidP="00512617">
      <w:pPr>
        <w:widowControl w:val="0"/>
        <w:autoSpaceDE w:val="0"/>
        <w:autoSpaceDN w:val="0"/>
        <w:adjustRightInd w:val="0"/>
        <w:spacing w:after="0" w:line="240" w:lineRule="auto"/>
        <w:ind w:firstLine="142"/>
        <w:jc w:val="both"/>
        <w:rPr>
          <w:rFonts w:ascii="Times New Roman" w:hAnsi="Times New Roman"/>
          <w:b/>
          <w:sz w:val="28"/>
          <w:szCs w:val="28"/>
        </w:rPr>
      </w:pPr>
    </w:p>
    <w:p w:rsidR="00512617" w:rsidRPr="00AC2012" w:rsidRDefault="00512617" w:rsidP="00512617">
      <w:pPr>
        <w:widowControl w:val="0"/>
        <w:autoSpaceDE w:val="0"/>
        <w:autoSpaceDN w:val="0"/>
        <w:adjustRightInd w:val="0"/>
        <w:spacing w:after="0" w:line="240" w:lineRule="auto"/>
        <w:ind w:firstLine="142"/>
        <w:jc w:val="center"/>
        <w:rPr>
          <w:rFonts w:ascii="Times New Roman" w:eastAsia="Times New Roman" w:hAnsi="Times New Roman"/>
          <w:b/>
          <w:sz w:val="28"/>
          <w:szCs w:val="28"/>
          <w:lang w:eastAsia="ru-RU"/>
        </w:rPr>
      </w:pPr>
      <w:r w:rsidRPr="00AC2012">
        <w:rPr>
          <w:rFonts w:ascii="Times New Roman" w:eastAsia="Times New Roman" w:hAnsi="Times New Roman"/>
          <w:b/>
          <w:sz w:val="28"/>
          <w:szCs w:val="28"/>
          <w:lang w:eastAsia="ru-RU"/>
        </w:rPr>
        <w:t>Ожидаемые результаты реализации подпрограммы</w:t>
      </w:r>
    </w:p>
    <w:p w:rsidR="00512617" w:rsidRPr="00AC2012" w:rsidRDefault="00512617" w:rsidP="00512617">
      <w:pPr>
        <w:autoSpaceDE w:val="0"/>
        <w:autoSpaceDN w:val="0"/>
        <w:adjustRightInd w:val="0"/>
        <w:spacing w:after="0" w:line="240" w:lineRule="auto"/>
        <w:ind w:firstLine="709"/>
        <w:jc w:val="both"/>
        <w:rPr>
          <w:rFonts w:ascii="Times New Roman" w:hAnsi="Times New Roman"/>
          <w:sz w:val="28"/>
          <w:szCs w:val="28"/>
        </w:rPr>
      </w:pPr>
      <w:r w:rsidRPr="00AC2012">
        <w:rPr>
          <w:rFonts w:ascii="Times New Roman" w:hAnsi="Times New Roman"/>
          <w:sz w:val="28"/>
          <w:szCs w:val="28"/>
        </w:rPr>
        <w:t>Подпрограмма носит социальный характер, основным критерием эффективности которой является количество переселённых граждан из аварийного жилищного фонда.</w:t>
      </w:r>
    </w:p>
    <w:p w:rsidR="00512617" w:rsidRPr="00AC2012" w:rsidRDefault="00512617" w:rsidP="00512617">
      <w:pPr>
        <w:autoSpaceDE w:val="0"/>
        <w:autoSpaceDN w:val="0"/>
        <w:adjustRightInd w:val="0"/>
        <w:spacing w:after="0" w:line="240" w:lineRule="auto"/>
        <w:ind w:firstLine="709"/>
        <w:jc w:val="both"/>
        <w:rPr>
          <w:rFonts w:ascii="Times New Roman" w:hAnsi="Times New Roman"/>
          <w:sz w:val="28"/>
          <w:szCs w:val="28"/>
        </w:rPr>
      </w:pPr>
      <w:r w:rsidRPr="00AC2012">
        <w:rPr>
          <w:rFonts w:ascii="Times New Roman" w:hAnsi="Times New Roman"/>
          <w:sz w:val="28"/>
          <w:szCs w:val="28"/>
        </w:rPr>
        <w:t>Конечными результатами реализации подпрограммы будут являться:</w:t>
      </w:r>
    </w:p>
    <w:p w:rsidR="00512617" w:rsidRPr="00AC2012" w:rsidRDefault="00512617" w:rsidP="00512617">
      <w:pPr>
        <w:tabs>
          <w:tab w:val="left" w:pos="243"/>
        </w:tabs>
        <w:spacing w:after="0" w:line="240" w:lineRule="auto"/>
        <w:ind w:firstLine="709"/>
        <w:jc w:val="both"/>
        <w:rPr>
          <w:rFonts w:ascii="Times New Roman" w:eastAsia="Times New Roman" w:hAnsi="Times New Roman"/>
          <w:sz w:val="28"/>
          <w:szCs w:val="28"/>
        </w:rPr>
      </w:pPr>
      <w:r w:rsidRPr="00AC2012">
        <w:rPr>
          <w:rFonts w:ascii="Times New Roman" w:eastAsia="Times New Roman" w:hAnsi="Times New Roman"/>
          <w:sz w:val="28"/>
          <w:szCs w:val="28"/>
        </w:rPr>
        <w:t>1.Количество приобретённых жилых помещений для обеспечения граждан, проживающих в аварийном жилом фонде 0</w:t>
      </w:r>
    </w:p>
    <w:p w:rsidR="00512617" w:rsidRPr="00AC2012" w:rsidRDefault="00512617" w:rsidP="00512617">
      <w:pPr>
        <w:tabs>
          <w:tab w:val="left" w:pos="243"/>
        </w:tabs>
        <w:spacing w:after="0" w:line="240" w:lineRule="auto"/>
        <w:ind w:firstLine="709"/>
        <w:jc w:val="both"/>
        <w:rPr>
          <w:rFonts w:ascii="Times New Roman" w:eastAsia="Times New Roman" w:hAnsi="Times New Roman"/>
          <w:sz w:val="28"/>
          <w:szCs w:val="28"/>
        </w:rPr>
      </w:pPr>
      <w:r w:rsidRPr="00AC2012">
        <w:rPr>
          <w:rFonts w:ascii="Times New Roman" w:eastAsia="Times New Roman" w:hAnsi="Times New Roman"/>
          <w:sz w:val="28"/>
          <w:szCs w:val="28"/>
        </w:rPr>
        <w:t>2. Общая площадь жилых помещений, предоставленная для переселения граждан из ветхого и аварийного жилья 0</w:t>
      </w:r>
    </w:p>
    <w:p w:rsidR="00512617" w:rsidRPr="00AC2012" w:rsidRDefault="00512617" w:rsidP="00512617">
      <w:pPr>
        <w:widowControl w:val="0"/>
        <w:autoSpaceDE w:val="0"/>
        <w:autoSpaceDN w:val="0"/>
        <w:adjustRightInd w:val="0"/>
        <w:spacing w:after="0" w:line="240" w:lineRule="auto"/>
        <w:ind w:firstLine="709"/>
        <w:rPr>
          <w:rFonts w:ascii="Times New Roman" w:eastAsia="Times New Roman" w:hAnsi="Times New Roman"/>
          <w:b/>
          <w:sz w:val="28"/>
          <w:szCs w:val="28"/>
          <w:lang w:eastAsia="ru-RU"/>
        </w:rPr>
      </w:pPr>
      <w:r w:rsidRPr="00AC2012">
        <w:rPr>
          <w:rFonts w:ascii="Times New Roman" w:eastAsia="Times New Roman" w:hAnsi="Times New Roman"/>
          <w:sz w:val="28"/>
          <w:szCs w:val="28"/>
        </w:rPr>
        <w:t>3.Количество переселённых жителей 0</w:t>
      </w:r>
    </w:p>
    <w:p w:rsidR="00512617" w:rsidRDefault="00512617" w:rsidP="00512617">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r w:rsidRPr="00AC2012">
        <w:rPr>
          <w:rFonts w:ascii="Times New Roman" w:eastAsia="Times New Roman" w:hAnsi="Times New Roman"/>
          <w:b/>
          <w:sz w:val="28"/>
          <w:szCs w:val="28"/>
          <w:lang w:eastAsia="ru-RU"/>
        </w:rPr>
        <w:br w:type="page"/>
      </w:r>
    </w:p>
    <w:p w:rsidR="00512617" w:rsidRDefault="00512617" w:rsidP="00512617">
      <w:pPr>
        <w:widowControl w:val="0"/>
        <w:autoSpaceDE w:val="0"/>
        <w:autoSpaceDN w:val="0"/>
        <w:adjustRightInd w:val="0"/>
        <w:spacing w:after="0" w:line="240" w:lineRule="auto"/>
        <w:ind w:firstLine="720"/>
        <w:jc w:val="center"/>
        <w:rPr>
          <w:rFonts w:ascii="Times New Roman" w:eastAsia="Times New Roman" w:hAnsi="Times New Roman"/>
          <w:b/>
          <w:sz w:val="26"/>
          <w:szCs w:val="26"/>
          <w:lang w:eastAsia="ru-RU"/>
        </w:rPr>
      </w:pP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ED64E6">
        <w:rPr>
          <w:rFonts w:ascii="Times New Roman" w:eastAsia="Times New Roman" w:hAnsi="Times New Roman"/>
          <w:color w:val="000000"/>
          <w:sz w:val="28"/>
          <w:szCs w:val="28"/>
          <w:lang w:eastAsia="ru-RU"/>
        </w:rPr>
        <w:t>ПАСПОРТ</w:t>
      </w:r>
      <w:r w:rsidRPr="00ED64E6">
        <w:rPr>
          <w:rFonts w:ascii="Times New Roman" w:eastAsia="Times New Roman" w:hAnsi="Times New Roman"/>
          <w:color w:val="000000"/>
          <w:sz w:val="28"/>
          <w:szCs w:val="28"/>
          <w:lang w:eastAsia="ru-RU"/>
        </w:rPr>
        <w:br/>
        <w:t>ПОДПРОГРАММЫ МУНИЦИПАЛЬНОЙ ПРОГРАММЫ</w:t>
      </w: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p>
    <w:tbl>
      <w:tblPr>
        <w:tblW w:w="959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875"/>
        <w:gridCol w:w="2325"/>
        <w:gridCol w:w="992"/>
        <w:gridCol w:w="1134"/>
        <w:gridCol w:w="1134"/>
        <w:gridCol w:w="1134"/>
      </w:tblGrid>
      <w:tr w:rsidR="00512617" w:rsidRPr="003B37B8" w:rsidTr="00512617">
        <w:trPr>
          <w:trHeight w:val="554"/>
          <w:tblCellSpacing w:w="5" w:type="nil"/>
        </w:trPr>
        <w:tc>
          <w:tcPr>
            <w:tcW w:w="2875" w:type="dxa"/>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 xml:space="preserve">Наименование подпрограммы муниципальной программы </w:t>
            </w:r>
          </w:p>
        </w:tc>
        <w:tc>
          <w:tcPr>
            <w:tcW w:w="6719" w:type="dxa"/>
            <w:gridSpan w:val="5"/>
          </w:tcPr>
          <w:p w:rsidR="00512617" w:rsidRPr="00C412F0" w:rsidRDefault="00512617" w:rsidP="00512617">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C412F0">
              <w:rPr>
                <w:rFonts w:ascii="Times New Roman" w:eastAsia="Times New Roman" w:hAnsi="Times New Roman"/>
                <w:b/>
                <w:sz w:val="20"/>
                <w:szCs w:val="20"/>
                <w:lang w:eastAsia="ru-RU"/>
              </w:rPr>
              <w:t>«Оказание молодым семьям поддержки для улучшения жилищных условий»</w:t>
            </w:r>
          </w:p>
        </w:tc>
      </w:tr>
      <w:tr w:rsidR="00512617" w:rsidRPr="003B37B8" w:rsidTr="00512617">
        <w:trPr>
          <w:trHeight w:val="582"/>
          <w:tblCellSpacing w:w="5" w:type="nil"/>
        </w:trPr>
        <w:tc>
          <w:tcPr>
            <w:tcW w:w="2875" w:type="dxa"/>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Ответственный исполнитель подпрограммы муниципальной программы</w:t>
            </w:r>
          </w:p>
        </w:tc>
        <w:tc>
          <w:tcPr>
            <w:tcW w:w="6719" w:type="dxa"/>
            <w:gridSpan w:val="5"/>
            <w:vAlign w:val="center"/>
          </w:tcPr>
          <w:p w:rsidR="00512617" w:rsidRPr="00C412F0" w:rsidRDefault="00512617" w:rsidP="00512617">
            <w:pPr>
              <w:widowControl w:val="0"/>
              <w:autoSpaceDE w:val="0"/>
              <w:autoSpaceDN w:val="0"/>
              <w:adjustRightInd w:val="0"/>
              <w:spacing w:after="0" w:line="240" w:lineRule="auto"/>
              <w:rPr>
                <w:rFonts w:ascii="Times New Roman" w:eastAsia="Times New Roman" w:hAnsi="Times New Roman"/>
                <w:sz w:val="20"/>
                <w:szCs w:val="20"/>
                <w:lang w:eastAsia="ru-RU"/>
              </w:rPr>
            </w:pPr>
            <w:r w:rsidRPr="00C412F0">
              <w:rPr>
                <w:rFonts w:ascii="Times New Roman" w:eastAsia="Times New Roman" w:hAnsi="Times New Roman"/>
                <w:sz w:val="20"/>
                <w:szCs w:val="20"/>
                <w:lang w:eastAsia="ru-RU"/>
              </w:rPr>
              <w:t>Заместитель Главы Администрации Пыталовского района по экономике и местному самоуправлению</w:t>
            </w:r>
          </w:p>
        </w:tc>
      </w:tr>
      <w:tr w:rsidR="00512617" w:rsidRPr="003B37B8" w:rsidTr="00512617">
        <w:trPr>
          <w:trHeight w:val="25"/>
          <w:tblCellSpacing w:w="5" w:type="nil"/>
        </w:trPr>
        <w:tc>
          <w:tcPr>
            <w:tcW w:w="2875" w:type="dxa"/>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Участники подпрограммы муниципальной программы</w:t>
            </w:r>
          </w:p>
        </w:tc>
        <w:tc>
          <w:tcPr>
            <w:tcW w:w="6719" w:type="dxa"/>
            <w:gridSpan w:val="5"/>
            <w:vAlign w:val="center"/>
          </w:tcPr>
          <w:p w:rsidR="00512617" w:rsidRPr="00C412F0" w:rsidRDefault="00512617" w:rsidP="00512617">
            <w:pPr>
              <w:widowControl w:val="0"/>
              <w:autoSpaceDE w:val="0"/>
              <w:autoSpaceDN w:val="0"/>
              <w:adjustRightInd w:val="0"/>
              <w:spacing w:after="0" w:line="240" w:lineRule="auto"/>
              <w:rPr>
                <w:rFonts w:ascii="Times New Roman" w:eastAsia="Times New Roman" w:hAnsi="Times New Roman"/>
                <w:sz w:val="20"/>
                <w:szCs w:val="20"/>
                <w:lang w:eastAsia="ru-RU"/>
              </w:rPr>
            </w:pPr>
            <w:r w:rsidRPr="00C412F0">
              <w:rPr>
                <w:rFonts w:ascii="Times New Roman" w:eastAsia="Times New Roman" w:hAnsi="Times New Roman"/>
                <w:sz w:val="20"/>
                <w:szCs w:val="20"/>
                <w:lang w:eastAsia="ru-RU"/>
              </w:rPr>
              <w:t>Отдел по бухгалтерскому учёту</w:t>
            </w:r>
          </w:p>
        </w:tc>
      </w:tr>
      <w:tr w:rsidR="00512617" w:rsidRPr="003B37B8" w:rsidTr="00512617">
        <w:trPr>
          <w:trHeight w:val="25"/>
          <w:tblCellSpacing w:w="5" w:type="nil"/>
        </w:trPr>
        <w:tc>
          <w:tcPr>
            <w:tcW w:w="2875" w:type="dxa"/>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 xml:space="preserve">Цель подпрограммы муниципальной программы </w:t>
            </w:r>
          </w:p>
        </w:tc>
        <w:tc>
          <w:tcPr>
            <w:tcW w:w="6719" w:type="dxa"/>
            <w:gridSpan w:val="5"/>
            <w:vAlign w:val="center"/>
          </w:tcPr>
          <w:p w:rsidR="00512617" w:rsidRPr="00C412F0" w:rsidRDefault="00512617" w:rsidP="00512617">
            <w:pPr>
              <w:widowControl w:val="0"/>
              <w:autoSpaceDE w:val="0"/>
              <w:autoSpaceDN w:val="0"/>
              <w:adjustRightInd w:val="0"/>
              <w:spacing w:after="0" w:line="240" w:lineRule="auto"/>
              <w:rPr>
                <w:rFonts w:ascii="Times New Roman" w:eastAsia="Times New Roman" w:hAnsi="Times New Roman"/>
                <w:sz w:val="20"/>
                <w:szCs w:val="20"/>
                <w:lang w:eastAsia="ru-RU"/>
              </w:rPr>
            </w:pPr>
            <w:r w:rsidRPr="00C412F0">
              <w:rPr>
                <w:rFonts w:ascii="Times New Roman" w:eastAsia="Times New Roman" w:hAnsi="Times New Roman"/>
                <w:sz w:val="20"/>
                <w:szCs w:val="20"/>
                <w:lang w:eastAsia="ru-RU"/>
              </w:rPr>
              <w:t>Создание условий для повышения уровня обеспеченности жильём молодых семей</w:t>
            </w:r>
          </w:p>
        </w:tc>
      </w:tr>
      <w:tr w:rsidR="00512617" w:rsidRPr="003B37B8" w:rsidTr="00512617">
        <w:trPr>
          <w:trHeight w:val="25"/>
          <w:tblCellSpacing w:w="5" w:type="nil"/>
        </w:trPr>
        <w:tc>
          <w:tcPr>
            <w:tcW w:w="2875" w:type="dxa"/>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Задачи подпрограммы муниципальной программы</w:t>
            </w:r>
          </w:p>
        </w:tc>
        <w:tc>
          <w:tcPr>
            <w:tcW w:w="6719" w:type="dxa"/>
            <w:gridSpan w:val="5"/>
            <w:vAlign w:val="center"/>
          </w:tcPr>
          <w:p w:rsidR="00512617" w:rsidRPr="00C412F0" w:rsidRDefault="00512617" w:rsidP="00512617">
            <w:pPr>
              <w:tabs>
                <w:tab w:val="left" w:pos="619"/>
              </w:tabs>
              <w:spacing w:after="0" w:line="240" w:lineRule="auto"/>
              <w:rPr>
                <w:rFonts w:ascii="Times New Roman" w:eastAsia="Times New Roman" w:hAnsi="Times New Roman"/>
                <w:sz w:val="20"/>
                <w:szCs w:val="20"/>
              </w:rPr>
            </w:pPr>
            <w:r w:rsidRPr="00C412F0">
              <w:rPr>
                <w:rFonts w:ascii="Times New Roman" w:eastAsia="Times New Roman" w:hAnsi="Times New Roman"/>
                <w:sz w:val="20"/>
                <w:szCs w:val="20"/>
              </w:rPr>
              <w:t>Создание условий для повышения уровня обеспеченности жильём молодых семей</w:t>
            </w:r>
          </w:p>
        </w:tc>
      </w:tr>
      <w:tr w:rsidR="00512617" w:rsidRPr="003B37B8" w:rsidTr="00512617">
        <w:trPr>
          <w:trHeight w:val="25"/>
          <w:tblCellSpacing w:w="5" w:type="nil"/>
        </w:trPr>
        <w:tc>
          <w:tcPr>
            <w:tcW w:w="2875" w:type="dxa"/>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Целевые показатели цели подпрограммы муниципальной программы</w:t>
            </w:r>
          </w:p>
        </w:tc>
        <w:tc>
          <w:tcPr>
            <w:tcW w:w="6719" w:type="dxa"/>
            <w:gridSpan w:val="5"/>
            <w:vAlign w:val="center"/>
          </w:tcPr>
          <w:p w:rsidR="00512617" w:rsidRPr="00C412F0" w:rsidRDefault="00512617" w:rsidP="00512617">
            <w:pPr>
              <w:tabs>
                <w:tab w:val="left" w:pos="243"/>
              </w:tabs>
              <w:spacing w:after="0" w:line="240" w:lineRule="auto"/>
              <w:rPr>
                <w:rFonts w:ascii="Times New Roman" w:eastAsia="Times New Roman" w:hAnsi="Times New Roman"/>
                <w:sz w:val="20"/>
                <w:szCs w:val="20"/>
              </w:rPr>
            </w:pPr>
            <w:r w:rsidRPr="00C412F0">
              <w:rPr>
                <w:rFonts w:ascii="Times New Roman" w:eastAsia="Times New Roman" w:hAnsi="Times New Roman"/>
                <w:sz w:val="20"/>
                <w:szCs w:val="20"/>
              </w:rPr>
              <w:t>Количество семей получивших выплаты на улучшение жилищных условий</w:t>
            </w:r>
          </w:p>
          <w:p w:rsidR="00512617" w:rsidRPr="00C412F0" w:rsidRDefault="00512617" w:rsidP="00512617">
            <w:pPr>
              <w:tabs>
                <w:tab w:val="left" w:pos="243"/>
              </w:tabs>
              <w:spacing w:after="0" w:line="240" w:lineRule="auto"/>
              <w:rPr>
                <w:rFonts w:ascii="Times New Roman" w:eastAsia="Times New Roman" w:hAnsi="Times New Roman"/>
                <w:sz w:val="20"/>
                <w:szCs w:val="20"/>
              </w:rPr>
            </w:pPr>
          </w:p>
        </w:tc>
      </w:tr>
      <w:tr w:rsidR="00512617" w:rsidRPr="003B37B8" w:rsidTr="00512617">
        <w:trPr>
          <w:trHeight w:val="25"/>
          <w:tblCellSpacing w:w="5" w:type="nil"/>
        </w:trPr>
        <w:tc>
          <w:tcPr>
            <w:tcW w:w="2875" w:type="dxa"/>
            <w:tcBorders>
              <w:top w:val="single" w:sz="4" w:space="0" w:color="auto"/>
              <w:left w:val="single" w:sz="4" w:space="0" w:color="auto"/>
              <w:bottom w:val="single" w:sz="4" w:space="0" w:color="auto"/>
              <w:right w:val="single" w:sz="4" w:space="0" w:color="auto"/>
            </w:tcBorders>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Основные мероприятия, входящие в состав подпрограммы</w:t>
            </w:r>
          </w:p>
        </w:tc>
        <w:tc>
          <w:tcPr>
            <w:tcW w:w="6719" w:type="dxa"/>
            <w:gridSpan w:val="5"/>
            <w:vAlign w:val="center"/>
          </w:tcPr>
          <w:p w:rsidR="00512617" w:rsidRPr="00C412F0" w:rsidRDefault="00512617" w:rsidP="00512617">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C412F0">
              <w:rPr>
                <w:rFonts w:ascii="Times New Roman" w:eastAsia="Times New Roman" w:hAnsi="Times New Roman"/>
                <w:sz w:val="20"/>
                <w:szCs w:val="20"/>
                <w:lang w:eastAsia="ru-RU"/>
              </w:rPr>
              <w:t>Оказание молодым семьям поддержки для улучшения жилищных условий посредством систематизации, экспертизе предоставления документов с целью признания их нуждающимися в жилом помещении для вступления в программу</w:t>
            </w:r>
          </w:p>
        </w:tc>
      </w:tr>
      <w:tr w:rsidR="00512617" w:rsidRPr="003B37B8" w:rsidTr="00512617">
        <w:trPr>
          <w:trHeight w:val="25"/>
          <w:tblCellSpacing w:w="5" w:type="nil"/>
        </w:trPr>
        <w:tc>
          <w:tcPr>
            <w:tcW w:w="2875" w:type="dxa"/>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Сроки и этапы реализации подпрограммы муниципальной программы</w:t>
            </w:r>
          </w:p>
        </w:tc>
        <w:tc>
          <w:tcPr>
            <w:tcW w:w="6719" w:type="dxa"/>
            <w:gridSpan w:val="5"/>
            <w:vAlign w:val="center"/>
          </w:tcPr>
          <w:p w:rsidR="00512617" w:rsidRPr="00851CE0" w:rsidRDefault="00512617" w:rsidP="00512617">
            <w:pPr>
              <w:widowControl w:val="0"/>
              <w:autoSpaceDE w:val="0"/>
              <w:autoSpaceDN w:val="0"/>
              <w:adjustRightInd w:val="0"/>
              <w:spacing w:after="0" w:line="240" w:lineRule="auto"/>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2023-2025 гг.</w:t>
            </w:r>
          </w:p>
        </w:tc>
      </w:tr>
      <w:tr w:rsidR="00512617" w:rsidRPr="003B37B8" w:rsidTr="00512617">
        <w:trPr>
          <w:trHeight w:val="600"/>
          <w:tblCellSpacing w:w="5" w:type="nil"/>
        </w:trPr>
        <w:tc>
          <w:tcPr>
            <w:tcW w:w="2875" w:type="dxa"/>
            <w:vMerge w:val="restart"/>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Объемы и источники финансирования подпрограммы муниципальной программы</w:t>
            </w:r>
          </w:p>
        </w:tc>
        <w:tc>
          <w:tcPr>
            <w:tcW w:w="2325" w:type="dxa"/>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lang w:eastAsia="ru-RU"/>
              </w:rPr>
            </w:pPr>
            <w:r w:rsidRPr="00851CE0">
              <w:rPr>
                <w:rFonts w:ascii="Times New Roman" w:eastAsia="Times New Roman" w:hAnsi="Times New Roman"/>
                <w:lang w:eastAsia="ru-RU"/>
              </w:rPr>
              <w:t>Источники</w:t>
            </w:r>
          </w:p>
        </w:tc>
        <w:tc>
          <w:tcPr>
            <w:tcW w:w="992" w:type="dxa"/>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lang w:eastAsia="ru-RU"/>
              </w:rPr>
            </w:pPr>
            <w:r w:rsidRPr="00851CE0">
              <w:rPr>
                <w:rFonts w:ascii="Times New Roman" w:eastAsia="Times New Roman" w:hAnsi="Times New Roman"/>
                <w:lang w:eastAsia="ru-RU"/>
              </w:rPr>
              <w:t>Всего,</w:t>
            </w:r>
          </w:p>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lang w:eastAsia="ru-RU"/>
              </w:rPr>
            </w:pPr>
            <w:r w:rsidRPr="00851CE0">
              <w:rPr>
                <w:rFonts w:ascii="Times New Roman" w:eastAsia="Times New Roman" w:hAnsi="Times New Roman"/>
                <w:lang w:eastAsia="ru-RU"/>
              </w:rPr>
              <w:t>руб.</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20</w:t>
            </w:r>
            <w:r>
              <w:rPr>
                <w:rFonts w:ascii="Times New Roman" w:eastAsia="Times New Roman" w:hAnsi="Times New Roman"/>
                <w:b/>
                <w:lang w:eastAsia="ru-RU"/>
              </w:rPr>
              <w:t>23</w:t>
            </w:r>
            <w:r w:rsidRPr="00851CE0">
              <w:rPr>
                <w:rFonts w:ascii="Times New Roman" w:eastAsia="Times New Roman" w:hAnsi="Times New Roman"/>
                <w:b/>
                <w:lang w:eastAsia="ru-RU"/>
              </w:rPr>
              <w:t xml:space="preserve"> г</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202</w:t>
            </w:r>
            <w:r>
              <w:rPr>
                <w:rFonts w:ascii="Times New Roman" w:eastAsia="Times New Roman" w:hAnsi="Times New Roman"/>
                <w:b/>
                <w:lang w:eastAsia="ru-RU"/>
              </w:rPr>
              <w:t>4</w:t>
            </w:r>
            <w:r w:rsidRPr="00851CE0">
              <w:rPr>
                <w:rFonts w:ascii="Times New Roman" w:eastAsia="Times New Roman" w:hAnsi="Times New Roman"/>
                <w:b/>
                <w:lang w:eastAsia="ru-RU"/>
              </w:rPr>
              <w:t xml:space="preserve"> г</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202</w:t>
            </w:r>
            <w:r>
              <w:rPr>
                <w:rFonts w:ascii="Times New Roman" w:eastAsia="Times New Roman" w:hAnsi="Times New Roman"/>
                <w:b/>
                <w:lang w:eastAsia="ru-RU"/>
              </w:rPr>
              <w:t>5</w:t>
            </w:r>
            <w:r w:rsidRPr="00851CE0">
              <w:rPr>
                <w:rFonts w:ascii="Times New Roman" w:eastAsia="Times New Roman" w:hAnsi="Times New Roman"/>
                <w:b/>
                <w:lang w:eastAsia="ru-RU"/>
              </w:rPr>
              <w:t xml:space="preserve"> г</w:t>
            </w:r>
          </w:p>
        </w:tc>
      </w:tr>
      <w:tr w:rsidR="00512617" w:rsidRPr="003B37B8" w:rsidTr="00512617">
        <w:trPr>
          <w:trHeight w:val="224"/>
          <w:tblCellSpacing w:w="5" w:type="nil"/>
        </w:trPr>
        <w:tc>
          <w:tcPr>
            <w:tcW w:w="2875" w:type="dxa"/>
            <w:vMerge/>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p>
        </w:tc>
        <w:tc>
          <w:tcPr>
            <w:tcW w:w="2325" w:type="dxa"/>
          </w:tcPr>
          <w:p w:rsidR="00512617" w:rsidRPr="00851CE0"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851CE0">
              <w:rPr>
                <w:rFonts w:ascii="Times New Roman" w:eastAsia="Times New Roman" w:hAnsi="Times New Roman"/>
                <w:lang w:eastAsia="ru-RU"/>
              </w:rPr>
              <w:t>федеральный бюджет</w:t>
            </w:r>
          </w:p>
        </w:tc>
        <w:tc>
          <w:tcPr>
            <w:tcW w:w="992"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r>
      <w:tr w:rsidR="00512617" w:rsidRPr="003B37B8" w:rsidTr="00512617">
        <w:trPr>
          <w:trHeight w:val="78"/>
          <w:tblCellSpacing w:w="5" w:type="nil"/>
        </w:trPr>
        <w:tc>
          <w:tcPr>
            <w:tcW w:w="2875" w:type="dxa"/>
            <w:vMerge/>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p>
        </w:tc>
        <w:tc>
          <w:tcPr>
            <w:tcW w:w="2325" w:type="dxa"/>
          </w:tcPr>
          <w:p w:rsidR="00512617" w:rsidRPr="00851CE0"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851CE0">
              <w:rPr>
                <w:rFonts w:ascii="Times New Roman" w:eastAsia="Times New Roman" w:hAnsi="Times New Roman"/>
                <w:lang w:eastAsia="ru-RU"/>
              </w:rPr>
              <w:t>областной бюджет</w:t>
            </w:r>
          </w:p>
        </w:tc>
        <w:tc>
          <w:tcPr>
            <w:tcW w:w="992"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r>
      <w:tr w:rsidR="00512617" w:rsidRPr="003B37B8" w:rsidTr="00512617">
        <w:trPr>
          <w:trHeight w:val="211"/>
          <w:tblCellSpacing w:w="5" w:type="nil"/>
        </w:trPr>
        <w:tc>
          <w:tcPr>
            <w:tcW w:w="2875" w:type="dxa"/>
            <w:vMerge/>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p>
        </w:tc>
        <w:tc>
          <w:tcPr>
            <w:tcW w:w="2325" w:type="dxa"/>
          </w:tcPr>
          <w:p w:rsidR="00512617" w:rsidRPr="00851CE0"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851CE0">
              <w:rPr>
                <w:rFonts w:ascii="Times New Roman" w:eastAsia="Times New Roman" w:hAnsi="Times New Roman"/>
                <w:lang w:eastAsia="ru-RU"/>
              </w:rPr>
              <w:t>местный бюджет</w:t>
            </w:r>
          </w:p>
        </w:tc>
        <w:tc>
          <w:tcPr>
            <w:tcW w:w="992"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r>
      <w:tr w:rsidR="00512617" w:rsidRPr="003B37B8" w:rsidTr="00512617">
        <w:trPr>
          <w:trHeight w:val="343"/>
          <w:tblCellSpacing w:w="5" w:type="nil"/>
        </w:trPr>
        <w:tc>
          <w:tcPr>
            <w:tcW w:w="2875" w:type="dxa"/>
            <w:vMerge/>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p>
        </w:tc>
        <w:tc>
          <w:tcPr>
            <w:tcW w:w="2325" w:type="dxa"/>
          </w:tcPr>
          <w:p w:rsidR="00512617" w:rsidRPr="00851CE0"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851CE0">
              <w:rPr>
                <w:rFonts w:ascii="Times New Roman" w:eastAsia="Times New Roman" w:hAnsi="Times New Roman"/>
                <w:lang w:eastAsia="ru-RU"/>
              </w:rPr>
              <w:t>иные источники</w:t>
            </w:r>
          </w:p>
        </w:tc>
        <w:tc>
          <w:tcPr>
            <w:tcW w:w="992"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r>
      <w:tr w:rsidR="00512617" w:rsidRPr="003B37B8" w:rsidTr="00512617">
        <w:trPr>
          <w:trHeight w:val="325"/>
          <w:tblCellSpacing w:w="5" w:type="nil"/>
        </w:trPr>
        <w:tc>
          <w:tcPr>
            <w:tcW w:w="2875" w:type="dxa"/>
            <w:vMerge/>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p>
        </w:tc>
        <w:tc>
          <w:tcPr>
            <w:tcW w:w="2325" w:type="dxa"/>
          </w:tcPr>
          <w:p w:rsidR="00512617" w:rsidRPr="00851CE0"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851CE0">
              <w:rPr>
                <w:rFonts w:ascii="Times New Roman" w:eastAsia="Times New Roman" w:hAnsi="Times New Roman"/>
                <w:lang w:eastAsia="ru-RU"/>
              </w:rPr>
              <w:t>всего по источникам</w:t>
            </w:r>
          </w:p>
        </w:tc>
        <w:tc>
          <w:tcPr>
            <w:tcW w:w="992"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c>
          <w:tcPr>
            <w:tcW w:w="1134" w:type="dxa"/>
            <w:vAlign w:val="center"/>
          </w:tcPr>
          <w:p w:rsidR="00512617" w:rsidRPr="00851CE0" w:rsidRDefault="00512617" w:rsidP="00512617">
            <w:pPr>
              <w:widowControl w:val="0"/>
              <w:autoSpaceDE w:val="0"/>
              <w:autoSpaceDN w:val="0"/>
              <w:adjustRightInd w:val="0"/>
              <w:spacing w:after="0" w:line="240" w:lineRule="auto"/>
              <w:jc w:val="center"/>
              <w:rPr>
                <w:rFonts w:ascii="Times New Roman" w:eastAsia="Times New Roman" w:hAnsi="Times New Roman"/>
                <w:b/>
                <w:lang w:eastAsia="ru-RU"/>
              </w:rPr>
            </w:pPr>
            <w:r w:rsidRPr="00851CE0">
              <w:rPr>
                <w:rFonts w:ascii="Times New Roman" w:eastAsia="Times New Roman" w:hAnsi="Times New Roman"/>
                <w:b/>
                <w:lang w:eastAsia="ru-RU"/>
              </w:rPr>
              <w:t>0,000</w:t>
            </w:r>
          </w:p>
        </w:tc>
      </w:tr>
      <w:tr w:rsidR="00512617" w:rsidRPr="003B37B8" w:rsidTr="00512617">
        <w:trPr>
          <w:trHeight w:val="481"/>
          <w:tblCellSpacing w:w="5" w:type="nil"/>
        </w:trPr>
        <w:tc>
          <w:tcPr>
            <w:tcW w:w="2875" w:type="dxa"/>
          </w:tcPr>
          <w:p w:rsidR="00512617" w:rsidRPr="00F2046E" w:rsidRDefault="00512617" w:rsidP="00512617">
            <w:pPr>
              <w:widowControl w:val="0"/>
              <w:autoSpaceDE w:val="0"/>
              <w:autoSpaceDN w:val="0"/>
              <w:adjustRightInd w:val="0"/>
              <w:spacing w:after="0" w:line="240" w:lineRule="auto"/>
              <w:jc w:val="both"/>
              <w:rPr>
                <w:rFonts w:ascii="Times New Roman" w:eastAsia="Times New Roman" w:hAnsi="Times New Roman"/>
                <w:lang w:eastAsia="ru-RU"/>
              </w:rPr>
            </w:pPr>
            <w:r w:rsidRPr="00F2046E">
              <w:rPr>
                <w:rFonts w:ascii="Times New Roman" w:eastAsia="Times New Roman" w:hAnsi="Times New Roman"/>
                <w:lang w:eastAsia="ru-RU"/>
              </w:rPr>
              <w:t>Ожидаемые результаты реализации подпрограммы муниципальной программы</w:t>
            </w:r>
          </w:p>
        </w:tc>
        <w:tc>
          <w:tcPr>
            <w:tcW w:w="6719" w:type="dxa"/>
            <w:gridSpan w:val="5"/>
            <w:vAlign w:val="center"/>
          </w:tcPr>
          <w:p w:rsidR="00512617" w:rsidRPr="00253129" w:rsidRDefault="00512617" w:rsidP="00512617">
            <w:pPr>
              <w:tabs>
                <w:tab w:val="left" w:pos="243"/>
              </w:tabs>
              <w:spacing w:after="0" w:line="240" w:lineRule="auto"/>
              <w:rPr>
                <w:rFonts w:ascii="Times New Roman" w:eastAsia="Times New Roman" w:hAnsi="Times New Roman"/>
              </w:rPr>
            </w:pPr>
            <w:r w:rsidRPr="00253129">
              <w:rPr>
                <w:rFonts w:ascii="Times New Roman" w:eastAsia="Times New Roman" w:hAnsi="Times New Roman"/>
              </w:rPr>
              <w:t>1. Количество семей получивших выплаты на улучшение жилищных условий,0 семья.</w:t>
            </w:r>
          </w:p>
        </w:tc>
      </w:tr>
    </w:tbl>
    <w:p w:rsidR="00512617" w:rsidRDefault="00512617" w:rsidP="00512617">
      <w:pPr>
        <w:spacing w:after="0"/>
        <w:jc w:val="center"/>
        <w:rPr>
          <w:rFonts w:ascii="Times New Roman" w:hAnsi="Times New Roman"/>
          <w:b/>
          <w:sz w:val="24"/>
          <w:szCs w:val="24"/>
        </w:rPr>
      </w:pPr>
    </w:p>
    <w:p w:rsidR="00512617" w:rsidRDefault="00512617" w:rsidP="00512617">
      <w:pPr>
        <w:spacing w:after="0"/>
        <w:jc w:val="center"/>
        <w:rPr>
          <w:rFonts w:ascii="Times New Roman" w:hAnsi="Times New Roman"/>
          <w:b/>
          <w:sz w:val="24"/>
          <w:szCs w:val="24"/>
        </w:rPr>
      </w:pPr>
    </w:p>
    <w:p w:rsidR="00512617" w:rsidRDefault="00512617" w:rsidP="00512617">
      <w:pPr>
        <w:spacing w:after="0"/>
        <w:jc w:val="center"/>
        <w:rPr>
          <w:rFonts w:ascii="Times New Roman" w:hAnsi="Times New Roman"/>
          <w:b/>
          <w:sz w:val="24"/>
          <w:szCs w:val="24"/>
        </w:rPr>
      </w:pPr>
    </w:p>
    <w:p w:rsidR="00512617" w:rsidRDefault="00512617" w:rsidP="00512617">
      <w:pPr>
        <w:spacing w:after="0"/>
        <w:jc w:val="center"/>
        <w:rPr>
          <w:rFonts w:ascii="Times New Roman" w:hAnsi="Times New Roman"/>
          <w:b/>
          <w:sz w:val="24"/>
          <w:szCs w:val="24"/>
        </w:rPr>
      </w:pPr>
    </w:p>
    <w:p w:rsidR="00512617" w:rsidRDefault="00512617" w:rsidP="00512617">
      <w:pPr>
        <w:spacing w:after="0"/>
        <w:jc w:val="center"/>
        <w:rPr>
          <w:rFonts w:ascii="Times New Roman" w:hAnsi="Times New Roman"/>
          <w:b/>
          <w:sz w:val="28"/>
          <w:szCs w:val="28"/>
        </w:rPr>
      </w:pPr>
    </w:p>
    <w:p w:rsidR="00512617" w:rsidRDefault="00512617" w:rsidP="00512617">
      <w:pPr>
        <w:spacing w:after="0"/>
        <w:jc w:val="center"/>
        <w:rPr>
          <w:rFonts w:ascii="Times New Roman" w:hAnsi="Times New Roman"/>
          <w:b/>
          <w:sz w:val="28"/>
          <w:szCs w:val="28"/>
        </w:rPr>
      </w:pPr>
    </w:p>
    <w:p w:rsidR="00512617" w:rsidRDefault="00512617" w:rsidP="00512617">
      <w:pPr>
        <w:spacing w:after="0"/>
        <w:jc w:val="center"/>
        <w:rPr>
          <w:rFonts w:ascii="Times New Roman" w:hAnsi="Times New Roman"/>
          <w:b/>
          <w:sz w:val="28"/>
          <w:szCs w:val="28"/>
        </w:rPr>
      </w:pPr>
    </w:p>
    <w:p w:rsidR="00512617" w:rsidRPr="00AC2012" w:rsidRDefault="00512617" w:rsidP="00512617">
      <w:pPr>
        <w:spacing w:after="0"/>
        <w:jc w:val="center"/>
        <w:rPr>
          <w:rFonts w:ascii="Times New Roman" w:hAnsi="Times New Roman"/>
          <w:b/>
          <w:sz w:val="28"/>
          <w:szCs w:val="28"/>
        </w:rPr>
      </w:pPr>
      <w:r w:rsidRPr="00AC2012">
        <w:rPr>
          <w:rFonts w:ascii="Times New Roman" w:hAnsi="Times New Roman"/>
          <w:b/>
          <w:sz w:val="28"/>
          <w:szCs w:val="28"/>
        </w:rPr>
        <w:lastRenderedPageBreak/>
        <w:t>1.Содержание проблемы и обоснование необходимости ее решения</w:t>
      </w:r>
      <w:r>
        <w:rPr>
          <w:rFonts w:ascii="Times New Roman" w:hAnsi="Times New Roman"/>
          <w:b/>
          <w:sz w:val="28"/>
          <w:szCs w:val="28"/>
        </w:rPr>
        <w:t xml:space="preserve"> </w:t>
      </w:r>
      <w:r w:rsidRPr="00AC2012">
        <w:rPr>
          <w:rFonts w:ascii="Times New Roman" w:hAnsi="Times New Roman"/>
          <w:b/>
          <w:sz w:val="28"/>
          <w:szCs w:val="28"/>
        </w:rPr>
        <w:t>программными методами.</w:t>
      </w:r>
    </w:p>
    <w:p w:rsidR="00512617" w:rsidRPr="00AC2012" w:rsidRDefault="00512617" w:rsidP="00512617">
      <w:pPr>
        <w:autoSpaceDE w:val="0"/>
        <w:autoSpaceDN w:val="0"/>
        <w:adjustRightInd w:val="0"/>
        <w:spacing w:after="0" w:line="240" w:lineRule="auto"/>
        <w:ind w:firstLine="567"/>
        <w:jc w:val="both"/>
        <w:rPr>
          <w:rFonts w:ascii="Times New Roman" w:hAnsi="Times New Roman"/>
          <w:bCs/>
          <w:sz w:val="28"/>
          <w:szCs w:val="28"/>
        </w:rPr>
      </w:pPr>
    </w:p>
    <w:p w:rsidR="00512617" w:rsidRPr="00C06B64" w:rsidRDefault="00512617" w:rsidP="00512617">
      <w:pPr>
        <w:autoSpaceDE w:val="0"/>
        <w:autoSpaceDN w:val="0"/>
        <w:adjustRightInd w:val="0"/>
        <w:spacing w:after="0" w:line="240" w:lineRule="auto"/>
        <w:ind w:firstLine="567"/>
        <w:jc w:val="both"/>
        <w:rPr>
          <w:rFonts w:ascii="Times New Roman" w:hAnsi="Times New Roman"/>
          <w:bCs/>
          <w:sz w:val="28"/>
          <w:szCs w:val="28"/>
        </w:rPr>
      </w:pPr>
      <w:r w:rsidRPr="00AC2012">
        <w:rPr>
          <w:rFonts w:ascii="Times New Roman" w:hAnsi="Times New Roman"/>
          <w:bCs/>
          <w:sz w:val="28"/>
          <w:szCs w:val="28"/>
        </w:rPr>
        <w:t xml:space="preserve">Поддержка молодых семей в </w:t>
      </w:r>
      <w:r w:rsidRPr="00C06B64">
        <w:rPr>
          <w:rFonts w:ascii="Times New Roman" w:hAnsi="Times New Roman"/>
          <w:bCs/>
          <w:sz w:val="28"/>
          <w:szCs w:val="28"/>
        </w:rPr>
        <w:t>улучшении жилищных условий является важнейшим направлением жилищной политики России.</w:t>
      </w:r>
    </w:p>
    <w:p w:rsidR="00512617" w:rsidRPr="00AC2012" w:rsidRDefault="00512617" w:rsidP="00512617">
      <w:pPr>
        <w:autoSpaceDE w:val="0"/>
        <w:autoSpaceDN w:val="0"/>
        <w:adjustRightInd w:val="0"/>
        <w:spacing w:after="0" w:line="240" w:lineRule="auto"/>
        <w:ind w:firstLine="567"/>
        <w:jc w:val="both"/>
        <w:rPr>
          <w:rFonts w:ascii="Times New Roman" w:hAnsi="Times New Roman"/>
          <w:bCs/>
          <w:color w:val="FF0000"/>
          <w:sz w:val="28"/>
          <w:szCs w:val="28"/>
        </w:rPr>
      </w:pPr>
      <w:r w:rsidRPr="00C06B64">
        <w:rPr>
          <w:rFonts w:ascii="Times New Roman" w:hAnsi="Times New Roman"/>
          <w:bCs/>
          <w:sz w:val="28"/>
          <w:szCs w:val="28"/>
        </w:rPr>
        <w:t xml:space="preserve">На 01 декабря 2022 года 10 молодых семей, зарегистрированных на территории Пыталовского района, состоят на учете в качестве нуждающихся в улучшении жилищных условий в соответствии </w:t>
      </w:r>
      <w:r w:rsidRPr="00AC2012">
        <w:rPr>
          <w:rFonts w:ascii="Times New Roman" w:hAnsi="Times New Roman"/>
          <w:bCs/>
          <w:sz w:val="28"/>
          <w:szCs w:val="28"/>
        </w:rPr>
        <w:t>с законодательством Российской Федерации.</w:t>
      </w:r>
    </w:p>
    <w:p w:rsidR="00512617" w:rsidRPr="00AC2012" w:rsidRDefault="00512617" w:rsidP="00512617">
      <w:pPr>
        <w:autoSpaceDE w:val="0"/>
        <w:autoSpaceDN w:val="0"/>
        <w:adjustRightInd w:val="0"/>
        <w:spacing w:after="0" w:line="240" w:lineRule="auto"/>
        <w:ind w:firstLine="567"/>
        <w:jc w:val="both"/>
        <w:rPr>
          <w:rFonts w:ascii="Times New Roman" w:hAnsi="Times New Roman"/>
          <w:bCs/>
          <w:sz w:val="28"/>
          <w:szCs w:val="28"/>
        </w:rPr>
      </w:pPr>
      <w:r w:rsidRPr="00AC2012">
        <w:rPr>
          <w:rFonts w:ascii="Times New Roman" w:hAnsi="Times New Roman"/>
          <w:bCs/>
          <w:sz w:val="28"/>
          <w:szCs w:val="28"/>
        </w:rPr>
        <w:t>Реализация мероприятий подпрограммы демонстрирует ежегодный рост числа молодых семей, желающих стать участниками подпрограммы. В ситуации финансово-экономического кризиса кредитные организации ужесточили условия предоставления ипотечных жилищных кредитов, установив минимальный размер первоначального взноса не менее 30 процентов от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оплаты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512617" w:rsidRPr="00AC2012" w:rsidRDefault="00512617" w:rsidP="00512617">
      <w:pPr>
        <w:autoSpaceDE w:val="0"/>
        <w:autoSpaceDN w:val="0"/>
        <w:adjustRightInd w:val="0"/>
        <w:spacing w:after="0" w:line="240" w:lineRule="auto"/>
        <w:ind w:firstLine="567"/>
        <w:jc w:val="both"/>
        <w:rPr>
          <w:rFonts w:ascii="Times New Roman" w:hAnsi="Times New Roman"/>
          <w:bCs/>
          <w:sz w:val="28"/>
          <w:szCs w:val="28"/>
        </w:rPr>
      </w:pPr>
      <w:r w:rsidRPr="00AC2012">
        <w:rPr>
          <w:rFonts w:ascii="Times New Roman" w:hAnsi="Times New Roman"/>
          <w:bCs/>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жилое помещение,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ещё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12617" w:rsidRPr="00AC2012" w:rsidRDefault="00512617" w:rsidP="00512617">
      <w:pPr>
        <w:autoSpaceDE w:val="0"/>
        <w:autoSpaceDN w:val="0"/>
        <w:adjustRightInd w:val="0"/>
        <w:spacing w:after="0" w:line="240" w:lineRule="auto"/>
        <w:ind w:firstLine="567"/>
        <w:jc w:val="both"/>
        <w:rPr>
          <w:rFonts w:ascii="Times New Roman" w:hAnsi="Times New Roman"/>
          <w:bCs/>
          <w:sz w:val="28"/>
          <w:szCs w:val="28"/>
        </w:rPr>
      </w:pPr>
      <w:r w:rsidRPr="00AC2012">
        <w:rPr>
          <w:rFonts w:ascii="Times New Roman" w:hAnsi="Times New Roman"/>
          <w:bCs/>
          <w:sz w:val="28"/>
          <w:szCs w:val="28"/>
        </w:rPr>
        <w:t>Для решения данной проблемы требуется взаимодействие органов власти всех уровней, участие органов местного самоуправления и других заинтересованных организаций, что обусловливает необходимость применения программных методов.</w:t>
      </w:r>
    </w:p>
    <w:p w:rsidR="00512617" w:rsidRPr="00AC2012" w:rsidRDefault="00512617" w:rsidP="00512617">
      <w:pPr>
        <w:autoSpaceDE w:val="0"/>
        <w:autoSpaceDN w:val="0"/>
        <w:adjustRightInd w:val="0"/>
        <w:spacing w:after="0" w:line="240" w:lineRule="auto"/>
        <w:ind w:firstLine="567"/>
        <w:jc w:val="both"/>
        <w:rPr>
          <w:rFonts w:ascii="Times New Roman" w:hAnsi="Times New Roman"/>
          <w:bCs/>
          <w:sz w:val="28"/>
          <w:szCs w:val="28"/>
        </w:rPr>
      </w:pPr>
      <w:r w:rsidRPr="00AC2012">
        <w:rPr>
          <w:rFonts w:ascii="Times New Roman" w:hAnsi="Times New Roman"/>
          <w:bCs/>
          <w:sz w:val="28"/>
          <w:szCs w:val="28"/>
        </w:rPr>
        <w:t>Подпрограмма предусматривает создание системы государственной поддержки молодых семей, нуждающихся в улучшении жилищных условий, в целях закрепления молодых специалистов в организациях района, повышения экономической и социальной активности молодёжи, улучшения демографической ситуации и укрепления института семьи.</w:t>
      </w:r>
    </w:p>
    <w:p w:rsidR="00512617" w:rsidRPr="00AC2012" w:rsidRDefault="00512617" w:rsidP="00512617">
      <w:pPr>
        <w:autoSpaceDE w:val="0"/>
        <w:autoSpaceDN w:val="0"/>
        <w:adjustRightInd w:val="0"/>
        <w:spacing w:after="0" w:line="240" w:lineRule="auto"/>
        <w:ind w:firstLine="567"/>
        <w:jc w:val="both"/>
        <w:rPr>
          <w:rFonts w:ascii="Times New Roman" w:hAnsi="Times New Roman"/>
          <w:bCs/>
          <w:sz w:val="28"/>
          <w:szCs w:val="28"/>
        </w:rPr>
      </w:pPr>
      <w:r w:rsidRPr="00AC2012">
        <w:rPr>
          <w:rFonts w:ascii="Times New Roman" w:hAnsi="Times New Roman"/>
          <w:bCs/>
          <w:sz w:val="28"/>
          <w:szCs w:val="28"/>
        </w:rPr>
        <w:t>Принятие подпрограммы обусловлено необходимостью оказания помощи молодым семьям в решении их жилищных проблем на территории  муниципального района.</w:t>
      </w:r>
    </w:p>
    <w:p w:rsidR="00512617" w:rsidRPr="00AC2012" w:rsidRDefault="00512617" w:rsidP="00512617">
      <w:pPr>
        <w:widowControl w:val="0"/>
        <w:numPr>
          <w:ilvl w:val="0"/>
          <w:numId w:val="36"/>
        </w:numPr>
        <w:autoSpaceDE w:val="0"/>
        <w:autoSpaceDN w:val="0"/>
        <w:adjustRightInd w:val="0"/>
        <w:spacing w:after="0" w:line="240" w:lineRule="auto"/>
        <w:ind w:left="0" w:firstLine="567"/>
        <w:contextualSpacing/>
        <w:rPr>
          <w:rFonts w:ascii="Times New Roman" w:eastAsia="Times New Roman" w:hAnsi="Times New Roman"/>
          <w:b/>
          <w:sz w:val="28"/>
          <w:szCs w:val="28"/>
          <w:lang w:eastAsia="ru-RU"/>
        </w:rPr>
      </w:pPr>
      <w:r w:rsidRPr="00AC2012">
        <w:rPr>
          <w:rFonts w:ascii="Times New Roman" w:eastAsia="Times New Roman" w:hAnsi="Times New Roman"/>
          <w:b/>
          <w:sz w:val="28"/>
          <w:szCs w:val="28"/>
          <w:lang w:eastAsia="ru-RU"/>
        </w:rPr>
        <w:lastRenderedPageBreak/>
        <w:t>Цель и задачи подпрограммы, показатели цели и задач подпрограммы, сроки реализации подпрограммы</w:t>
      </w:r>
    </w:p>
    <w:p w:rsidR="00512617" w:rsidRPr="00AC2012" w:rsidRDefault="00512617" w:rsidP="00512617">
      <w:pPr>
        <w:autoSpaceDE w:val="0"/>
        <w:autoSpaceDN w:val="0"/>
        <w:adjustRightInd w:val="0"/>
        <w:spacing w:after="0" w:line="240" w:lineRule="auto"/>
        <w:ind w:firstLine="283"/>
        <w:jc w:val="both"/>
        <w:rPr>
          <w:rFonts w:ascii="Times New Roman" w:hAnsi="Times New Roman"/>
          <w:b/>
          <w:sz w:val="28"/>
          <w:szCs w:val="28"/>
        </w:rPr>
      </w:pPr>
      <w:r w:rsidRPr="00AC2012">
        <w:rPr>
          <w:rFonts w:ascii="Times New Roman" w:hAnsi="Times New Roman"/>
          <w:b/>
          <w:sz w:val="28"/>
          <w:szCs w:val="28"/>
        </w:rPr>
        <w:t>Основная цель подпрограммы:</w:t>
      </w:r>
    </w:p>
    <w:p w:rsidR="00512617" w:rsidRPr="00AC2012" w:rsidRDefault="00512617" w:rsidP="00512617">
      <w:pPr>
        <w:autoSpaceDE w:val="0"/>
        <w:autoSpaceDN w:val="0"/>
        <w:adjustRightInd w:val="0"/>
        <w:spacing w:after="0" w:line="240" w:lineRule="auto"/>
        <w:ind w:firstLine="283"/>
        <w:jc w:val="both"/>
        <w:rPr>
          <w:rFonts w:ascii="Times New Roman" w:hAnsi="Times New Roman"/>
          <w:sz w:val="28"/>
          <w:szCs w:val="28"/>
        </w:rPr>
      </w:pPr>
      <w:r w:rsidRPr="00AC2012">
        <w:rPr>
          <w:rFonts w:ascii="Times New Roman" w:hAnsi="Times New Roman"/>
          <w:sz w:val="28"/>
          <w:szCs w:val="28"/>
        </w:rPr>
        <w:t>- создание условий для повышения уровня обеспеченности жильём молодых семей.</w:t>
      </w:r>
    </w:p>
    <w:p w:rsidR="00512617" w:rsidRPr="00AC2012" w:rsidRDefault="00512617" w:rsidP="00512617">
      <w:pPr>
        <w:autoSpaceDE w:val="0"/>
        <w:autoSpaceDN w:val="0"/>
        <w:adjustRightInd w:val="0"/>
        <w:spacing w:after="0" w:line="240" w:lineRule="auto"/>
        <w:ind w:firstLine="283"/>
        <w:jc w:val="both"/>
        <w:rPr>
          <w:rFonts w:ascii="Times New Roman" w:hAnsi="Times New Roman"/>
          <w:b/>
          <w:sz w:val="28"/>
          <w:szCs w:val="28"/>
        </w:rPr>
      </w:pPr>
      <w:r w:rsidRPr="00AC2012">
        <w:rPr>
          <w:rFonts w:ascii="Times New Roman" w:hAnsi="Times New Roman"/>
          <w:b/>
          <w:sz w:val="28"/>
          <w:szCs w:val="28"/>
        </w:rPr>
        <w:t>Задача:</w:t>
      </w:r>
    </w:p>
    <w:p w:rsidR="00512617" w:rsidRPr="00AC2012" w:rsidRDefault="00512617" w:rsidP="00512617">
      <w:pPr>
        <w:autoSpaceDE w:val="0"/>
        <w:autoSpaceDN w:val="0"/>
        <w:adjustRightInd w:val="0"/>
        <w:spacing w:after="0" w:line="240" w:lineRule="auto"/>
        <w:ind w:firstLine="283"/>
        <w:jc w:val="both"/>
        <w:rPr>
          <w:rFonts w:ascii="Times New Roman" w:hAnsi="Times New Roman"/>
          <w:sz w:val="28"/>
          <w:szCs w:val="28"/>
        </w:rPr>
      </w:pPr>
      <w:r w:rsidRPr="00AC2012">
        <w:rPr>
          <w:rFonts w:ascii="Times New Roman" w:hAnsi="Times New Roman"/>
          <w:sz w:val="28"/>
          <w:szCs w:val="28"/>
        </w:rPr>
        <w:t>- создание условий для повышения уровня обеспеченности жильём молодых семей.</w:t>
      </w:r>
    </w:p>
    <w:p w:rsidR="00512617" w:rsidRPr="00AC2012" w:rsidRDefault="00512617" w:rsidP="00512617">
      <w:pPr>
        <w:autoSpaceDE w:val="0"/>
        <w:autoSpaceDN w:val="0"/>
        <w:adjustRightInd w:val="0"/>
        <w:spacing w:after="0" w:line="240" w:lineRule="auto"/>
        <w:ind w:firstLine="283"/>
        <w:jc w:val="both"/>
        <w:rPr>
          <w:rFonts w:ascii="Times New Roman" w:hAnsi="Times New Roman"/>
          <w:b/>
          <w:sz w:val="28"/>
          <w:szCs w:val="28"/>
        </w:rPr>
      </w:pPr>
      <w:r w:rsidRPr="00AC2012">
        <w:rPr>
          <w:rFonts w:ascii="Times New Roman" w:hAnsi="Times New Roman"/>
          <w:b/>
          <w:sz w:val="28"/>
          <w:szCs w:val="28"/>
        </w:rPr>
        <w:t>Срок реализации подпрограммы 20</w:t>
      </w:r>
      <w:r>
        <w:rPr>
          <w:rFonts w:ascii="Times New Roman" w:hAnsi="Times New Roman"/>
          <w:b/>
          <w:sz w:val="28"/>
          <w:szCs w:val="28"/>
        </w:rPr>
        <w:t>23</w:t>
      </w:r>
      <w:r w:rsidRPr="00AC2012">
        <w:rPr>
          <w:rFonts w:ascii="Times New Roman" w:hAnsi="Times New Roman"/>
          <w:b/>
          <w:sz w:val="28"/>
          <w:szCs w:val="28"/>
        </w:rPr>
        <w:t>-202</w:t>
      </w:r>
      <w:r>
        <w:rPr>
          <w:rFonts w:ascii="Times New Roman" w:hAnsi="Times New Roman"/>
          <w:b/>
          <w:sz w:val="28"/>
          <w:szCs w:val="28"/>
        </w:rPr>
        <w:t>5</w:t>
      </w:r>
      <w:r w:rsidRPr="00AC2012">
        <w:rPr>
          <w:rFonts w:ascii="Times New Roman" w:hAnsi="Times New Roman"/>
          <w:b/>
          <w:sz w:val="28"/>
          <w:szCs w:val="28"/>
        </w:rPr>
        <w:t>годы.</w:t>
      </w:r>
    </w:p>
    <w:p w:rsidR="00512617" w:rsidRPr="00AC2012" w:rsidRDefault="00512617" w:rsidP="00512617">
      <w:pPr>
        <w:autoSpaceDE w:val="0"/>
        <w:autoSpaceDN w:val="0"/>
        <w:adjustRightInd w:val="0"/>
        <w:spacing w:after="0" w:line="240" w:lineRule="auto"/>
        <w:ind w:firstLine="283"/>
        <w:jc w:val="both"/>
        <w:rPr>
          <w:rFonts w:ascii="Times New Roman" w:hAnsi="Times New Roman"/>
          <w:sz w:val="28"/>
          <w:szCs w:val="28"/>
        </w:rPr>
      </w:pPr>
      <w:r w:rsidRPr="00AC2012">
        <w:rPr>
          <w:rFonts w:ascii="Times New Roman" w:hAnsi="Times New Roman"/>
          <w:sz w:val="28"/>
          <w:szCs w:val="28"/>
        </w:rPr>
        <w:t>Показатели цели и задач подпрограммы: количество семей, получивших выплаты на улучшение жилищных условий</w:t>
      </w:r>
    </w:p>
    <w:p w:rsidR="00512617" w:rsidRPr="00AC2012" w:rsidRDefault="00512617" w:rsidP="00512617">
      <w:pPr>
        <w:autoSpaceDE w:val="0"/>
        <w:autoSpaceDN w:val="0"/>
        <w:adjustRightInd w:val="0"/>
        <w:spacing w:after="0" w:line="240" w:lineRule="auto"/>
        <w:ind w:firstLine="283"/>
        <w:jc w:val="both"/>
        <w:rPr>
          <w:rFonts w:ascii="Times New Roman" w:hAnsi="Times New Roman"/>
          <w:sz w:val="28"/>
          <w:szCs w:val="28"/>
        </w:rPr>
      </w:pPr>
    </w:p>
    <w:p w:rsidR="00512617" w:rsidRPr="00AC2012" w:rsidRDefault="00512617" w:rsidP="00512617">
      <w:pPr>
        <w:widowControl w:val="0"/>
        <w:autoSpaceDE w:val="0"/>
        <w:autoSpaceDN w:val="0"/>
        <w:adjustRightInd w:val="0"/>
        <w:spacing w:after="0" w:line="240" w:lineRule="auto"/>
        <w:ind w:left="567"/>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Pr="00AC2012">
        <w:rPr>
          <w:rFonts w:ascii="Times New Roman" w:eastAsia="Times New Roman" w:hAnsi="Times New Roman"/>
          <w:b/>
          <w:sz w:val="28"/>
          <w:szCs w:val="28"/>
          <w:lang w:eastAsia="ru-RU"/>
        </w:rPr>
        <w:t>Перечень и краткое описание основных мероприятий</w:t>
      </w:r>
    </w:p>
    <w:p w:rsidR="00512617" w:rsidRPr="00AC2012" w:rsidRDefault="00F52927" w:rsidP="00512617">
      <w:pPr>
        <w:autoSpaceDE w:val="0"/>
        <w:autoSpaceDN w:val="0"/>
        <w:adjustRightInd w:val="0"/>
        <w:spacing w:after="0" w:line="240" w:lineRule="auto"/>
        <w:ind w:firstLine="567"/>
        <w:jc w:val="both"/>
        <w:rPr>
          <w:rFonts w:ascii="Times New Roman" w:hAnsi="Times New Roman"/>
          <w:sz w:val="28"/>
          <w:szCs w:val="28"/>
        </w:rPr>
      </w:pPr>
      <w:hyperlink r:id="rId14" w:history="1">
        <w:r w:rsidR="00512617" w:rsidRPr="00AC2012">
          <w:rPr>
            <w:rFonts w:ascii="Times New Roman" w:hAnsi="Times New Roman"/>
            <w:sz w:val="28"/>
            <w:szCs w:val="28"/>
          </w:rPr>
          <w:t>Мероприятия</w:t>
        </w:r>
      </w:hyperlink>
      <w:r w:rsidR="00512617" w:rsidRPr="00AC2012">
        <w:rPr>
          <w:rFonts w:ascii="Times New Roman" w:hAnsi="Times New Roman"/>
          <w:sz w:val="28"/>
          <w:szCs w:val="28"/>
        </w:rPr>
        <w:t xml:space="preserve"> подпрограммы предусматривают оказание технического содействия (сбор, систематизация, экспертиза и направление в соответствующую инстанцию пакета документов и др.) в работе механизма государственной поддержки молодых семей в решении жилищной проблемы.</w:t>
      </w:r>
    </w:p>
    <w:p w:rsidR="00512617" w:rsidRPr="00AC2012" w:rsidRDefault="00512617" w:rsidP="00512617">
      <w:pPr>
        <w:autoSpaceDE w:val="0"/>
        <w:autoSpaceDN w:val="0"/>
        <w:adjustRightInd w:val="0"/>
        <w:spacing w:after="0" w:line="240" w:lineRule="auto"/>
        <w:ind w:firstLine="567"/>
        <w:jc w:val="both"/>
        <w:rPr>
          <w:rFonts w:ascii="Times New Roman" w:hAnsi="Times New Roman"/>
          <w:sz w:val="28"/>
          <w:szCs w:val="28"/>
        </w:rPr>
      </w:pPr>
      <w:r w:rsidRPr="00AC2012">
        <w:rPr>
          <w:rFonts w:ascii="Times New Roman" w:hAnsi="Times New Roman"/>
          <w:sz w:val="28"/>
          <w:szCs w:val="28"/>
        </w:rPr>
        <w:t xml:space="preserve">Система </w:t>
      </w:r>
      <w:hyperlink r:id="rId15" w:history="1">
        <w:r w:rsidRPr="00AC2012">
          <w:rPr>
            <w:rFonts w:ascii="Times New Roman" w:hAnsi="Times New Roman"/>
            <w:sz w:val="28"/>
            <w:szCs w:val="28"/>
          </w:rPr>
          <w:t>мероприятий</w:t>
        </w:r>
      </w:hyperlink>
      <w:r w:rsidRPr="00AC2012">
        <w:rPr>
          <w:rFonts w:ascii="Times New Roman" w:hAnsi="Times New Roman"/>
          <w:sz w:val="28"/>
          <w:szCs w:val="28"/>
        </w:rPr>
        <w:t xml:space="preserve"> подпрограммы включает в себя мероприятия по следующим направлениям:</w:t>
      </w:r>
    </w:p>
    <w:p w:rsidR="00512617" w:rsidRPr="00AC2012" w:rsidRDefault="00512617" w:rsidP="00512617">
      <w:pPr>
        <w:autoSpaceDE w:val="0"/>
        <w:autoSpaceDN w:val="0"/>
        <w:adjustRightInd w:val="0"/>
        <w:spacing w:after="0" w:line="240" w:lineRule="auto"/>
        <w:ind w:firstLine="567"/>
        <w:jc w:val="both"/>
        <w:rPr>
          <w:rFonts w:ascii="Times New Roman" w:hAnsi="Times New Roman"/>
          <w:sz w:val="28"/>
          <w:szCs w:val="28"/>
        </w:rPr>
      </w:pPr>
      <w:r w:rsidRPr="00AC2012">
        <w:rPr>
          <w:rFonts w:ascii="Times New Roman" w:hAnsi="Times New Roman"/>
          <w:sz w:val="28"/>
          <w:szCs w:val="28"/>
        </w:rPr>
        <w:t>- методологическое обеспечение реализации подпрограммы (организация информационно-разъяснительной работы среди населения по освещению целей и задач программы);</w:t>
      </w:r>
    </w:p>
    <w:p w:rsidR="00512617" w:rsidRPr="00AC2012" w:rsidRDefault="00512617" w:rsidP="00512617">
      <w:pPr>
        <w:autoSpaceDE w:val="0"/>
        <w:autoSpaceDN w:val="0"/>
        <w:adjustRightInd w:val="0"/>
        <w:spacing w:after="0" w:line="240" w:lineRule="auto"/>
        <w:ind w:firstLine="567"/>
        <w:jc w:val="both"/>
        <w:rPr>
          <w:rFonts w:ascii="Times New Roman" w:hAnsi="Times New Roman"/>
          <w:sz w:val="28"/>
          <w:szCs w:val="28"/>
        </w:rPr>
      </w:pPr>
      <w:r w:rsidRPr="00AC2012">
        <w:rPr>
          <w:rFonts w:ascii="Times New Roman" w:hAnsi="Times New Roman"/>
          <w:sz w:val="28"/>
          <w:szCs w:val="28"/>
        </w:rPr>
        <w:t>- организационное обеспечение реализации подпрограммы (формирование списков и учет молодых семей для участия в подпрограмме).</w:t>
      </w:r>
    </w:p>
    <w:p w:rsidR="00512617" w:rsidRPr="00AC2012" w:rsidRDefault="00512617" w:rsidP="00512617">
      <w:pPr>
        <w:autoSpaceDE w:val="0"/>
        <w:autoSpaceDN w:val="0"/>
        <w:adjustRightInd w:val="0"/>
        <w:spacing w:after="0" w:line="240" w:lineRule="auto"/>
        <w:ind w:firstLine="567"/>
        <w:jc w:val="both"/>
        <w:rPr>
          <w:rFonts w:ascii="Times New Roman" w:hAnsi="Times New Roman"/>
          <w:sz w:val="28"/>
          <w:szCs w:val="28"/>
        </w:rPr>
      </w:pPr>
    </w:p>
    <w:p w:rsidR="00512617" w:rsidRPr="00AC2012" w:rsidRDefault="00512617" w:rsidP="00512617">
      <w:pPr>
        <w:widowControl w:val="0"/>
        <w:autoSpaceDE w:val="0"/>
        <w:autoSpaceDN w:val="0"/>
        <w:adjustRightInd w:val="0"/>
        <w:spacing w:after="0" w:line="240" w:lineRule="auto"/>
        <w:ind w:left="567"/>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3.</w:t>
      </w:r>
      <w:r w:rsidRPr="00AC2012">
        <w:rPr>
          <w:rFonts w:ascii="Times New Roman" w:eastAsia="Times New Roman" w:hAnsi="Times New Roman"/>
          <w:b/>
          <w:sz w:val="28"/>
          <w:szCs w:val="28"/>
          <w:lang w:eastAsia="ru-RU"/>
        </w:rPr>
        <w:t>Ожидаемые Ресурсное обеспечение подпрограммы</w:t>
      </w:r>
    </w:p>
    <w:p w:rsidR="00512617" w:rsidRPr="00AC2012" w:rsidRDefault="00512617" w:rsidP="00512617">
      <w:pPr>
        <w:widowControl w:val="0"/>
        <w:autoSpaceDE w:val="0"/>
        <w:autoSpaceDN w:val="0"/>
        <w:adjustRightInd w:val="0"/>
        <w:spacing w:after="0" w:line="240" w:lineRule="auto"/>
        <w:ind w:firstLine="567"/>
        <w:jc w:val="both"/>
        <w:rPr>
          <w:rFonts w:ascii="Times New Roman" w:hAnsi="Times New Roman"/>
          <w:sz w:val="28"/>
          <w:szCs w:val="28"/>
        </w:rPr>
      </w:pPr>
      <w:r w:rsidRPr="00AC2012">
        <w:rPr>
          <w:rFonts w:ascii="Times New Roman" w:hAnsi="Times New Roman"/>
          <w:sz w:val="28"/>
          <w:szCs w:val="28"/>
        </w:rPr>
        <w:t>Финансовое обеспечение подпрограммы осуществляется субвенциями из областного бюджета.</w:t>
      </w:r>
    </w:p>
    <w:p w:rsidR="00512617" w:rsidRPr="00AC2012" w:rsidRDefault="00512617" w:rsidP="00512617">
      <w:pPr>
        <w:widowControl w:val="0"/>
        <w:autoSpaceDE w:val="0"/>
        <w:autoSpaceDN w:val="0"/>
        <w:adjustRightInd w:val="0"/>
        <w:spacing w:after="0" w:line="240" w:lineRule="auto"/>
        <w:ind w:firstLine="567"/>
        <w:jc w:val="both"/>
        <w:rPr>
          <w:rFonts w:ascii="Times New Roman" w:hAnsi="Times New Roman"/>
          <w:sz w:val="28"/>
          <w:szCs w:val="28"/>
        </w:rPr>
      </w:pPr>
    </w:p>
    <w:p w:rsidR="00512617" w:rsidRPr="00AC2012" w:rsidRDefault="00512617" w:rsidP="00512617">
      <w:pPr>
        <w:widowControl w:val="0"/>
        <w:autoSpaceDE w:val="0"/>
        <w:autoSpaceDN w:val="0"/>
        <w:adjustRightInd w:val="0"/>
        <w:spacing w:after="0" w:line="240" w:lineRule="auto"/>
        <w:ind w:left="567"/>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4.</w:t>
      </w:r>
      <w:r w:rsidRPr="00AC2012">
        <w:rPr>
          <w:rFonts w:ascii="Times New Roman" w:eastAsia="Times New Roman" w:hAnsi="Times New Roman"/>
          <w:b/>
          <w:sz w:val="28"/>
          <w:szCs w:val="28"/>
          <w:lang w:eastAsia="ru-RU"/>
        </w:rPr>
        <w:t>Результаты реализации подпрограммы</w:t>
      </w:r>
    </w:p>
    <w:p w:rsidR="00512617" w:rsidRPr="00AC2012" w:rsidRDefault="00512617" w:rsidP="00512617">
      <w:pPr>
        <w:autoSpaceDE w:val="0"/>
        <w:autoSpaceDN w:val="0"/>
        <w:adjustRightInd w:val="0"/>
        <w:spacing w:after="0" w:line="240" w:lineRule="auto"/>
        <w:ind w:firstLine="567"/>
        <w:jc w:val="both"/>
        <w:rPr>
          <w:rFonts w:ascii="Times New Roman" w:hAnsi="Times New Roman"/>
          <w:sz w:val="28"/>
          <w:szCs w:val="28"/>
        </w:rPr>
      </w:pPr>
      <w:r w:rsidRPr="00AC2012">
        <w:rPr>
          <w:rFonts w:ascii="Times New Roman" w:hAnsi="Times New Roman"/>
          <w:sz w:val="28"/>
          <w:szCs w:val="28"/>
        </w:rPr>
        <w:t>В результате реализации мероприятий программы к 2024 году ожидается</w:t>
      </w:r>
      <w:r w:rsidRPr="00AC2012">
        <w:rPr>
          <w:rFonts w:ascii="Times New Roman" w:hAnsi="Times New Roman"/>
          <w:color w:val="FF0000"/>
          <w:sz w:val="28"/>
          <w:szCs w:val="28"/>
        </w:rPr>
        <w:t xml:space="preserve"> </w:t>
      </w:r>
      <w:r w:rsidRPr="00AC2012">
        <w:rPr>
          <w:rFonts w:ascii="Times New Roman" w:hAnsi="Times New Roman"/>
          <w:sz w:val="28"/>
          <w:szCs w:val="28"/>
        </w:rPr>
        <w:t xml:space="preserve">обеспечение жильём за счёт предоставления социальной выплаты  </w:t>
      </w:r>
      <w:r>
        <w:rPr>
          <w:rFonts w:ascii="Times New Roman" w:hAnsi="Times New Roman"/>
          <w:sz w:val="28"/>
          <w:szCs w:val="28"/>
        </w:rPr>
        <w:t xml:space="preserve">0 </w:t>
      </w:r>
      <w:r w:rsidRPr="00AC2012">
        <w:rPr>
          <w:rFonts w:ascii="Times New Roman" w:hAnsi="Times New Roman"/>
          <w:sz w:val="28"/>
          <w:szCs w:val="28"/>
        </w:rPr>
        <w:t>молодая семья Пыталовского района.</w:t>
      </w:r>
    </w:p>
    <w:p w:rsidR="00512617" w:rsidRPr="00AC2012" w:rsidRDefault="00512617" w:rsidP="00512617">
      <w:pPr>
        <w:rPr>
          <w:sz w:val="28"/>
          <w:szCs w:val="28"/>
        </w:rPr>
      </w:pPr>
    </w:p>
    <w:p w:rsidR="00512617" w:rsidRDefault="00512617" w:rsidP="00512617"/>
    <w:p w:rsidR="00512617" w:rsidRDefault="00512617" w:rsidP="00512617"/>
    <w:p w:rsidR="00512617" w:rsidRDefault="00512617" w:rsidP="00512617"/>
    <w:p w:rsidR="00512617" w:rsidRDefault="00512617" w:rsidP="00512617">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tbl>
      <w:tblPr>
        <w:tblW w:w="9796" w:type="dxa"/>
        <w:tblInd w:w="93" w:type="dxa"/>
        <w:tblLook w:val="0000" w:firstRow="0" w:lastRow="0" w:firstColumn="0" w:lastColumn="0" w:noHBand="0" w:noVBand="0"/>
      </w:tblPr>
      <w:tblGrid>
        <w:gridCol w:w="2651"/>
        <w:gridCol w:w="1817"/>
        <w:gridCol w:w="1369"/>
        <w:gridCol w:w="1335"/>
        <w:gridCol w:w="1261"/>
        <w:gridCol w:w="1363"/>
      </w:tblGrid>
      <w:tr w:rsidR="00512617" w:rsidRPr="00495390" w:rsidTr="00512617">
        <w:trPr>
          <w:trHeight w:val="627"/>
        </w:trPr>
        <w:tc>
          <w:tcPr>
            <w:tcW w:w="9796" w:type="dxa"/>
            <w:gridSpan w:val="6"/>
            <w:tcBorders>
              <w:top w:val="nil"/>
              <w:left w:val="nil"/>
              <w:bottom w:val="single" w:sz="4" w:space="0" w:color="000000"/>
              <w:right w:val="nil"/>
            </w:tcBorders>
            <w:shd w:val="clear" w:color="auto" w:fill="auto"/>
            <w:vAlign w:val="center"/>
          </w:tcPr>
          <w:p w:rsidR="00512617" w:rsidRPr="00495390" w:rsidRDefault="00512617" w:rsidP="00512617">
            <w:pPr>
              <w:spacing w:after="0" w:line="240" w:lineRule="auto"/>
              <w:jc w:val="center"/>
              <w:rPr>
                <w:rFonts w:ascii="Times New Roman" w:eastAsia="Times New Roman" w:hAnsi="Times New Roman"/>
                <w:color w:val="000000"/>
                <w:sz w:val="28"/>
                <w:szCs w:val="28"/>
                <w:lang w:eastAsia="ru-RU"/>
              </w:rPr>
            </w:pPr>
            <w:r w:rsidRPr="00495390">
              <w:rPr>
                <w:rFonts w:ascii="Times New Roman" w:eastAsia="Times New Roman" w:hAnsi="Times New Roman"/>
                <w:color w:val="000000"/>
                <w:sz w:val="28"/>
                <w:szCs w:val="28"/>
                <w:lang w:eastAsia="ru-RU"/>
              </w:rPr>
              <w:lastRenderedPageBreak/>
              <w:t>ПАСПОРТ</w:t>
            </w:r>
            <w:r w:rsidRPr="00495390">
              <w:rPr>
                <w:rFonts w:ascii="Times New Roman" w:eastAsia="Times New Roman" w:hAnsi="Times New Roman"/>
                <w:color w:val="000000"/>
                <w:sz w:val="28"/>
                <w:szCs w:val="28"/>
                <w:lang w:eastAsia="ru-RU"/>
              </w:rPr>
              <w:br/>
              <w:t>ПОДПРОГРАММЫ МУНИЦИПАЛЬНОЙ ПРОГРАММЫ</w:t>
            </w:r>
          </w:p>
        </w:tc>
      </w:tr>
      <w:tr w:rsidR="00512617" w:rsidRPr="00495390" w:rsidTr="00512617">
        <w:trPr>
          <w:trHeight w:val="680"/>
        </w:trPr>
        <w:tc>
          <w:tcPr>
            <w:tcW w:w="2713" w:type="dxa"/>
            <w:tcBorders>
              <w:top w:val="nil"/>
              <w:left w:val="single" w:sz="4" w:space="0" w:color="000000"/>
              <w:bottom w:val="single" w:sz="4" w:space="0" w:color="000000"/>
              <w:right w:val="single" w:sz="4" w:space="0" w:color="000000"/>
            </w:tcBorders>
            <w:shd w:val="clear" w:color="auto" w:fill="auto"/>
          </w:tcPr>
          <w:p w:rsidR="00512617" w:rsidRPr="00495390" w:rsidRDefault="00512617" w:rsidP="00512617">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Наименование подпрограммы муниципальной программы</w:t>
            </w:r>
          </w:p>
        </w:tc>
        <w:tc>
          <w:tcPr>
            <w:tcW w:w="7083"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337C83" w:rsidRDefault="00512617" w:rsidP="00512617">
            <w:pPr>
              <w:spacing w:after="0" w:line="240" w:lineRule="auto"/>
              <w:jc w:val="center"/>
              <w:rPr>
                <w:rFonts w:ascii="Times New Roman" w:eastAsia="Times New Roman" w:hAnsi="Times New Roman"/>
                <w:b/>
                <w:color w:val="000000"/>
                <w:sz w:val="20"/>
                <w:szCs w:val="20"/>
                <w:lang w:eastAsia="ru-RU"/>
              </w:rPr>
            </w:pPr>
            <w:r w:rsidRPr="00337C83">
              <w:rPr>
                <w:rFonts w:ascii="Times New Roman" w:eastAsia="Times New Roman" w:hAnsi="Times New Roman"/>
                <w:b/>
                <w:color w:val="000000"/>
                <w:sz w:val="20"/>
                <w:szCs w:val="20"/>
                <w:lang w:eastAsia="ru-RU"/>
              </w:rPr>
              <w:t>Жилище</w:t>
            </w:r>
          </w:p>
        </w:tc>
      </w:tr>
      <w:tr w:rsidR="00512617" w:rsidRPr="00495390" w:rsidTr="00512617">
        <w:trPr>
          <w:trHeight w:val="686"/>
        </w:trPr>
        <w:tc>
          <w:tcPr>
            <w:tcW w:w="2713" w:type="dxa"/>
            <w:tcBorders>
              <w:top w:val="nil"/>
              <w:left w:val="single" w:sz="4" w:space="0" w:color="000000"/>
              <w:bottom w:val="single" w:sz="4" w:space="0" w:color="000000"/>
              <w:right w:val="single" w:sz="4" w:space="0" w:color="000000"/>
            </w:tcBorders>
            <w:shd w:val="clear" w:color="auto" w:fill="auto"/>
          </w:tcPr>
          <w:p w:rsidR="00512617" w:rsidRPr="00495390" w:rsidRDefault="00512617" w:rsidP="00512617">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Ответственный исполнитель подпрограммы муниципальной программы</w:t>
            </w:r>
          </w:p>
        </w:tc>
        <w:tc>
          <w:tcPr>
            <w:tcW w:w="7083"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337C83" w:rsidRDefault="00512617" w:rsidP="00512617">
            <w:pPr>
              <w:spacing w:after="0" w:line="240" w:lineRule="auto"/>
              <w:rPr>
                <w:rFonts w:ascii="Times New Roman" w:eastAsia="Times New Roman" w:hAnsi="Times New Roman"/>
                <w:color w:val="000000"/>
                <w:sz w:val="20"/>
                <w:szCs w:val="20"/>
                <w:lang w:eastAsia="ru-RU"/>
              </w:rPr>
            </w:pPr>
            <w:r w:rsidRPr="00337C83">
              <w:rPr>
                <w:rFonts w:ascii="Times New Roman" w:hAnsi="Times New Roman"/>
                <w:sz w:val="20"/>
                <w:szCs w:val="20"/>
                <w:lang w:eastAsia="ru-RU"/>
              </w:rPr>
              <w:t>1.Отдел ЖКХ, благоустройства, строительства и архитектуры Администрации Пыталовского района.</w:t>
            </w:r>
          </w:p>
        </w:tc>
      </w:tr>
      <w:tr w:rsidR="00512617" w:rsidRPr="00495390" w:rsidTr="00512617">
        <w:trPr>
          <w:trHeight w:val="810"/>
        </w:trPr>
        <w:tc>
          <w:tcPr>
            <w:tcW w:w="2713" w:type="dxa"/>
            <w:tcBorders>
              <w:top w:val="nil"/>
              <w:left w:val="single" w:sz="4" w:space="0" w:color="000000"/>
              <w:bottom w:val="single" w:sz="4" w:space="0" w:color="000000"/>
              <w:right w:val="single" w:sz="4" w:space="0" w:color="000000"/>
            </w:tcBorders>
            <w:shd w:val="clear" w:color="auto" w:fill="auto"/>
          </w:tcPr>
          <w:p w:rsidR="00512617" w:rsidRPr="00495390" w:rsidRDefault="00512617" w:rsidP="00512617">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Участники подпрограммы муниципальной программы</w:t>
            </w:r>
          </w:p>
        </w:tc>
        <w:tc>
          <w:tcPr>
            <w:tcW w:w="7083"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337C83" w:rsidRDefault="00512617" w:rsidP="00512617">
            <w:pPr>
              <w:widowControl w:val="0"/>
              <w:autoSpaceDE w:val="0"/>
              <w:autoSpaceDN w:val="0"/>
              <w:adjustRightInd w:val="0"/>
              <w:spacing w:after="0" w:line="240" w:lineRule="auto"/>
              <w:rPr>
                <w:rFonts w:ascii="Times New Roman" w:hAnsi="Times New Roman"/>
                <w:sz w:val="20"/>
                <w:szCs w:val="20"/>
                <w:lang w:eastAsia="ru-RU"/>
              </w:rPr>
            </w:pPr>
            <w:r w:rsidRPr="00337C83">
              <w:rPr>
                <w:rFonts w:ascii="Times New Roman" w:hAnsi="Times New Roman"/>
                <w:sz w:val="20"/>
                <w:szCs w:val="20"/>
                <w:lang w:eastAsia="ru-RU"/>
              </w:rPr>
              <w:t>1.Отдел ЖКХ, благоустройства, строительства и архитектуры Администрации Пыталовского района.</w:t>
            </w:r>
          </w:p>
          <w:p w:rsidR="00512617" w:rsidRPr="00337C83" w:rsidRDefault="00512617" w:rsidP="00512617">
            <w:pPr>
              <w:spacing w:after="0" w:line="240" w:lineRule="auto"/>
              <w:rPr>
                <w:rFonts w:ascii="Times New Roman" w:hAnsi="Times New Roman"/>
                <w:sz w:val="20"/>
                <w:szCs w:val="20"/>
                <w:lang w:eastAsia="ru-RU"/>
              </w:rPr>
            </w:pPr>
            <w:r w:rsidRPr="00337C83">
              <w:rPr>
                <w:rFonts w:ascii="Times New Roman" w:hAnsi="Times New Roman"/>
                <w:sz w:val="20"/>
                <w:szCs w:val="20"/>
                <w:lang w:eastAsia="ru-RU"/>
              </w:rPr>
              <w:t>2. Финансовое управление Администрации Пыталовского района.</w:t>
            </w:r>
          </w:p>
          <w:p w:rsidR="00512617" w:rsidRPr="00337C83" w:rsidRDefault="00512617" w:rsidP="00512617">
            <w:pPr>
              <w:spacing w:after="0" w:line="240" w:lineRule="auto"/>
              <w:rPr>
                <w:rFonts w:ascii="Times New Roman" w:hAnsi="Times New Roman"/>
                <w:sz w:val="20"/>
                <w:szCs w:val="20"/>
                <w:lang w:eastAsia="ru-RU"/>
              </w:rPr>
            </w:pPr>
            <w:r w:rsidRPr="00337C83">
              <w:rPr>
                <w:rFonts w:ascii="Times New Roman" w:eastAsia="Times New Roman" w:hAnsi="Times New Roman"/>
                <w:color w:val="000000"/>
                <w:sz w:val="20"/>
                <w:szCs w:val="20"/>
                <w:lang w:eastAsia="ru-RU"/>
              </w:rPr>
              <w:t xml:space="preserve">3. Комитет по экономическому и инвестиционному развитию, имущественным и земельным отношениям </w:t>
            </w:r>
            <w:r w:rsidRPr="00337C83">
              <w:rPr>
                <w:rFonts w:ascii="Times New Roman" w:hAnsi="Times New Roman"/>
                <w:sz w:val="20"/>
                <w:szCs w:val="20"/>
                <w:lang w:eastAsia="ru-RU"/>
              </w:rPr>
              <w:t>Администрации Пыталовского района.</w:t>
            </w:r>
          </w:p>
        </w:tc>
      </w:tr>
      <w:tr w:rsidR="00512617" w:rsidRPr="00495390" w:rsidTr="00512617">
        <w:trPr>
          <w:trHeight w:val="457"/>
        </w:trPr>
        <w:tc>
          <w:tcPr>
            <w:tcW w:w="2713" w:type="dxa"/>
            <w:tcBorders>
              <w:top w:val="nil"/>
              <w:left w:val="single" w:sz="4" w:space="0" w:color="000000"/>
              <w:bottom w:val="single" w:sz="4" w:space="0" w:color="000000"/>
              <w:right w:val="single" w:sz="4" w:space="0" w:color="000000"/>
            </w:tcBorders>
            <w:shd w:val="clear" w:color="auto" w:fill="auto"/>
          </w:tcPr>
          <w:p w:rsidR="00512617" w:rsidRPr="00495390" w:rsidRDefault="00512617" w:rsidP="00512617">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Цель подпрограммы муниципальной программы</w:t>
            </w:r>
          </w:p>
        </w:tc>
        <w:tc>
          <w:tcPr>
            <w:tcW w:w="7083"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337C83" w:rsidRDefault="00512617" w:rsidP="00512617">
            <w:pPr>
              <w:spacing w:after="0" w:line="240" w:lineRule="auto"/>
              <w:rPr>
                <w:rFonts w:ascii="Times New Roman" w:eastAsia="Times New Roman" w:hAnsi="Times New Roman"/>
                <w:color w:val="000000"/>
                <w:sz w:val="20"/>
                <w:szCs w:val="20"/>
                <w:lang w:eastAsia="ru-RU"/>
              </w:rPr>
            </w:pPr>
            <w:r w:rsidRPr="00337C83">
              <w:rPr>
                <w:rFonts w:ascii="Times New Roman" w:eastAsia="Times New Roman" w:hAnsi="Times New Roman"/>
                <w:color w:val="000000"/>
                <w:sz w:val="20"/>
                <w:szCs w:val="20"/>
                <w:lang w:eastAsia="ru-RU"/>
              </w:rPr>
              <w:t>Создание условий для улучшения жилищных условий граждан</w:t>
            </w:r>
          </w:p>
        </w:tc>
      </w:tr>
      <w:tr w:rsidR="00512617" w:rsidRPr="00495390" w:rsidTr="00512617">
        <w:trPr>
          <w:trHeight w:val="486"/>
        </w:trPr>
        <w:tc>
          <w:tcPr>
            <w:tcW w:w="2713" w:type="dxa"/>
            <w:tcBorders>
              <w:top w:val="nil"/>
              <w:left w:val="single" w:sz="4" w:space="0" w:color="000000"/>
              <w:bottom w:val="single" w:sz="4" w:space="0" w:color="000000"/>
              <w:right w:val="single" w:sz="4" w:space="0" w:color="000000"/>
            </w:tcBorders>
            <w:shd w:val="clear" w:color="auto" w:fill="auto"/>
          </w:tcPr>
          <w:p w:rsidR="00512617" w:rsidRPr="00495390" w:rsidRDefault="00512617" w:rsidP="00512617">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Задачи подпрограммы муниципальной программы</w:t>
            </w:r>
          </w:p>
        </w:tc>
        <w:tc>
          <w:tcPr>
            <w:tcW w:w="7083"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337C83" w:rsidRDefault="00512617" w:rsidP="00512617">
            <w:pPr>
              <w:spacing w:after="0" w:line="240" w:lineRule="auto"/>
              <w:rPr>
                <w:rFonts w:ascii="Times New Roman" w:eastAsia="Times New Roman" w:hAnsi="Times New Roman"/>
                <w:color w:val="000000"/>
                <w:sz w:val="20"/>
                <w:szCs w:val="20"/>
                <w:lang w:eastAsia="ru-RU"/>
              </w:rPr>
            </w:pPr>
            <w:r w:rsidRPr="00337C83">
              <w:rPr>
                <w:rFonts w:ascii="Times New Roman" w:eastAsia="Times New Roman" w:hAnsi="Times New Roman"/>
                <w:color w:val="000000"/>
                <w:sz w:val="20"/>
                <w:szCs w:val="20"/>
                <w:lang w:eastAsia="ru-RU"/>
              </w:rPr>
              <w:t>1. Создание условий для улучшения жилищных условий граждан</w:t>
            </w:r>
          </w:p>
        </w:tc>
      </w:tr>
      <w:tr w:rsidR="00512617" w:rsidRPr="00495390" w:rsidTr="00512617">
        <w:trPr>
          <w:trHeight w:val="1174"/>
        </w:trPr>
        <w:tc>
          <w:tcPr>
            <w:tcW w:w="2713" w:type="dxa"/>
            <w:tcBorders>
              <w:top w:val="nil"/>
              <w:left w:val="single" w:sz="4" w:space="0" w:color="000000"/>
              <w:bottom w:val="single" w:sz="4" w:space="0" w:color="000000"/>
              <w:right w:val="single" w:sz="4" w:space="0" w:color="000000"/>
            </w:tcBorders>
            <w:shd w:val="clear" w:color="auto" w:fill="auto"/>
          </w:tcPr>
          <w:p w:rsidR="00512617" w:rsidRPr="00495390" w:rsidRDefault="00512617" w:rsidP="00512617">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Целевые показатели цели подпрограммы муниципальной программы</w:t>
            </w:r>
          </w:p>
        </w:tc>
        <w:tc>
          <w:tcPr>
            <w:tcW w:w="7083"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4E2361" w:rsidRDefault="00512617" w:rsidP="00512617">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1. Улучшение жилищных условий граждан, проживающих в многоквартирных домах -  116,685 тыс.м2</w:t>
            </w:r>
          </w:p>
          <w:p w:rsidR="00512617" w:rsidRPr="00253129" w:rsidRDefault="00512617" w:rsidP="00512617">
            <w:pPr>
              <w:spacing w:after="0" w:line="240" w:lineRule="auto"/>
              <w:rPr>
                <w:rFonts w:ascii="Times New Roman" w:eastAsia="Times New Roman" w:hAnsi="Times New Roman"/>
                <w:sz w:val="20"/>
                <w:szCs w:val="20"/>
                <w:lang w:eastAsia="ru-RU"/>
              </w:rPr>
            </w:pPr>
            <w:r w:rsidRPr="00253129">
              <w:rPr>
                <w:rFonts w:ascii="Times New Roman" w:eastAsia="Times New Roman" w:hAnsi="Times New Roman"/>
                <w:sz w:val="20"/>
                <w:szCs w:val="20"/>
                <w:lang w:eastAsia="ru-RU"/>
              </w:rPr>
              <w:t>2. Количество жилых помещений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- 6 квартир</w:t>
            </w:r>
          </w:p>
        </w:tc>
      </w:tr>
      <w:tr w:rsidR="00512617" w:rsidRPr="00495390" w:rsidTr="00512617">
        <w:trPr>
          <w:trHeight w:val="772"/>
        </w:trPr>
        <w:tc>
          <w:tcPr>
            <w:tcW w:w="2713" w:type="dxa"/>
            <w:tcBorders>
              <w:top w:val="nil"/>
              <w:left w:val="single" w:sz="4" w:space="0" w:color="000000"/>
              <w:bottom w:val="single" w:sz="4" w:space="0" w:color="000000"/>
              <w:right w:val="single" w:sz="4" w:space="0" w:color="000000"/>
            </w:tcBorders>
            <w:shd w:val="clear" w:color="auto" w:fill="auto"/>
          </w:tcPr>
          <w:p w:rsidR="00512617" w:rsidRPr="00495390" w:rsidRDefault="00512617" w:rsidP="00512617">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Основные  мероприятия, входящие в состав подпрограммы</w:t>
            </w:r>
          </w:p>
        </w:tc>
        <w:tc>
          <w:tcPr>
            <w:tcW w:w="7083"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337C83" w:rsidRDefault="00512617" w:rsidP="00512617">
            <w:pPr>
              <w:spacing w:after="0" w:line="240" w:lineRule="auto"/>
              <w:rPr>
                <w:rFonts w:ascii="Times New Roman" w:eastAsia="Times New Roman" w:hAnsi="Times New Roman"/>
                <w:color w:val="000000"/>
                <w:sz w:val="20"/>
                <w:szCs w:val="20"/>
                <w:lang w:eastAsia="ru-RU"/>
              </w:rPr>
            </w:pPr>
            <w:r w:rsidRPr="00337C83">
              <w:rPr>
                <w:rFonts w:ascii="Times New Roman" w:eastAsia="Times New Roman" w:hAnsi="Times New Roman"/>
                <w:color w:val="000000"/>
                <w:sz w:val="20"/>
                <w:szCs w:val="20"/>
                <w:lang w:eastAsia="ru-RU"/>
              </w:rPr>
              <w:t>Улучшение жилищных условий отдельных категорий граждан</w:t>
            </w:r>
          </w:p>
        </w:tc>
      </w:tr>
      <w:tr w:rsidR="00512617" w:rsidRPr="00495390" w:rsidTr="00512617">
        <w:trPr>
          <w:trHeight w:val="762"/>
        </w:trPr>
        <w:tc>
          <w:tcPr>
            <w:tcW w:w="2713" w:type="dxa"/>
            <w:tcBorders>
              <w:top w:val="nil"/>
              <w:left w:val="single" w:sz="4" w:space="0" w:color="000000"/>
              <w:bottom w:val="single" w:sz="4" w:space="0" w:color="auto"/>
              <w:right w:val="single" w:sz="4" w:space="0" w:color="000000"/>
            </w:tcBorders>
            <w:shd w:val="clear" w:color="auto" w:fill="auto"/>
          </w:tcPr>
          <w:p w:rsidR="00512617" w:rsidRPr="00495390" w:rsidRDefault="00512617" w:rsidP="00512617">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Сроки и этапы реализации подпрограммы муниципальной программы</w:t>
            </w:r>
          </w:p>
        </w:tc>
        <w:tc>
          <w:tcPr>
            <w:tcW w:w="7083" w:type="dxa"/>
            <w:gridSpan w:val="5"/>
            <w:tcBorders>
              <w:top w:val="single" w:sz="4" w:space="0" w:color="000000"/>
              <w:left w:val="nil"/>
              <w:bottom w:val="single" w:sz="4" w:space="0" w:color="000000"/>
              <w:right w:val="single" w:sz="4" w:space="0" w:color="000000"/>
            </w:tcBorders>
            <w:shd w:val="clear" w:color="auto" w:fill="auto"/>
            <w:vAlign w:val="center"/>
          </w:tcPr>
          <w:p w:rsidR="00512617" w:rsidRPr="00337C83" w:rsidRDefault="00512617" w:rsidP="00512617">
            <w:pPr>
              <w:spacing w:after="0" w:line="240" w:lineRule="auto"/>
              <w:rPr>
                <w:rFonts w:ascii="Times New Roman" w:eastAsia="Times New Roman" w:hAnsi="Times New Roman"/>
                <w:color w:val="000000"/>
                <w:sz w:val="20"/>
                <w:szCs w:val="20"/>
                <w:lang w:eastAsia="ru-RU"/>
              </w:rPr>
            </w:pPr>
            <w:r w:rsidRPr="00337C8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23</w:t>
            </w:r>
            <w:r w:rsidRPr="00337C83">
              <w:rPr>
                <w:rFonts w:ascii="Times New Roman" w:eastAsia="Times New Roman" w:hAnsi="Times New Roman"/>
                <w:color w:val="000000"/>
                <w:sz w:val="20"/>
                <w:szCs w:val="20"/>
                <w:lang w:eastAsia="ru-RU"/>
              </w:rPr>
              <w:t xml:space="preserve"> – 202</w:t>
            </w:r>
            <w:r>
              <w:rPr>
                <w:rFonts w:ascii="Times New Roman" w:eastAsia="Times New Roman" w:hAnsi="Times New Roman"/>
                <w:color w:val="000000"/>
                <w:sz w:val="20"/>
                <w:szCs w:val="20"/>
                <w:lang w:eastAsia="ru-RU"/>
              </w:rPr>
              <w:t>5</w:t>
            </w:r>
            <w:r w:rsidRPr="00337C83">
              <w:rPr>
                <w:rFonts w:ascii="Times New Roman" w:eastAsia="Times New Roman" w:hAnsi="Times New Roman"/>
                <w:color w:val="000000"/>
                <w:sz w:val="20"/>
                <w:szCs w:val="20"/>
                <w:lang w:eastAsia="ru-RU"/>
              </w:rPr>
              <w:t xml:space="preserve"> гг.</w:t>
            </w:r>
          </w:p>
        </w:tc>
      </w:tr>
      <w:tr w:rsidR="00512617" w:rsidRPr="00495390" w:rsidTr="00512617">
        <w:trPr>
          <w:trHeight w:val="256"/>
        </w:trPr>
        <w:tc>
          <w:tcPr>
            <w:tcW w:w="2713" w:type="dxa"/>
            <w:vMerge w:val="restart"/>
            <w:tcBorders>
              <w:top w:val="single" w:sz="4" w:space="0" w:color="auto"/>
              <w:left w:val="single" w:sz="4" w:space="0" w:color="000000"/>
              <w:right w:val="single" w:sz="4" w:space="0" w:color="000000"/>
            </w:tcBorders>
            <w:shd w:val="clear" w:color="auto" w:fill="auto"/>
          </w:tcPr>
          <w:p w:rsidR="00512617" w:rsidRPr="00495390" w:rsidRDefault="00512617" w:rsidP="00512617">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Объемы и источники финансирования подпрограммы муниципальной программы</w:t>
            </w:r>
          </w:p>
          <w:p w:rsidR="00512617" w:rsidRPr="00495390" w:rsidRDefault="00512617" w:rsidP="00512617">
            <w:pPr>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 </w:t>
            </w:r>
          </w:p>
          <w:p w:rsidR="00512617" w:rsidRPr="00495390" w:rsidRDefault="00512617" w:rsidP="00512617">
            <w:pPr>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 </w:t>
            </w:r>
          </w:p>
        </w:tc>
        <w:tc>
          <w:tcPr>
            <w:tcW w:w="1846"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Источники</w:t>
            </w:r>
          </w:p>
        </w:tc>
        <w:tc>
          <w:tcPr>
            <w:tcW w:w="1383" w:type="dxa"/>
            <w:tcBorders>
              <w:top w:val="nil"/>
              <w:left w:val="nil"/>
              <w:bottom w:val="single" w:sz="4" w:space="0" w:color="000000"/>
              <w:right w:val="single" w:sz="4" w:space="0" w:color="000000"/>
            </w:tcBorders>
            <w:shd w:val="clear" w:color="auto" w:fill="auto"/>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Всего,  руб.</w:t>
            </w:r>
          </w:p>
        </w:tc>
        <w:tc>
          <w:tcPr>
            <w:tcW w:w="1340"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2023 г</w:t>
            </w:r>
          </w:p>
        </w:tc>
        <w:tc>
          <w:tcPr>
            <w:tcW w:w="1145"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2024 г</w:t>
            </w:r>
          </w:p>
        </w:tc>
        <w:tc>
          <w:tcPr>
            <w:tcW w:w="1369"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2025 г</w:t>
            </w:r>
          </w:p>
        </w:tc>
      </w:tr>
      <w:tr w:rsidR="00512617" w:rsidRPr="00495390" w:rsidTr="00512617">
        <w:trPr>
          <w:trHeight w:val="330"/>
        </w:trPr>
        <w:tc>
          <w:tcPr>
            <w:tcW w:w="2713" w:type="dxa"/>
            <w:vMerge/>
            <w:tcBorders>
              <w:left w:val="single" w:sz="4" w:space="0" w:color="000000"/>
              <w:right w:val="single" w:sz="4" w:space="0" w:color="000000"/>
            </w:tcBorders>
            <w:vAlign w:val="center"/>
          </w:tcPr>
          <w:p w:rsidR="00512617" w:rsidRPr="00495390" w:rsidRDefault="00512617" w:rsidP="00512617">
            <w:pPr>
              <w:jc w:val="center"/>
              <w:rPr>
                <w:rFonts w:ascii="Times New Roman" w:eastAsia="Times New Roman" w:hAnsi="Times New Roman"/>
                <w:color w:val="000000"/>
                <w:sz w:val="20"/>
                <w:szCs w:val="20"/>
                <w:lang w:eastAsia="ru-RU"/>
              </w:rPr>
            </w:pPr>
          </w:p>
        </w:tc>
        <w:tc>
          <w:tcPr>
            <w:tcW w:w="1846"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 xml:space="preserve">федеральный бюджет </w:t>
            </w:r>
          </w:p>
        </w:tc>
        <w:tc>
          <w:tcPr>
            <w:tcW w:w="1383"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bCs/>
                <w:lang w:eastAsia="ru-RU"/>
              </w:rPr>
            </w:pPr>
            <w:r w:rsidRPr="00E027CD">
              <w:rPr>
                <w:rFonts w:ascii="Times New Roman" w:eastAsia="Times New Roman" w:hAnsi="Times New Roman"/>
                <w:b/>
                <w:bCs/>
                <w:lang w:eastAsia="ru-RU"/>
              </w:rPr>
              <w:t>4831000</w:t>
            </w:r>
          </w:p>
        </w:tc>
        <w:tc>
          <w:tcPr>
            <w:tcW w:w="1340"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805000,00</w:t>
            </w:r>
          </w:p>
        </w:tc>
        <w:tc>
          <w:tcPr>
            <w:tcW w:w="1145"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2416000,00</w:t>
            </w:r>
          </w:p>
        </w:tc>
        <w:tc>
          <w:tcPr>
            <w:tcW w:w="1369"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1610000,00</w:t>
            </w:r>
          </w:p>
        </w:tc>
      </w:tr>
      <w:tr w:rsidR="00512617" w:rsidRPr="00495390" w:rsidTr="00512617">
        <w:trPr>
          <w:trHeight w:val="371"/>
        </w:trPr>
        <w:tc>
          <w:tcPr>
            <w:tcW w:w="2713" w:type="dxa"/>
            <w:vMerge/>
            <w:tcBorders>
              <w:left w:val="single" w:sz="4" w:space="0" w:color="000000"/>
              <w:right w:val="single" w:sz="4" w:space="0" w:color="000000"/>
            </w:tcBorders>
            <w:vAlign w:val="center"/>
          </w:tcPr>
          <w:p w:rsidR="00512617" w:rsidRPr="00495390" w:rsidRDefault="00512617" w:rsidP="00512617">
            <w:pPr>
              <w:jc w:val="center"/>
              <w:rPr>
                <w:rFonts w:ascii="Times New Roman" w:eastAsia="Times New Roman" w:hAnsi="Times New Roman"/>
                <w:color w:val="000000"/>
                <w:sz w:val="20"/>
                <w:szCs w:val="20"/>
                <w:lang w:eastAsia="ru-RU"/>
              </w:rPr>
            </w:pPr>
          </w:p>
        </w:tc>
        <w:tc>
          <w:tcPr>
            <w:tcW w:w="1846"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 xml:space="preserve">областной бюджет  </w:t>
            </w:r>
          </w:p>
        </w:tc>
        <w:tc>
          <w:tcPr>
            <w:tcW w:w="1383"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jc w:val="center"/>
              <w:rPr>
                <w:rFonts w:ascii="Times New Roman" w:hAnsi="Times New Roman"/>
                <w:b/>
              </w:rPr>
            </w:pPr>
            <w:r w:rsidRPr="00E027CD">
              <w:rPr>
                <w:rFonts w:ascii="Times New Roman" w:hAnsi="Times New Roman"/>
                <w:b/>
              </w:rPr>
              <w:t>0,000</w:t>
            </w:r>
          </w:p>
        </w:tc>
        <w:tc>
          <w:tcPr>
            <w:tcW w:w="1340"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0,000</w:t>
            </w:r>
          </w:p>
        </w:tc>
        <w:tc>
          <w:tcPr>
            <w:tcW w:w="1145"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0,000</w:t>
            </w:r>
          </w:p>
        </w:tc>
        <w:tc>
          <w:tcPr>
            <w:tcW w:w="1369"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0,000</w:t>
            </w:r>
          </w:p>
        </w:tc>
      </w:tr>
      <w:tr w:rsidR="00512617" w:rsidRPr="00495390" w:rsidTr="00512617">
        <w:trPr>
          <w:trHeight w:val="430"/>
        </w:trPr>
        <w:tc>
          <w:tcPr>
            <w:tcW w:w="2713" w:type="dxa"/>
            <w:vMerge/>
            <w:tcBorders>
              <w:left w:val="single" w:sz="4" w:space="0" w:color="000000"/>
              <w:right w:val="single" w:sz="4" w:space="0" w:color="000000"/>
            </w:tcBorders>
            <w:vAlign w:val="center"/>
          </w:tcPr>
          <w:p w:rsidR="00512617" w:rsidRPr="00495390" w:rsidRDefault="00512617" w:rsidP="00512617">
            <w:pPr>
              <w:jc w:val="center"/>
              <w:rPr>
                <w:rFonts w:ascii="Times New Roman" w:eastAsia="Times New Roman" w:hAnsi="Times New Roman"/>
                <w:color w:val="000000"/>
                <w:sz w:val="20"/>
                <w:szCs w:val="20"/>
                <w:lang w:eastAsia="ru-RU"/>
              </w:rPr>
            </w:pPr>
          </w:p>
        </w:tc>
        <w:tc>
          <w:tcPr>
            <w:tcW w:w="1846"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 xml:space="preserve">местный бюджет  </w:t>
            </w:r>
          </w:p>
        </w:tc>
        <w:tc>
          <w:tcPr>
            <w:tcW w:w="1383"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3829595,1</w:t>
            </w:r>
          </w:p>
        </w:tc>
        <w:tc>
          <w:tcPr>
            <w:tcW w:w="1340"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1504000</w:t>
            </w:r>
          </w:p>
        </w:tc>
        <w:tc>
          <w:tcPr>
            <w:tcW w:w="1145"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1208600,00</w:t>
            </w:r>
          </w:p>
        </w:tc>
        <w:tc>
          <w:tcPr>
            <w:tcW w:w="1369"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1116995,10</w:t>
            </w:r>
          </w:p>
        </w:tc>
      </w:tr>
      <w:tr w:rsidR="00512617" w:rsidRPr="00495390" w:rsidTr="00512617">
        <w:trPr>
          <w:trHeight w:val="444"/>
        </w:trPr>
        <w:tc>
          <w:tcPr>
            <w:tcW w:w="2713" w:type="dxa"/>
            <w:vMerge/>
            <w:tcBorders>
              <w:left w:val="single" w:sz="4" w:space="0" w:color="000000"/>
              <w:right w:val="single" w:sz="4" w:space="0" w:color="000000"/>
            </w:tcBorders>
            <w:shd w:val="clear" w:color="auto" w:fill="auto"/>
          </w:tcPr>
          <w:p w:rsidR="00512617" w:rsidRPr="00495390" w:rsidRDefault="00512617" w:rsidP="00512617">
            <w:pPr>
              <w:jc w:val="center"/>
              <w:rPr>
                <w:rFonts w:ascii="Times New Roman" w:eastAsia="Times New Roman" w:hAnsi="Times New Roman"/>
                <w:color w:val="000000"/>
                <w:sz w:val="20"/>
                <w:szCs w:val="20"/>
                <w:lang w:eastAsia="ru-RU"/>
              </w:rPr>
            </w:pPr>
          </w:p>
        </w:tc>
        <w:tc>
          <w:tcPr>
            <w:tcW w:w="1846"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иные источники (городской бюджет)</w:t>
            </w:r>
          </w:p>
        </w:tc>
        <w:tc>
          <w:tcPr>
            <w:tcW w:w="1383"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0,000</w:t>
            </w:r>
          </w:p>
        </w:tc>
        <w:tc>
          <w:tcPr>
            <w:tcW w:w="1340"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0,000</w:t>
            </w:r>
          </w:p>
        </w:tc>
        <w:tc>
          <w:tcPr>
            <w:tcW w:w="1145"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0,000</w:t>
            </w:r>
          </w:p>
        </w:tc>
        <w:tc>
          <w:tcPr>
            <w:tcW w:w="1369"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0,000</w:t>
            </w:r>
          </w:p>
        </w:tc>
      </w:tr>
      <w:tr w:rsidR="00512617" w:rsidRPr="00495390" w:rsidTr="00512617">
        <w:trPr>
          <w:trHeight w:val="256"/>
        </w:trPr>
        <w:tc>
          <w:tcPr>
            <w:tcW w:w="2713" w:type="dxa"/>
            <w:vMerge/>
            <w:tcBorders>
              <w:left w:val="single" w:sz="4" w:space="0" w:color="000000"/>
              <w:bottom w:val="single" w:sz="4" w:space="0" w:color="000000"/>
              <w:right w:val="single" w:sz="4" w:space="0" w:color="000000"/>
            </w:tcBorders>
            <w:shd w:val="clear" w:color="auto" w:fill="auto"/>
          </w:tcPr>
          <w:p w:rsidR="00512617" w:rsidRPr="00495390" w:rsidRDefault="00512617" w:rsidP="00512617">
            <w:pPr>
              <w:spacing w:after="0" w:line="240" w:lineRule="auto"/>
              <w:jc w:val="center"/>
              <w:rPr>
                <w:rFonts w:ascii="Times New Roman" w:eastAsia="Times New Roman" w:hAnsi="Times New Roman"/>
                <w:color w:val="000000"/>
                <w:sz w:val="20"/>
                <w:szCs w:val="20"/>
                <w:lang w:eastAsia="ru-RU"/>
              </w:rPr>
            </w:pPr>
          </w:p>
        </w:tc>
        <w:tc>
          <w:tcPr>
            <w:tcW w:w="1846"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всего по источникам</w:t>
            </w:r>
          </w:p>
        </w:tc>
        <w:tc>
          <w:tcPr>
            <w:tcW w:w="1383"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lang w:eastAsia="ru-RU"/>
              </w:rPr>
            </w:pPr>
            <w:r w:rsidRPr="00E027CD">
              <w:rPr>
                <w:rFonts w:ascii="Times New Roman" w:eastAsia="Times New Roman" w:hAnsi="Times New Roman"/>
                <w:b/>
                <w:lang w:eastAsia="ru-RU"/>
              </w:rPr>
              <w:t>8660595,1</w:t>
            </w:r>
          </w:p>
        </w:tc>
        <w:tc>
          <w:tcPr>
            <w:tcW w:w="1340"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bCs/>
                <w:lang w:eastAsia="ru-RU"/>
              </w:rPr>
            </w:pPr>
            <w:r w:rsidRPr="00E027CD">
              <w:rPr>
                <w:rFonts w:ascii="Times New Roman" w:eastAsia="Times New Roman" w:hAnsi="Times New Roman"/>
                <w:b/>
                <w:bCs/>
                <w:lang w:eastAsia="ru-RU"/>
              </w:rPr>
              <w:t>2309000</w:t>
            </w:r>
            <w:r>
              <w:rPr>
                <w:rFonts w:ascii="Times New Roman" w:eastAsia="Times New Roman" w:hAnsi="Times New Roman"/>
                <w:b/>
                <w:bCs/>
                <w:lang w:eastAsia="ru-RU"/>
              </w:rPr>
              <w:t>,00</w:t>
            </w:r>
          </w:p>
        </w:tc>
        <w:tc>
          <w:tcPr>
            <w:tcW w:w="1145"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bCs/>
                <w:lang w:eastAsia="ru-RU"/>
              </w:rPr>
            </w:pPr>
            <w:r w:rsidRPr="00E027CD">
              <w:rPr>
                <w:rFonts w:ascii="Times New Roman" w:eastAsia="Times New Roman" w:hAnsi="Times New Roman"/>
                <w:b/>
                <w:bCs/>
                <w:lang w:eastAsia="ru-RU"/>
              </w:rPr>
              <w:t>3624600</w:t>
            </w:r>
            <w:r>
              <w:rPr>
                <w:rFonts w:ascii="Times New Roman" w:eastAsia="Times New Roman" w:hAnsi="Times New Roman"/>
                <w:b/>
                <w:bCs/>
                <w:lang w:eastAsia="ru-RU"/>
              </w:rPr>
              <w:t>,00</w:t>
            </w:r>
          </w:p>
        </w:tc>
        <w:tc>
          <w:tcPr>
            <w:tcW w:w="1369" w:type="dxa"/>
            <w:tcBorders>
              <w:top w:val="nil"/>
              <w:left w:val="nil"/>
              <w:bottom w:val="single" w:sz="4" w:space="0" w:color="000000"/>
              <w:right w:val="single" w:sz="4" w:space="0" w:color="000000"/>
            </w:tcBorders>
            <w:shd w:val="clear" w:color="auto" w:fill="auto"/>
            <w:vAlign w:val="center"/>
          </w:tcPr>
          <w:p w:rsidR="00512617" w:rsidRPr="00E027CD" w:rsidRDefault="00512617" w:rsidP="00512617">
            <w:pPr>
              <w:spacing w:after="0" w:line="240" w:lineRule="auto"/>
              <w:jc w:val="center"/>
              <w:rPr>
                <w:rFonts w:ascii="Times New Roman" w:eastAsia="Times New Roman" w:hAnsi="Times New Roman"/>
                <w:b/>
                <w:bCs/>
                <w:lang w:eastAsia="ru-RU"/>
              </w:rPr>
            </w:pPr>
            <w:r w:rsidRPr="00E027CD">
              <w:rPr>
                <w:rFonts w:ascii="Times New Roman" w:eastAsia="Times New Roman" w:hAnsi="Times New Roman"/>
                <w:b/>
                <w:bCs/>
                <w:lang w:eastAsia="ru-RU"/>
              </w:rPr>
              <w:t>2726995,1</w:t>
            </w:r>
          </w:p>
        </w:tc>
      </w:tr>
      <w:tr w:rsidR="00512617" w:rsidRPr="00495390" w:rsidTr="00512617">
        <w:trPr>
          <w:trHeight w:val="1237"/>
        </w:trPr>
        <w:tc>
          <w:tcPr>
            <w:tcW w:w="2713" w:type="dxa"/>
            <w:tcBorders>
              <w:top w:val="nil"/>
              <w:left w:val="single" w:sz="4" w:space="0" w:color="000000"/>
              <w:bottom w:val="single" w:sz="4" w:space="0" w:color="000000"/>
              <w:right w:val="single" w:sz="4" w:space="0" w:color="000000"/>
            </w:tcBorders>
            <w:shd w:val="clear" w:color="auto" w:fill="auto"/>
          </w:tcPr>
          <w:p w:rsidR="00512617" w:rsidRPr="00495390" w:rsidRDefault="00512617" w:rsidP="00512617">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Ожидаемые результаты реализации подпрограммы муниципальной программы</w:t>
            </w:r>
          </w:p>
        </w:tc>
        <w:tc>
          <w:tcPr>
            <w:tcW w:w="7083" w:type="dxa"/>
            <w:gridSpan w:val="5"/>
            <w:tcBorders>
              <w:top w:val="single" w:sz="4" w:space="0" w:color="000000"/>
              <w:left w:val="nil"/>
              <w:bottom w:val="single" w:sz="4" w:space="0" w:color="000000"/>
              <w:right w:val="single" w:sz="4" w:space="0" w:color="000000"/>
            </w:tcBorders>
            <w:shd w:val="clear" w:color="auto" w:fill="auto"/>
          </w:tcPr>
          <w:p w:rsidR="00512617" w:rsidRPr="004E2361" w:rsidRDefault="00512617" w:rsidP="00512617">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1. Улучшение жилищных условий граждан, проживающих в многоквартирных домах -  116,685 тыс.м2</w:t>
            </w:r>
          </w:p>
          <w:p w:rsidR="00512617" w:rsidRPr="00253129" w:rsidRDefault="00512617" w:rsidP="00512617">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2. Количество жилых помещений</w:t>
            </w:r>
            <w:r w:rsidRPr="00253129">
              <w:rPr>
                <w:rFonts w:ascii="Times New Roman" w:eastAsia="Times New Roman" w:hAnsi="Times New Roman"/>
                <w:sz w:val="20"/>
                <w:szCs w:val="20"/>
                <w:lang w:eastAsia="ru-RU"/>
              </w:rPr>
              <w:t xml:space="preserve">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 </w:t>
            </w:r>
            <w:r>
              <w:rPr>
                <w:rFonts w:ascii="Times New Roman" w:eastAsia="Times New Roman" w:hAnsi="Times New Roman"/>
                <w:sz w:val="20"/>
                <w:szCs w:val="20"/>
                <w:lang w:eastAsia="ru-RU"/>
              </w:rPr>
              <w:t>6</w:t>
            </w:r>
            <w:r w:rsidRPr="00253129">
              <w:rPr>
                <w:rFonts w:ascii="Times New Roman" w:eastAsia="Times New Roman" w:hAnsi="Times New Roman"/>
                <w:sz w:val="20"/>
                <w:szCs w:val="20"/>
                <w:lang w:eastAsia="ru-RU"/>
              </w:rPr>
              <w:t xml:space="preserve"> квартир</w:t>
            </w:r>
          </w:p>
        </w:tc>
      </w:tr>
    </w:tbl>
    <w:p w:rsidR="00512617" w:rsidRDefault="00512617" w:rsidP="00512617">
      <w:pPr>
        <w:spacing w:after="0"/>
        <w:rPr>
          <w:rFonts w:ascii="Times New Roman" w:hAnsi="Times New Roman"/>
          <w:b/>
          <w:sz w:val="24"/>
          <w:szCs w:val="24"/>
        </w:rPr>
      </w:pPr>
    </w:p>
    <w:p w:rsidR="00512617" w:rsidRDefault="00512617" w:rsidP="00512617">
      <w:pPr>
        <w:spacing w:after="0"/>
        <w:rPr>
          <w:rFonts w:ascii="Times New Roman" w:hAnsi="Times New Roman"/>
          <w:b/>
          <w:sz w:val="24"/>
          <w:szCs w:val="24"/>
        </w:rPr>
      </w:pPr>
    </w:p>
    <w:p w:rsidR="00512617" w:rsidRDefault="00512617" w:rsidP="00512617">
      <w:pPr>
        <w:spacing w:after="0"/>
        <w:rPr>
          <w:rFonts w:ascii="Times New Roman" w:hAnsi="Times New Roman"/>
          <w:b/>
          <w:sz w:val="24"/>
          <w:szCs w:val="24"/>
        </w:rPr>
      </w:pPr>
    </w:p>
    <w:p w:rsidR="00512617" w:rsidRDefault="00512617" w:rsidP="00512617">
      <w:pPr>
        <w:spacing w:after="0"/>
        <w:rPr>
          <w:rFonts w:ascii="Times New Roman" w:hAnsi="Times New Roman"/>
          <w:b/>
          <w:sz w:val="24"/>
          <w:szCs w:val="24"/>
        </w:rPr>
      </w:pPr>
    </w:p>
    <w:p w:rsidR="00512617" w:rsidRDefault="00512617" w:rsidP="00512617">
      <w:pPr>
        <w:spacing w:after="0"/>
        <w:rPr>
          <w:rFonts w:ascii="Times New Roman" w:hAnsi="Times New Roman"/>
          <w:b/>
          <w:sz w:val="24"/>
          <w:szCs w:val="24"/>
        </w:rPr>
      </w:pPr>
    </w:p>
    <w:p w:rsidR="00512617" w:rsidRDefault="00512617" w:rsidP="00512617">
      <w:pPr>
        <w:spacing w:after="0"/>
        <w:rPr>
          <w:rFonts w:ascii="Times New Roman" w:hAnsi="Times New Roman"/>
          <w:b/>
          <w:sz w:val="24"/>
          <w:szCs w:val="24"/>
        </w:rPr>
      </w:pPr>
    </w:p>
    <w:p w:rsidR="00C06B64" w:rsidRDefault="00C06B64" w:rsidP="00512617">
      <w:pPr>
        <w:spacing w:after="0"/>
        <w:jc w:val="center"/>
        <w:rPr>
          <w:rFonts w:ascii="Times New Roman" w:hAnsi="Times New Roman"/>
          <w:b/>
          <w:sz w:val="28"/>
          <w:szCs w:val="28"/>
        </w:rPr>
      </w:pPr>
    </w:p>
    <w:p w:rsidR="00C06B64" w:rsidRDefault="00C06B64" w:rsidP="00512617">
      <w:pPr>
        <w:spacing w:after="0"/>
        <w:jc w:val="center"/>
        <w:rPr>
          <w:rFonts w:ascii="Times New Roman" w:hAnsi="Times New Roman"/>
          <w:b/>
          <w:sz w:val="28"/>
          <w:szCs w:val="28"/>
        </w:rPr>
      </w:pPr>
    </w:p>
    <w:p w:rsidR="00512617" w:rsidRDefault="00512617" w:rsidP="00512617">
      <w:pPr>
        <w:spacing w:after="0"/>
        <w:jc w:val="center"/>
        <w:rPr>
          <w:rFonts w:ascii="Times New Roman" w:hAnsi="Times New Roman"/>
          <w:b/>
          <w:sz w:val="28"/>
          <w:szCs w:val="28"/>
        </w:rPr>
      </w:pPr>
      <w:r w:rsidRPr="00AC2012">
        <w:rPr>
          <w:rFonts w:ascii="Times New Roman" w:hAnsi="Times New Roman"/>
          <w:b/>
          <w:sz w:val="28"/>
          <w:szCs w:val="28"/>
        </w:rPr>
        <w:lastRenderedPageBreak/>
        <w:t>Содержание проблемы и обоснование необходимости ее решения программными методами</w:t>
      </w:r>
    </w:p>
    <w:p w:rsidR="00C06B64" w:rsidRPr="00AC2012" w:rsidRDefault="00C06B64" w:rsidP="00512617">
      <w:pPr>
        <w:spacing w:after="0"/>
        <w:jc w:val="center"/>
        <w:rPr>
          <w:rFonts w:ascii="Times New Roman" w:hAnsi="Times New Roman"/>
          <w:b/>
          <w:sz w:val="28"/>
          <w:szCs w:val="28"/>
        </w:rPr>
      </w:pP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Проблема обеспечения нуждающихся граждан жильем в районе по-прежнему является актуальной и социально значимой.</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Строительство жилья - наиболее проблемный вопрос для района. Поселения не имеют возможности предусмотреть в своих бюджетах необходимые средства для строительства жилья очередникам. Участие самих граждан в строительстве невозможно из-за их низких доходов. </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Основными проблемами, сдерживающими строительство жилья в муниципальном районе, являются:</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низкая доступность кредитных ресурсов как для строительных организаций, так и для граждан, возникшая на волне кризиса и продолжающая оставаться фактором негативного влияния на развитие отрасли в целом;</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низкая платежеспособность населения, нуждающегося в приобретении жилья;</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 xml:space="preserve">- стоимость жилья на вторичном рынке в районе значительно ниже стоимости нового строительства, что препятствует привлечению инвестиций в строительство многоквартирных жилых домов. </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Комплексное решение вопросов жилищного строительства и улучшения жилищных условий граждан, предлагается с применением программного метода.</w:t>
      </w:r>
    </w:p>
    <w:p w:rsidR="00512617" w:rsidRPr="00AC2012" w:rsidRDefault="00512617" w:rsidP="00512617">
      <w:pPr>
        <w:autoSpaceDE w:val="0"/>
        <w:autoSpaceDN w:val="0"/>
        <w:adjustRightInd w:val="0"/>
        <w:spacing w:after="0" w:line="240" w:lineRule="auto"/>
        <w:ind w:firstLine="540"/>
        <w:jc w:val="both"/>
        <w:rPr>
          <w:rFonts w:ascii="Times New Roman" w:hAnsi="Times New Roman"/>
          <w:sz w:val="28"/>
          <w:szCs w:val="28"/>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Цель и задачи подпрограммы, показатели цели и задач подпрограммы, сроки реализации подпрограммы</w:t>
      </w:r>
    </w:p>
    <w:p w:rsidR="00512617" w:rsidRPr="00AC2012" w:rsidRDefault="00512617" w:rsidP="00512617">
      <w:pPr>
        <w:autoSpaceDE w:val="0"/>
        <w:autoSpaceDN w:val="0"/>
        <w:adjustRightInd w:val="0"/>
        <w:spacing w:after="0" w:line="240" w:lineRule="auto"/>
        <w:ind w:firstLine="540"/>
        <w:jc w:val="both"/>
        <w:rPr>
          <w:rFonts w:ascii="Times New Roman" w:hAnsi="Times New Roman"/>
          <w:b/>
          <w:bCs/>
          <w:sz w:val="28"/>
          <w:szCs w:val="28"/>
        </w:rPr>
      </w:pPr>
      <w:r w:rsidRPr="00AC2012">
        <w:rPr>
          <w:rFonts w:ascii="Times New Roman" w:hAnsi="Times New Roman"/>
          <w:b/>
          <w:bCs/>
          <w:sz w:val="28"/>
          <w:szCs w:val="28"/>
        </w:rPr>
        <w:t>Цель подпрограммы:</w:t>
      </w: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Создание условий для улучшения жилищных условий граждан.</w:t>
      </w:r>
    </w:p>
    <w:p w:rsidR="00512617" w:rsidRPr="00AC2012" w:rsidRDefault="00512617" w:rsidP="00512617">
      <w:pPr>
        <w:autoSpaceDE w:val="0"/>
        <w:autoSpaceDN w:val="0"/>
        <w:adjustRightInd w:val="0"/>
        <w:spacing w:after="0" w:line="240" w:lineRule="auto"/>
        <w:ind w:firstLine="540"/>
        <w:jc w:val="both"/>
        <w:rPr>
          <w:rFonts w:ascii="Times New Roman" w:hAnsi="Times New Roman"/>
          <w:bCs/>
          <w:sz w:val="28"/>
          <w:szCs w:val="28"/>
        </w:rPr>
      </w:pP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b/>
          <w:color w:val="000000"/>
          <w:sz w:val="28"/>
          <w:szCs w:val="28"/>
          <w:lang w:eastAsia="ru-RU"/>
        </w:rPr>
      </w:pPr>
      <w:r w:rsidRPr="00AC2012">
        <w:rPr>
          <w:rFonts w:ascii="Times New Roman" w:eastAsia="Times New Roman" w:hAnsi="Times New Roman"/>
          <w:b/>
          <w:color w:val="000000"/>
          <w:sz w:val="28"/>
          <w:szCs w:val="28"/>
          <w:lang w:eastAsia="ru-RU"/>
        </w:rPr>
        <w:t>Задачи подпрограммы:</w:t>
      </w:r>
    </w:p>
    <w:p w:rsidR="00512617" w:rsidRPr="00AC2012" w:rsidRDefault="00512617" w:rsidP="00512617">
      <w:pPr>
        <w:autoSpaceDE w:val="0"/>
        <w:autoSpaceDN w:val="0"/>
        <w:adjustRightInd w:val="0"/>
        <w:spacing w:after="0" w:line="240" w:lineRule="auto"/>
        <w:ind w:left="360" w:firstLine="18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Создание условий для улучшения жилищных условий граждан.</w:t>
      </w:r>
    </w:p>
    <w:p w:rsidR="00512617" w:rsidRPr="00AC2012" w:rsidRDefault="00512617" w:rsidP="00512617">
      <w:pPr>
        <w:autoSpaceDE w:val="0"/>
        <w:autoSpaceDN w:val="0"/>
        <w:adjustRightInd w:val="0"/>
        <w:spacing w:after="0" w:line="240" w:lineRule="auto"/>
        <w:ind w:left="540"/>
        <w:jc w:val="both"/>
        <w:rPr>
          <w:rFonts w:ascii="Times New Roman" w:eastAsia="Times New Roman" w:hAnsi="Times New Roman"/>
          <w:color w:val="000000"/>
          <w:sz w:val="28"/>
          <w:szCs w:val="28"/>
          <w:lang w:eastAsia="ru-RU"/>
        </w:rPr>
      </w:pPr>
    </w:p>
    <w:p w:rsidR="00512617" w:rsidRPr="00AC2012" w:rsidRDefault="00512617" w:rsidP="0051261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Целевые показатели цели Подпрограммы:</w:t>
      </w:r>
    </w:p>
    <w:p w:rsidR="00512617" w:rsidRPr="00AC2012" w:rsidRDefault="00512617" w:rsidP="00512617">
      <w:pPr>
        <w:spacing w:after="0" w:line="240" w:lineRule="auto"/>
        <w:ind w:firstLine="567"/>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1. Улучшение жилищных условий граждан, проживающих в многоквартирных домах - 116,685 тыс.м2</w:t>
      </w:r>
    </w:p>
    <w:p w:rsidR="00512617" w:rsidRPr="00AC2012" w:rsidRDefault="00512617" w:rsidP="0051261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C2012">
        <w:rPr>
          <w:rFonts w:ascii="Times New Roman" w:eastAsia="Times New Roman" w:hAnsi="Times New Roman"/>
          <w:sz w:val="28"/>
          <w:szCs w:val="28"/>
          <w:lang w:eastAsia="ru-RU"/>
        </w:rPr>
        <w:t xml:space="preserve">2. Количество жилых помещений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- 6 квартир. </w:t>
      </w:r>
    </w:p>
    <w:p w:rsidR="00512617" w:rsidRPr="00AC2012" w:rsidRDefault="00512617" w:rsidP="00512617">
      <w:pPr>
        <w:autoSpaceDE w:val="0"/>
        <w:autoSpaceDN w:val="0"/>
        <w:adjustRightInd w:val="0"/>
        <w:spacing w:after="0" w:line="240" w:lineRule="auto"/>
        <w:ind w:firstLine="567"/>
        <w:jc w:val="both"/>
        <w:rPr>
          <w:rFonts w:ascii="Times New Roman" w:hAnsi="Times New Roman"/>
          <w:bCs/>
          <w:sz w:val="28"/>
          <w:szCs w:val="28"/>
        </w:rPr>
      </w:pPr>
      <w:r w:rsidRPr="00AC2012">
        <w:rPr>
          <w:rFonts w:ascii="Times New Roman" w:hAnsi="Times New Roman"/>
          <w:bCs/>
          <w:sz w:val="28"/>
          <w:szCs w:val="28"/>
        </w:rPr>
        <w:t>Подпрограмма реализуется с 20</w:t>
      </w:r>
      <w:r>
        <w:rPr>
          <w:rFonts w:ascii="Times New Roman" w:hAnsi="Times New Roman"/>
          <w:bCs/>
          <w:sz w:val="28"/>
          <w:szCs w:val="28"/>
        </w:rPr>
        <w:t>23</w:t>
      </w:r>
      <w:r w:rsidRPr="00AC2012">
        <w:rPr>
          <w:rFonts w:ascii="Times New Roman" w:hAnsi="Times New Roman"/>
          <w:bCs/>
          <w:sz w:val="28"/>
          <w:szCs w:val="28"/>
        </w:rPr>
        <w:t xml:space="preserve"> по 202</w:t>
      </w:r>
      <w:r>
        <w:rPr>
          <w:rFonts w:ascii="Times New Roman" w:hAnsi="Times New Roman"/>
          <w:bCs/>
          <w:sz w:val="28"/>
          <w:szCs w:val="28"/>
        </w:rPr>
        <w:t>5</w:t>
      </w:r>
      <w:r w:rsidRPr="00AC2012">
        <w:rPr>
          <w:rFonts w:ascii="Times New Roman" w:hAnsi="Times New Roman"/>
          <w:bCs/>
          <w:sz w:val="28"/>
          <w:szCs w:val="28"/>
        </w:rPr>
        <w:t xml:space="preserve"> год.</w:t>
      </w:r>
    </w:p>
    <w:p w:rsidR="00512617" w:rsidRPr="00AC2012" w:rsidRDefault="00512617" w:rsidP="00512617">
      <w:pPr>
        <w:widowControl w:val="0"/>
        <w:autoSpaceDE w:val="0"/>
        <w:autoSpaceDN w:val="0"/>
        <w:adjustRightInd w:val="0"/>
        <w:spacing w:after="0" w:line="240" w:lineRule="auto"/>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t>Перечень и краткое описание основных мероприятий</w:t>
      </w:r>
    </w:p>
    <w:p w:rsidR="00512617" w:rsidRPr="00AC2012" w:rsidRDefault="00512617" w:rsidP="00512617">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AC2012">
        <w:rPr>
          <w:rFonts w:ascii="Times New Roman" w:eastAsia="Times New Roman" w:hAnsi="Times New Roman"/>
          <w:color w:val="000000"/>
          <w:sz w:val="28"/>
          <w:szCs w:val="28"/>
          <w:lang w:eastAsia="ru-RU"/>
        </w:rPr>
        <w:t>1. Улучшение жилищных условий отдельных категорий граждан.</w:t>
      </w:r>
    </w:p>
    <w:p w:rsidR="00512617" w:rsidRPr="004D30E3" w:rsidRDefault="00512617" w:rsidP="00512617">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AC2012">
        <w:rPr>
          <w:rFonts w:ascii="Times New Roman" w:hAnsi="Times New Roman"/>
          <w:sz w:val="28"/>
          <w:szCs w:val="28"/>
          <w:lang w:eastAsia="ru-RU"/>
        </w:rPr>
        <w:t>Цель основного мероприятия – создание условий для улучшения жилищных условий граждан.</w:t>
      </w: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p>
    <w:p w:rsidR="00512617" w:rsidRPr="00AC2012" w:rsidRDefault="00512617" w:rsidP="00512617">
      <w:pPr>
        <w:widowControl w:val="0"/>
        <w:autoSpaceDE w:val="0"/>
        <w:autoSpaceDN w:val="0"/>
        <w:adjustRightInd w:val="0"/>
        <w:spacing w:after="0" w:line="240" w:lineRule="auto"/>
        <w:jc w:val="center"/>
        <w:rPr>
          <w:rFonts w:ascii="Times New Roman" w:hAnsi="Times New Roman"/>
          <w:b/>
          <w:sz w:val="28"/>
          <w:szCs w:val="28"/>
          <w:lang w:eastAsia="ru-RU"/>
        </w:rPr>
      </w:pPr>
      <w:r w:rsidRPr="00AC2012">
        <w:rPr>
          <w:rFonts w:ascii="Times New Roman" w:hAnsi="Times New Roman"/>
          <w:b/>
          <w:sz w:val="28"/>
          <w:szCs w:val="28"/>
          <w:lang w:eastAsia="ru-RU"/>
        </w:rPr>
        <w:lastRenderedPageBreak/>
        <w:t>Ресурсное обеспечение подпрограммы</w:t>
      </w:r>
    </w:p>
    <w:p w:rsidR="00512617" w:rsidRPr="00AC2012" w:rsidRDefault="00512617" w:rsidP="00512617">
      <w:pPr>
        <w:widowControl w:val="0"/>
        <w:autoSpaceDE w:val="0"/>
        <w:autoSpaceDN w:val="0"/>
        <w:adjustRightInd w:val="0"/>
        <w:spacing w:after="0" w:line="240" w:lineRule="auto"/>
        <w:ind w:firstLine="540"/>
        <w:jc w:val="both"/>
        <w:rPr>
          <w:rFonts w:ascii="Times New Roman" w:hAnsi="Times New Roman"/>
          <w:sz w:val="28"/>
          <w:szCs w:val="28"/>
        </w:rPr>
      </w:pPr>
      <w:r w:rsidRPr="00AC2012">
        <w:rPr>
          <w:rFonts w:ascii="Times New Roman" w:hAnsi="Times New Roman"/>
          <w:sz w:val="28"/>
          <w:szCs w:val="28"/>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w:t>
      </w:r>
    </w:p>
    <w:p w:rsidR="00512617" w:rsidRPr="00AC2012" w:rsidRDefault="00512617" w:rsidP="00512617">
      <w:pPr>
        <w:spacing w:after="0" w:line="240" w:lineRule="auto"/>
        <w:ind w:firstLine="540"/>
        <w:jc w:val="both"/>
        <w:rPr>
          <w:rFonts w:ascii="Times New Roman" w:hAnsi="Times New Roman"/>
          <w:sz w:val="28"/>
          <w:szCs w:val="28"/>
        </w:rPr>
      </w:pPr>
      <w:r w:rsidRPr="00AC2012">
        <w:rPr>
          <w:rFonts w:ascii="Times New Roman" w:hAnsi="Times New Roman"/>
          <w:sz w:val="28"/>
          <w:szCs w:val="28"/>
        </w:rPr>
        <w:t>Объем финансирования подпрограммы составляет:</w:t>
      </w:r>
    </w:p>
    <w:p w:rsidR="00512617" w:rsidRPr="00AC2012" w:rsidRDefault="00512617" w:rsidP="00512617">
      <w:pPr>
        <w:spacing w:after="0" w:line="240" w:lineRule="auto"/>
        <w:jc w:val="both"/>
        <w:rPr>
          <w:rFonts w:ascii="Times New Roman" w:hAnsi="Times New Roman"/>
          <w:sz w:val="28"/>
          <w:szCs w:val="28"/>
        </w:rPr>
      </w:pPr>
    </w:p>
    <w:p w:rsidR="00512617" w:rsidRPr="007E5214" w:rsidRDefault="00512617" w:rsidP="00512617">
      <w:pPr>
        <w:spacing w:after="0" w:line="240" w:lineRule="auto"/>
        <w:jc w:val="both"/>
        <w:rPr>
          <w:rFonts w:ascii="Times New Roman" w:hAnsi="Times New Roman"/>
          <w:sz w:val="28"/>
          <w:szCs w:val="28"/>
        </w:rPr>
      </w:pPr>
      <w:r w:rsidRPr="007E5214">
        <w:rPr>
          <w:rFonts w:ascii="Times New Roman" w:hAnsi="Times New Roman"/>
          <w:sz w:val="28"/>
          <w:szCs w:val="28"/>
        </w:rPr>
        <w:t xml:space="preserve">-  на 2023 год </w:t>
      </w:r>
      <w:r w:rsidRPr="007E5214">
        <w:rPr>
          <w:rFonts w:ascii="Times New Roman" w:eastAsia="Times New Roman" w:hAnsi="Times New Roman"/>
          <w:sz w:val="28"/>
          <w:szCs w:val="28"/>
          <w:lang w:eastAsia="ru-RU"/>
        </w:rPr>
        <w:t xml:space="preserve"> </w:t>
      </w:r>
      <w:r w:rsidRPr="007E5214">
        <w:rPr>
          <w:rFonts w:ascii="Times New Roman" w:eastAsia="Times New Roman" w:hAnsi="Times New Roman"/>
          <w:b/>
          <w:bCs/>
          <w:sz w:val="28"/>
          <w:szCs w:val="28"/>
          <w:lang w:eastAsia="ru-RU"/>
        </w:rPr>
        <w:t xml:space="preserve"> 2309000</w:t>
      </w:r>
      <w:r>
        <w:rPr>
          <w:rFonts w:ascii="Times New Roman" w:eastAsia="Times New Roman" w:hAnsi="Times New Roman"/>
          <w:b/>
          <w:bCs/>
          <w:sz w:val="28"/>
          <w:szCs w:val="28"/>
          <w:lang w:eastAsia="ru-RU"/>
        </w:rPr>
        <w:t>,00</w:t>
      </w:r>
      <w:r w:rsidRPr="007E5214">
        <w:rPr>
          <w:rFonts w:ascii="Times New Roman" w:eastAsia="Times New Roman" w:hAnsi="Times New Roman"/>
          <w:b/>
          <w:bCs/>
          <w:sz w:val="28"/>
          <w:szCs w:val="28"/>
          <w:lang w:eastAsia="ru-RU"/>
        </w:rPr>
        <w:t xml:space="preserve">  </w:t>
      </w:r>
      <w:r w:rsidRPr="007E5214">
        <w:rPr>
          <w:rFonts w:ascii="Times New Roman" w:eastAsia="Times New Roman" w:hAnsi="Times New Roman"/>
          <w:bCs/>
          <w:sz w:val="28"/>
          <w:szCs w:val="28"/>
          <w:lang w:eastAsia="ru-RU"/>
        </w:rPr>
        <w:t xml:space="preserve"> </w:t>
      </w:r>
      <w:r w:rsidRPr="007E5214">
        <w:rPr>
          <w:rFonts w:ascii="Times New Roman" w:hAnsi="Times New Roman"/>
          <w:sz w:val="28"/>
          <w:szCs w:val="28"/>
        </w:rPr>
        <w:t xml:space="preserve">рублей. </w:t>
      </w:r>
    </w:p>
    <w:p w:rsidR="00512617" w:rsidRPr="007E5214" w:rsidRDefault="00512617" w:rsidP="00512617">
      <w:pPr>
        <w:spacing w:after="0" w:line="240" w:lineRule="auto"/>
        <w:jc w:val="both"/>
        <w:rPr>
          <w:rFonts w:ascii="Times New Roman" w:hAnsi="Times New Roman"/>
          <w:sz w:val="28"/>
          <w:szCs w:val="28"/>
        </w:rPr>
      </w:pPr>
      <w:r w:rsidRPr="007E5214">
        <w:rPr>
          <w:rFonts w:ascii="Times New Roman" w:hAnsi="Times New Roman"/>
          <w:sz w:val="28"/>
          <w:szCs w:val="28"/>
        </w:rPr>
        <w:t xml:space="preserve">-  на 2024 год </w:t>
      </w:r>
      <w:r w:rsidRPr="007E5214">
        <w:rPr>
          <w:rFonts w:ascii="Times New Roman" w:eastAsia="Times New Roman" w:hAnsi="Times New Roman"/>
          <w:sz w:val="28"/>
          <w:szCs w:val="28"/>
          <w:lang w:eastAsia="ru-RU"/>
        </w:rPr>
        <w:t xml:space="preserve"> </w:t>
      </w:r>
      <w:r w:rsidRPr="007E5214">
        <w:rPr>
          <w:rFonts w:ascii="Times New Roman" w:eastAsia="Times New Roman" w:hAnsi="Times New Roman"/>
          <w:b/>
          <w:bCs/>
          <w:sz w:val="28"/>
          <w:szCs w:val="28"/>
          <w:lang w:eastAsia="ru-RU"/>
        </w:rPr>
        <w:t xml:space="preserve"> 3624600</w:t>
      </w:r>
      <w:r>
        <w:rPr>
          <w:rFonts w:ascii="Times New Roman" w:eastAsia="Times New Roman" w:hAnsi="Times New Roman"/>
          <w:b/>
          <w:bCs/>
          <w:sz w:val="28"/>
          <w:szCs w:val="28"/>
          <w:lang w:eastAsia="ru-RU"/>
        </w:rPr>
        <w:t>,00</w:t>
      </w:r>
      <w:r w:rsidRPr="007E5214">
        <w:rPr>
          <w:rFonts w:ascii="Times New Roman" w:eastAsia="Times New Roman" w:hAnsi="Times New Roman"/>
          <w:bCs/>
          <w:sz w:val="28"/>
          <w:szCs w:val="28"/>
          <w:lang w:eastAsia="ru-RU"/>
        </w:rPr>
        <w:t xml:space="preserve"> </w:t>
      </w:r>
      <w:r w:rsidRPr="007E5214">
        <w:rPr>
          <w:rFonts w:ascii="Times New Roman" w:hAnsi="Times New Roman"/>
          <w:sz w:val="28"/>
          <w:szCs w:val="28"/>
        </w:rPr>
        <w:t>рублей.</w:t>
      </w:r>
    </w:p>
    <w:p w:rsidR="00512617" w:rsidRPr="007E5214" w:rsidRDefault="00512617" w:rsidP="00512617">
      <w:pPr>
        <w:spacing w:after="0" w:line="240" w:lineRule="auto"/>
        <w:jc w:val="both"/>
        <w:rPr>
          <w:rFonts w:ascii="Times New Roman" w:eastAsia="Times New Roman" w:hAnsi="Times New Roman"/>
          <w:sz w:val="28"/>
          <w:szCs w:val="28"/>
          <w:lang w:eastAsia="ru-RU"/>
        </w:rPr>
      </w:pPr>
      <w:r w:rsidRPr="007E5214">
        <w:rPr>
          <w:rFonts w:ascii="Times New Roman" w:hAnsi="Times New Roman"/>
          <w:sz w:val="28"/>
          <w:szCs w:val="28"/>
        </w:rPr>
        <w:t xml:space="preserve">- на 2025 год   </w:t>
      </w:r>
      <w:r w:rsidRPr="007E5214">
        <w:rPr>
          <w:rFonts w:ascii="Times New Roman" w:eastAsia="Times New Roman" w:hAnsi="Times New Roman"/>
          <w:b/>
          <w:bCs/>
          <w:sz w:val="28"/>
          <w:szCs w:val="28"/>
          <w:lang w:eastAsia="ru-RU"/>
        </w:rPr>
        <w:t xml:space="preserve">2726995,1 рублей </w:t>
      </w:r>
    </w:p>
    <w:p w:rsidR="00512617" w:rsidRPr="007E5214" w:rsidRDefault="00512617" w:rsidP="00512617">
      <w:pPr>
        <w:widowControl w:val="0"/>
        <w:autoSpaceDE w:val="0"/>
        <w:autoSpaceDN w:val="0"/>
        <w:adjustRightInd w:val="0"/>
        <w:spacing w:after="0" w:line="240" w:lineRule="auto"/>
        <w:rPr>
          <w:rFonts w:ascii="Times New Roman" w:hAnsi="Times New Roman"/>
          <w:b/>
          <w:sz w:val="28"/>
          <w:szCs w:val="28"/>
          <w:lang w:eastAsia="ru-RU"/>
        </w:rPr>
      </w:pPr>
    </w:p>
    <w:p w:rsidR="00512617" w:rsidRPr="007E5214" w:rsidRDefault="00512617" w:rsidP="00512617">
      <w:pPr>
        <w:widowControl w:val="0"/>
        <w:autoSpaceDE w:val="0"/>
        <w:autoSpaceDN w:val="0"/>
        <w:adjustRightInd w:val="0"/>
        <w:spacing w:after="0" w:line="240" w:lineRule="auto"/>
        <w:ind w:firstLine="540"/>
        <w:jc w:val="both"/>
        <w:rPr>
          <w:rFonts w:ascii="Times New Roman" w:hAnsi="Times New Roman"/>
          <w:bCs/>
          <w:sz w:val="28"/>
          <w:szCs w:val="28"/>
        </w:rPr>
      </w:pPr>
      <w:r w:rsidRPr="007E5214">
        <w:rPr>
          <w:rFonts w:ascii="Times New Roman" w:hAnsi="Times New Roman"/>
          <w:b/>
          <w:sz w:val="28"/>
          <w:szCs w:val="28"/>
          <w:lang w:eastAsia="ru-RU"/>
        </w:rPr>
        <w:t xml:space="preserve">Общий объем финансирования подпрограммы на 2023-2025 </w:t>
      </w:r>
      <w:proofErr w:type="spellStart"/>
      <w:r w:rsidRPr="007E5214">
        <w:rPr>
          <w:rFonts w:ascii="Times New Roman" w:hAnsi="Times New Roman"/>
          <w:b/>
          <w:sz w:val="28"/>
          <w:szCs w:val="28"/>
          <w:lang w:eastAsia="ru-RU"/>
        </w:rPr>
        <w:t>г.г</w:t>
      </w:r>
      <w:proofErr w:type="spellEnd"/>
      <w:r w:rsidRPr="007E5214">
        <w:rPr>
          <w:rFonts w:ascii="Times New Roman" w:hAnsi="Times New Roman"/>
          <w:b/>
          <w:sz w:val="28"/>
          <w:szCs w:val="28"/>
          <w:lang w:eastAsia="ru-RU"/>
        </w:rPr>
        <w:t xml:space="preserve">. </w:t>
      </w:r>
      <w:r w:rsidRPr="007E5214">
        <w:rPr>
          <w:rFonts w:ascii="Times New Roman" w:eastAsia="Times New Roman" w:hAnsi="Times New Roman"/>
          <w:b/>
          <w:bCs/>
          <w:sz w:val="28"/>
          <w:szCs w:val="28"/>
          <w:lang w:eastAsia="ru-RU"/>
        </w:rPr>
        <w:t xml:space="preserve"> </w:t>
      </w:r>
      <w:r w:rsidRPr="007E5214">
        <w:rPr>
          <w:rFonts w:ascii="Times New Roman" w:eastAsia="Times New Roman" w:hAnsi="Times New Roman"/>
          <w:b/>
          <w:sz w:val="28"/>
          <w:szCs w:val="28"/>
          <w:lang w:eastAsia="ru-RU"/>
        </w:rPr>
        <w:t>8660595,1</w:t>
      </w:r>
      <w:r w:rsidRPr="007E5214">
        <w:rPr>
          <w:rFonts w:ascii="Times New Roman" w:eastAsia="Times New Roman" w:hAnsi="Times New Roman"/>
          <w:b/>
          <w:bCs/>
          <w:sz w:val="28"/>
          <w:szCs w:val="28"/>
          <w:lang w:eastAsia="ru-RU"/>
        </w:rPr>
        <w:t xml:space="preserve">  </w:t>
      </w:r>
      <w:r w:rsidRPr="007E5214">
        <w:rPr>
          <w:rFonts w:ascii="Times New Roman" w:hAnsi="Times New Roman"/>
          <w:b/>
          <w:sz w:val="28"/>
          <w:szCs w:val="28"/>
          <w:lang w:eastAsia="ru-RU"/>
        </w:rPr>
        <w:t>рублей.</w:t>
      </w:r>
    </w:p>
    <w:p w:rsidR="00512617" w:rsidRPr="007E5214" w:rsidRDefault="00512617" w:rsidP="00512617">
      <w:pPr>
        <w:autoSpaceDE w:val="0"/>
        <w:autoSpaceDN w:val="0"/>
        <w:adjustRightInd w:val="0"/>
        <w:spacing w:after="0" w:line="240" w:lineRule="auto"/>
        <w:ind w:firstLine="540"/>
        <w:jc w:val="both"/>
        <w:rPr>
          <w:rFonts w:ascii="Times New Roman" w:hAnsi="Times New Roman"/>
          <w:bCs/>
          <w:sz w:val="28"/>
          <w:szCs w:val="28"/>
        </w:rPr>
      </w:pPr>
    </w:p>
    <w:p w:rsidR="00512617" w:rsidRPr="00AC2012" w:rsidRDefault="00512617" w:rsidP="00512617">
      <w:pPr>
        <w:autoSpaceDE w:val="0"/>
        <w:autoSpaceDN w:val="0"/>
        <w:adjustRightInd w:val="0"/>
        <w:spacing w:after="0" w:line="240" w:lineRule="auto"/>
        <w:ind w:firstLine="540"/>
        <w:jc w:val="center"/>
        <w:rPr>
          <w:rFonts w:ascii="Times New Roman" w:hAnsi="Times New Roman"/>
          <w:b/>
          <w:sz w:val="28"/>
          <w:szCs w:val="28"/>
          <w:lang w:eastAsia="ru-RU"/>
        </w:rPr>
      </w:pPr>
      <w:r w:rsidRPr="00AC2012">
        <w:rPr>
          <w:rFonts w:ascii="Times New Roman" w:hAnsi="Times New Roman"/>
          <w:b/>
          <w:sz w:val="28"/>
          <w:szCs w:val="28"/>
          <w:lang w:eastAsia="ru-RU"/>
        </w:rPr>
        <w:t>Ожидаемые результаты реализации подпрограммы</w:t>
      </w:r>
    </w:p>
    <w:p w:rsidR="00512617" w:rsidRPr="00AC2012" w:rsidRDefault="00512617" w:rsidP="00512617">
      <w:pPr>
        <w:autoSpaceDE w:val="0"/>
        <w:autoSpaceDN w:val="0"/>
        <w:adjustRightInd w:val="0"/>
        <w:spacing w:after="0" w:line="240" w:lineRule="auto"/>
        <w:ind w:firstLine="540"/>
        <w:rPr>
          <w:rFonts w:ascii="Times New Roman" w:hAnsi="Times New Roman"/>
          <w:sz w:val="28"/>
          <w:szCs w:val="28"/>
          <w:lang w:eastAsia="ru-RU"/>
        </w:rPr>
        <w:sectPr w:rsidR="00512617" w:rsidRPr="00AC2012" w:rsidSect="00C06B64">
          <w:headerReference w:type="even" r:id="rId16"/>
          <w:headerReference w:type="default" r:id="rId17"/>
          <w:pgSz w:w="11906" w:h="16838"/>
          <w:pgMar w:top="1134" w:right="707" w:bottom="709" w:left="1440" w:header="708" w:footer="708" w:gutter="0"/>
          <w:cols w:space="708"/>
          <w:titlePg/>
          <w:docGrid w:linePitch="360"/>
        </w:sectPr>
      </w:pPr>
      <w:r w:rsidRPr="00AC2012">
        <w:rPr>
          <w:rFonts w:ascii="Times New Roman" w:hAnsi="Times New Roman"/>
          <w:sz w:val="28"/>
          <w:szCs w:val="28"/>
          <w:lang w:eastAsia="ru-RU"/>
        </w:rPr>
        <w:t>Реализация подпрограммы позволит улучшить жилищные условия отдельных категорий граждан. В период 20</w:t>
      </w:r>
      <w:r>
        <w:rPr>
          <w:rFonts w:ascii="Times New Roman" w:hAnsi="Times New Roman"/>
          <w:sz w:val="28"/>
          <w:szCs w:val="28"/>
          <w:lang w:eastAsia="ru-RU"/>
        </w:rPr>
        <w:t>23</w:t>
      </w:r>
      <w:r w:rsidRPr="00AC2012">
        <w:rPr>
          <w:rFonts w:ascii="Times New Roman" w:hAnsi="Times New Roman"/>
          <w:sz w:val="28"/>
          <w:szCs w:val="28"/>
          <w:lang w:eastAsia="ru-RU"/>
        </w:rPr>
        <w:t xml:space="preserve"> -202</w:t>
      </w:r>
      <w:r>
        <w:rPr>
          <w:rFonts w:ascii="Times New Roman" w:hAnsi="Times New Roman"/>
          <w:sz w:val="28"/>
          <w:szCs w:val="28"/>
          <w:lang w:eastAsia="ru-RU"/>
        </w:rPr>
        <w:t>5</w:t>
      </w:r>
      <w:r w:rsidRPr="00AC2012">
        <w:rPr>
          <w:rFonts w:ascii="Times New Roman" w:hAnsi="Times New Roman"/>
          <w:sz w:val="28"/>
          <w:szCs w:val="28"/>
          <w:lang w:eastAsia="ru-RU"/>
        </w:rPr>
        <w:t xml:space="preserve"> г. планируется предоставить 6 квартир детям-сиротам.</w:t>
      </w:r>
    </w:p>
    <w:p w:rsidR="00512617" w:rsidRPr="00AC2012"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8"/>
          <w:szCs w:val="28"/>
          <w:lang w:eastAsia="ru-RU"/>
        </w:rPr>
      </w:pPr>
    </w:p>
    <w:p w:rsidR="00512617" w:rsidRPr="00AC2012"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AC2012">
        <w:rPr>
          <w:rFonts w:ascii="Times New Roman" w:eastAsia="Times New Roman" w:hAnsi="Times New Roman"/>
          <w:color w:val="000000"/>
          <w:sz w:val="24"/>
          <w:szCs w:val="24"/>
          <w:lang w:eastAsia="ru-RU"/>
        </w:rPr>
        <w:t>Приложение 1</w:t>
      </w:r>
    </w:p>
    <w:p w:rsidR="00512617" w:rsidRPr="00AC2012" w:rsidRDefault="00512617" w:rsidP="00512617">
      <w:pPr>
        <w:widowControl w:val="0"/>
        <w:autoSpaceDE w:val="0"/>
        <w:autoSpaceDN w:val="0"/>
        <w:adjustRightInd w:val="0"/>
        <w:spacing w:after="0" w:line="240" w:lineRule="auto"/>
        <w:ind w:firstLine="540"/>
        <w:jc w:val="right"/>
        <w:rPr>
          <w:rFonts w:ascii="Times New Roman" w:hAnsi="Times New Roman"/>
          <w:sz w:val="24"/>
          <w:szCs w:val="24"/>
        </w:rPr>
      </w:pPr>
      <w:r w:rsidRPr="00AC2012">
        <w:rPr>
          <w:rFonts w:ascii="Times New Roman" w:hAnsi="Times New Roman"/>
          <w:sz w:val="24"/>
          <w:szCs w:val="24"/>
        </w:rPr>
        <w:t xml:space="preserve">к муниципальной программе Пыталовского района </w:t>
      </w:r>
    </w:p>
    <w:p w:rsidR="00512617" w:rsidRPr="00AC2012" w:rsidRDefault="00512617" w:rsidP="0051261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 xml:space="preserve">«Комплексное развитие систем коммунальной инфраструктуры и </w:t>
      </w:r>
    </w:p>
    <w:p w:rsidR="00512617" w:rsidRPr="00AC2012" w:rsidRDefault="00512617" w:rsidP="0051261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благоустройства МО «Пыталовский район» на 20</w:t>
      </w:r>
      <w:r>
        <w:rPr>
          <w:rFonts w:ascii="Times New Roman CYR" w:hAnsi="Times New Roman CYR" w:cs="Times New Roman CYR"/>
          <w:sz w:val="24"/>
          <w:szCs w:val="24"/>
        </w:rPr>
        <w:t>23</w:t>
      </w:r>
      <w:r w:rsidRPr="00AC2012">
        <w:rPr>
          <w:rFonts w:ascii="Times New Roman CYR" w:hAnsi="Times New Roman CYR" w:cs="Times New Roman CYR"/>
          <w:sz w:val="24"/>
          <w:szCs w:val="24"/>
        </w:rPr>
        <w:t xml:space="preserve"> – 202</w:t>
      </w:r>
      <w:r>
        <w:rPr>
          <w:rFonts w:ascii="Times New Roman CYR" w:hAnsi="Times New Roman CYR" w:cs="Times New Roman CYR"/>
          <w:sz w:val="24"/>
          <w:szCs w:val="24"/>
        </w:rPr>
        <w:t>5</w:t>
      </w:r>
      <w:r w:rsidRPr="00AC2012">
        <w:rPr>
          <w:rFonts w:ascii="Times New Roman CYR" w:hAnsi="Times New Roman CYR" w:cs="Times New Roman CYR"/>
          <w:sz w:val="24"/>
          <w:szCs w:val="24"/>
        </w:rPr>
        <w:t xml:space="preserve"> годы»</w:t>
      </w:r>
    </w:p>
    <w:p w:rsidR="00512617"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СВЕДЕНИЯ </w:t>
      </w: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 СОСТАВЕ И ЗНАЧЕНИЯХ ЦЕЛЕВЫХ ПОКАЗАТЕЛЕЙ МУНИЦИПАЛЬНОЙ ПРОГРАММЫ</w:t>
      </w:r>
    </w:p>
    <w:p w:rsidR="00512617" w:rsidRDefault="00512617" w:rsidP="0051261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bl>
      <w:tblPr>
        <w:tblW w:w="15012" w:type="dxa"/>
        <w:tblInd w:w="90" w:type="dxa"/>
        <w:tblLook w:val="0000" w:firstRow="0" w:lastRow="0" w:firstColumn="0" w:lastColumn="0" w:noHBand="0" w:noVBand="0"/>
      </w:tblPr>
      <w:tblGrid>
        <w:gridCol w:w="616"/>
        <w:gridCol w:w="8672"/>
        <w:gridCol w:w="1284"/>
        <w:gridCol w:w="1568"/>
        <w:gridCol w:w="1568"/>
        <w:gridCol w:w="1304"/>
      </w:tblGrid>
      <w:tr w:rsidR="00512617" w:rsidRPr="000E0A15" w:rsidTr="00512617">
        <w:trPr>
          <w:trHeight w:val="363"/>
          <w:tblHeader/>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 п/п</w:t>
            </w:r>
          </w:p>
        </w:tc>
        <w:tc>
          <w:tcPr>
            <w:tcW w:w="86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Наименование целевого показателя</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Единица измерения</w:t>
            </w:r>
          </w:p>
        </w:tc>
        <w:tc>
          <w:tcPr>
            <w:tcW w:w="4440" w:type="dxa"/>
            <w:gridSpan w:val="3"/>
            <w:tcBorders>
              <w:top w:val="single" w:sz="4" w:space="0" w:color="000000"/>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Значения целевых показателей</w:t>
            </w:r>
          </w:p>
        </w:tc>
      </w:tr>
      <w:tr w:rsidR="00512617" w:rsidRPr="000E0A15" w:rsidTr="00512617">
        <w:trPr>
          <w:trHeight w:val="359"/>
          <w:tblHeader/>
        </w:trPr>
        <w:tc>
          <w:tcPr>
            <w:tcW w:w="616" w:type="dxa"/>
            <w:vMerge/>
            <w:tcBorders>
              <w:top w:val="single" w:sz="4" w:space="0" w:color="000000"/>
              <w:left w:val="single" w:sz="4" w:space="0" w:color="000000"/>
              <w:bottom w:val="single" w:sz="4" w:space="0" w:color="000000"/>
              <w:right w:val="single" w:sz="4" w:space="0" w:color="000000"/>
            </w:tcBorders>
            <w:vAlign w:val="center"/>
          </w:tcPr>
          <w:p w:rsidR="00512617" w:rsidRPr="000E0A15" w:rsidRDefault="00512617" w:rsidP="00512617">
            <w:pPr>
              <w:spacing w:after="0" w:line="240" w:lineRule="auto"/>
              <w:rPr>
                <w:rFonts w:ascii="Times New Roman" w:eastAsia="Times New Roman" w:hAnsi="Times New Roman"/>
                <w:b/>
                <w:color w:val="000000"/>
                <w:sz w:val="20"/>
                <w:szCs w:val="20"/>
                <w:lang w:eastAsia="ru-RU"/>
              </w:rPr>
            </w:pPr>
          </w:p>
        </w:tc>
        <w:tc>
          <w:tcPr>
            <w:tcW w:w="8672" w:type="dxa"/>
            <w:vMerge/>
            <w:tcBorders>
              <w:top w:val="single" w:sz="4" w:space="0" w:color="000000"/>
              <w:left w:val="single" w:sz="4" w:space="0" w:color="000000"/>
              <w:bottom w:val="single" w:sz="4" w:space="0" w:color="000000"/>
              <w:right w:val="single" w:sz="4" w:space="0" w:color="000000"/>
            </w:tcBorders>
            <w:vAlign w:val="center"/>
          </w:tcPr>
          <w:p w:rsidR="00512617" w:rsidRPr="000E0A15" w:rsidRDefault="00512617" w:rsidP="00512617">
            <w:pPr>
              <w:spacing w:after="0" w:line="240" w:lineRule="auto"/>
              <w:rPr>
                <w:rFonts w:ascii="Times New Roman" w:eastAsia="Times New Roman" w:hAnsi="Times New Roman"/>
                <w:b/>
                <w:color w:val="000000"/>
                <w:sz w:val="20"/>
                <w:szCs w:val="20"/>
                <w:lang w:eastAsia="ru-RU"/>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rsidR="00512617" w:rsidRPr="000E0A15" w:rsidRDefault="00512617" w:rsidP="00512617">
            <w:pPr>
              <w:spacing w:after="0" w:line="240" w:lineRule="auto"/>
              <w:rPr>
                <w:rFonts w:ascii="Times New Roman" w:eastAsia="Times New Roman" w:hAnsi="Times New Roman"/>
                <w:b/>
                <w:color w:val="000000"/>
                <w:sz w:val="20"/>
                <w:szCs w:val="20"/>
                <w:lang w:eastAsia="ru-RU"/>
              </w:rPr>
            </w:pPr>
          </w:p>
        </w:tc>
        <w:tc>
          <w:tcPr>
            <w:tcW w:w="1568"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2023</w:t>
            </w:r>
          </w:p>
        </w:tc>
        <w:tc>
          <w:tcPr>
            <w:tcW w:w="1568"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2024</w:t>
            </w:r>
          </w:p>
        </w:tc>
        <w:tc>
          <w:tcPr>
            <w:tcW w:w="130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2025</w:t>
            </w:r>
          </w:p>
        </w:tc>
      </w:tr>
      <w:tr w:rsidR="00512617" w:rsidRPr="000E0A15" w:rsidTr="00512617">
        <w:trPr>
          <w:trHeight w:val="348"/>
          <w:tblHeader/>
        </w:trPr>
        <w:tc>
          <w:tcPr>
            <w:tcW w:w="616" w:type="dxa"/>
            <w:tcBorders>
              <w:top w:val="nil"/>
              <w:left w:val="single" w:sz="4" w:space="0" w:color="000000"/>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1</w:t>
            </w:r>
          </w:p>
        </w:tc>
        <w:tc>
          <w:tcPr>
            <w:tcW w:w="8672"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2</w:t>
            </w:r>
          </w:p>
        </w:tc>
        <w:tc>
          <w:tcPr>
            <w:tcW w:w="128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3</w:t>
            </w:r>
          </w:p>
        </w:tc>
        <w:tc>
          <w:tcPr>
            <w:tcW w:w="4440" w:type="dxa"/>
            <w:gridSpan w:val="3"/>
            <w:tcBorders>
              <w:top w:val="single" w:sz="4" w:space="0" w:color="000000"/>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4</w:t>
            </w:r>
          </w:p>
        </w:tc>
      </w:tr>
      <w:tr w:rsidR="00512617" w:rsidRPr="000E0A15" w:rsidTr="00512617">
        <w:trPr>
          <w:trHeight w:val="577"/>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512617" w:rsidRPr="000405A3" w:rsidRDefault="00512617" w:rsidP="00512617">
            <w:pPr>
              <w:spacing w:after="0" w:line="240" w:lineRule="auto"/>
              <w:jc w:val="center"/>
              <w:rPr>
                <w:rFonts w:ascii="Times New Roman" w:hAnsi="Times New Roman"/>
                <w:b/>
              </w:rPr>
            </w:pPr>
            <w:r w:rsidRPr="000405A3">
              <w:rPr>
                <w:rFonts w:ascii="Times New Roman" w:eastAsia="Times New Roman" w:hAnsi="Times New Roman"/>
                <w:b/>
                <w:color w:val="000000"/>
                <w:lang w:eastAsia="ru-RU"/>
              </w:rPr>
              <w:t xml:space="preserve">Муниципальная программа « Комплексное развитие систем коммунальной инфраструктуры и благоустройства </w:t>
            </w:r>
            <w:r w:rsidRPr="000405A3">
              <w:rPr>
                <w:rFonts w:ascii="Times New Roman" w:hAnsi="Times New Roman"/>
                <w:b/>
              </w:rPr>
              <w:t xml:space="preserve">МО «Пыталовский район» </w:t>
            </w:r>
          </w:p>
          <w:p w:rsidR="00512617" w:rsidRPr="00AD094B" w:rsidRDefault="00512617" w:rsidP="00512617">
            <w:pPr>
              <w:spacing w:after="0" w:line="240" w:lineRule="auto"/>
              <w:jc w:val="center"/>
              <w:rPr>
                <w:rFonts w:ascii="Times New Roman" w:eastAsia="Times New Roman" w:hAnsi="Times New Roman"/>
                <w:b/>
                <w:color w:val="000000"/>
                <w:sz w:val="20"/>
                <w:szCs w:val="20"/>
                <w:lang w:eastAsia="ru-RU"/>
              </w:rPr>
            </w:pPr>
            <w:r w:rsidRPr="000405A3">
              <w:rPr>
                <w:rFonts w:ascii="Times New Roman" w:eastAsia="Times New Roman" w:hAnsi="Times New Roman"/>
                <w:b/>
                <w:color w:val="000000"/>
                <w:lang w:eastAsia="ru-RU"/>
              </w:rPr>
              <w:t>на 2016 - 2018 годы»</w:t>
            </w:r>
          </w:p>
        </w:tc>
      </w:tr>
      <w:tr w:rsidR="00512617" w:rsidRPr="000E0A15" w:rsidTr="00512617">
        <w:trPr>
          <w:trHeight w:val="307"/>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w:t>
            </w:r>
          </w:p>
        </w:tc>
        <w:tc>
          <w:tcPr>
            <w:tcW w:w="8672"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xml:space="preserve">Уровень износа объектов коммунальной инфраструктуры </w:t>
            </w:r>
          </w:p>
        </w:tc>
        <w:tc>
          <w:tcPr>
            <w:tcW w:w="128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w:t>
            </w:r>
          </w:p>
        </w:tc>
        <w:tc>
          <w:tcPr>
            <w:tcW w:w="1568"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w:t>
            </w:r>
          </w:p>
        </w:tc>
        <w:tc>
          <w:tcPr>
            <w:tcW w:w="1568"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w:t>
            </w:r>
          </w:p>
        </w:tc>
        <w:tc>
          <w:tcPr>
            <w:tcW w:w="130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w:t>
            </w:r>
          </w:p>
        </w:tc>
      </w:tr>
      <w:tr w:rsidR="00512617" w:rsidRPr="000E0A15" w:rsidTr="00512617">
        <w:trPr>
          <w:trHeight w:val="345"/>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2</w:t>
            </w:r>
          </w:p>
        </w:tc>
        <w:tc>
          <w:tcPr>
            <w:tcW w:w="8672" w:type="dxa"/>
            <w:tcBorders>
              <w:top w:val="nil"/>
              <w:left w:val="nil"/>
              <w:bottom w:val="single" w:sz="4" w:space="0" w:color="000000"/>
              <w:right w:val="single" w:sz="4" w:space="0" w:color="000000"/>
            </w:tcBorders>
            <w:shd w:val="clear" w:color="auto" w:fill="auto"/>
          </w:tcPr>
          <w:p w:rsidR="00512617" w:rsidRPr="00C21012" w:rsidRDefault="00512617" w:rsidP="00512617">
            <w:pPr>
              <w:autoSpaceDE w:val="0"/>
              <w:autoSpaceDN w:val="0"/>
              <w:adjustRightInd w:val="0"/>
              <w:spacing w:after="0"/>
              <w:jc w:val="both"/>
              <w:rPr>
                <w:rFonts w:ascii="Times New Roman" w:eastAsia="Times New Roman" w:hAnsi="Times New Roman"/>
                <w:color w:val="000000"/>
                <w:sz w:val="20"/>
                <w:szCs w:val="20"/>
                <w:lang w:eastAsia="ru-RU"/>
              </w:rPr>
            </w:pPr>
            <w:r w:rsidRPr="00C21012">
              <w:rPr>
                <w:rFonts w:ascii="Times New Roman" w:eastAsia="Times New Roman" w:hAnsi="Times New Roman"/>
                <w:color w:val="000000"/>
                <w:sz w:val="20"/>
                <w:szCs w:val="20"/>
                <w:lang w:eastAsia="ru-RU"/>
              </w:rPr>
              <w:t xml:space="preserve">Количество многоквартирных домов, подлежащие  переводу  на природный газ </w:t>
            </w:r>
          </w:p>
        </w:tc>
        <w:tc>
          <w:tcPr>
            <w:tcW w:w="128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Количество  домов</w:t>
            </w:r>
          </w:p>
        </w:tc>
        <w:tc>
          <w:tcPr>
            <w:tcW w:w="1568"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568"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30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512617" w:rsidRPr="000E0A15" w:rsidTr="00512617">
        <w:trPr>
          <w:trHeight w:val="354"/>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3</w:t>
            </w:r>
          </w:p>
        </w:tc>
        <w:tc>
          <w:tcPr>
            <w:tcW w:w="8672"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xml:space="preserve">Улучшение жилищных условий граждан, проживающих в многоквартирных домах </w:t>
            </w:r>
          </w:p>
        </w:tc>
        <w:tc>
          <w:tcPr>
            <w:tcW w:w="128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w:t>
            </w:r>
            <w:r w:rsidRPr="000E0A15">
              <w:rPr>
                <w:rFonts w:ascii="Times New Roman" w:eastAsia="Times New Roman" w:hAnsi="Times New Roman"/>
                <w:color w:val="000000"/>
                <w:sz w:val="20"/>
                <w:szCs w:val="20"/>
                <w:lang w:eastAsia="ru-RU"/>
              </w:rPr>
              <w:t>м2</w:t>
            </w:r>
          </w:p>
        </w:tc>
        <w:tc>
          <w:tcPr>
            <w:tcW w:w="1568" w:type="dxa"/>
            <w:tcBorders>
              <w:top w:val="nil"/>
              <w:left w:val="nil"/>
              <w:bottom w:val="single" w:sz="4" w:space="0" w:color="000000"/>
              <w:right w:val="single" w:sz="4" w:space="0" w:color="000000"/>
            </w:tcBorders>
            <w:shd w:val="clear" w:color="auto" w:fill="auto"/>
          </w:tcPr>
          <w:p w:rsidR="00512617" w:rsidRPr="007C086F" w:rsidRDefault="00512617" w:rsidP="00512617">
            <w:pPr>
              <w:jc w:val="center"/>
            </w:pPr>
            <w:r w:rsidRPr="007C086F">
              <w:rPr>
                <w:rFonts w:ascii="Times New Roman" w:eastAsia="Times New Roman" w:hAnsi="Times New Roman"/>
                <w:sz w:val="20"/>
                <w:szCs w:val="20"/>
                <w:lang w:eastAsia="ru-RU"/>
              </w:rPr>
              <w:t>116,685</w:t>
            </w:r>
          </w:p>
        </w:tc>
        <w:tc>
          <w:tcPr>
            <w:tcW w:w="1568" w:type="dxa"/>
            <w:tcBorders>
              <w:top w:val="nil"/>
              <w:left w:val="nil"/>
              <w:bottom w:val="single" w:sz="4" w:space="0" w:color="000000"/>
              <w:right w:val="single" w:sz="4" w:space="0" w:color="000000"/>
            </w:tcBorders>
            <w:shd w:val="clear" w:color="auto" w:fill="auto"/>
          </w:tcPr>
          <w:p w:rsidR="00512617" w:rsidRPr="007C086F" w:rsidRDefault="00512617" w:rsidP="00512617">
            <w:pPr>
              <w:jc w:val="center"/>
            </w:pPr>
            <w:r w:rsidRPr="007C086F">
              <w:rPr>
                <w:rFonts w:ascii="Times New Roman" w:eastAsia="Times New Roman" w:hAnsi="Times New Roman"/>
                <w:sz w:val="20"/>
                <w:szCs w:val="20"/>
                <w:lang w:eastAsia="ru-RU"/>
              </w:rPr>
              <w:t>116,685</w:t>
            </w:r>
          </w:p>
        </w:tc>
        <w:tc>
          <w:tcPr>
            <w:tcW w:w="1304" w:type="dxa"/>
            <w:tcBorders>
              <w:top w:val="nil"/>
              <w:left w:val="nil"/>
              <w:bottom w:val="single" w:sz="4" w:space="0" w:color="000000"/>
              <w:right w:val="single" w:sz="4" w:space="0" w:color="000000"/>
            </w:tcBorders>
            <w:shd w:val="clear" w:color="auto" w:fill="auto"/>
          </w:tcPr>
          <w:p w:rsidR="00512617" w:rsidRPr="007C086F" w:rsidRDefault="00512617" w:rsidP="00512617">
            <w:pPr>
              <w:jc w:val="center"/>
            </w:pPr>
            <w:r w:rsidRPr="007C086F">
              <w:rPr>
                <w:rFonts w:ascii="Times New Roman" w:eastAsia="Times New Roman" w:hAnsi="Times New Roman"/>
                <w:sz w:val="20"/>
                <w:szCs w:val="20"/>
                <w:lang w:eastAsia="ru-RU"/>
              </w:rPr>
              <w:t>116,685</w:t>
            </w:r>
          </w:p>
        </w:tc>
      </w:tr>
      <w:tr w:rsidR="00512617" w:rsidRPr="000E0A15" w:rsidTr="00512617">
        <w:trPr>
          <w:trHeight w:val="445"/>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4</w:t>
            </w:r>
          </w:p>
        </w:tc>
        <w:tc>
          <w:tcPr>
            <w:tcW w:w="8672"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Улучшение жилищных условий отдельных категорий граждан (детей-сирот и детям, оставшимся без попечения родителей) </w:t>
            </w:r>
          </w:p>
        </w:tc>
        <w:tc>
          <w:tcPr>
            <w:tcW w:w="128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Количество квартир</w:t>
            </w:r>
          </w:p>
        </w:tc>
        <w:tc>
          <w:tcPr>
            <w:tcW w:w="1568"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568"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30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r>
      <w:tr w:rsidR="00512617" w:rsidRPr="000E0A15" w:rsidTr="00512617">
        <w:trPr>
          <w:trHeight w:val="445"/>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8672"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w:t>
            </w:r>
          </w:p>
        </w:tc>
        <w:tc>
          <w:tcPr>
            <w:tcW w:w="128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ед.</w:t>
            </w:r>
          </w:p>
        </w:tc>
        <w:tc>
          <w:tcPr>
            <w:tcW w:w="1568"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1568"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130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r>
      <w:tr w:rsidR="00512617" w:rsidRPr="000E0A15" w:rsidTr="00512617">
        <w:trPr>
          <w:trHeight w:val="445"/>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8672" w:type="dxa"/>
            <w:tcBorders>
              <w:top w:val="nil"/>
              <w:left w:val="nil"/>
              <w:bottom w:val="single" w:sz="4" w:space="0" w:color="000000"/>
              <w:right w:val="single" w:sz="4" w:space="0" w:color="000000"/>
            </w:tcBorders>
            <w:shd w:val="clear" w:color="auto" w:fill="auto"/>
          </w:tcPr>
          <w:p w:rsidR="00512617" w:rsidRPr="007E2C5F" w:rsidRDefault="00512617" w:rsidP="00512617">
            <w:pPr>
              <w:widowControl w:val="0"/>
              <w:autoSpaceDE w:val="0"/>
              <w:autoSpaceDN w:val="0"/>
              <w:adjustRightInd w:val="0"/>
              <w:jc w:val="both"/>
              <w:rPr>
                <w:rFonts w:ascii="Times New Roman" w:hAnsi="Times New Roman"/>
                <w:sz w:val="20"/>
                <w:szCs w:val="20"/>
              </w:rPr>
            </w:pPr>
            <w:r w:rsidRPr="007E2C5F">
              <w:rPr>
                <w:rFonts w:ascii="Times New Roman" w:hAnsi="Times New Roman"/>
                <w:sz w:val="20"/>
                <w:szCs w:val="20"/>
              </w:rPr>
              <w:t>Общая площадь квартир предоставленных для переселения граждан из аварийного жилого фонда</w:t>
            </w:r>
          </w:p>
        </w:tc>
        <w:tc>
          <w:tcPr>
            <w:tcW w:w="1284" w:type="dxa"/>
            <w:tcBorders>
              <w:top w:val="nil"/>
              <w:left w:val="nil"/>
              <w:bottom w:val="single" w:sz="4" w:space="0" w:color="000000"/>
              <w:right w:val="single" w:sz="4" w:space="0" w:color="000000"/>
            </w:tcBorders>
            <w:shd w:val="clear" w:color="auto" w:fill="auto"/>
          </w:tcPr>
          <w:p w:rsidR="00512617" w:rsidRPr="00124AEE" w:rsidRDefault="00512617" w:rsidP="00512617">
            <w:pPr>
              <w:widowControl w:val="0"/>
              <w:autoSpaceDE w:val="0"/>
              <w:autoSpaceDN w:val="0"/>
              <w:adjustRightInd w:val="0"/>
              <w:jc w:val="center"/>
              <w:rPr>
                <w:rFonts w:ascii="Times New Roman" w:hAnsi="Times New Roman"/>
                <w:vertAlign w:val="superscript"/>
              </w:rPr>
            </w:pPr>
            <w:proofErr w:type="gramStart"/>
            <w:r w:rsidRPr="00124AEE">
              <w:rPr>
                <w:rFonts w:ascii="Times New Roman" w:hAnsi="Times New Roman"/>
              </w:rPr>
              <w:t>м</w:t>
            </w:r>
            <w:proofErr w:type="gramEnd"/>
            <w:r w:rsidRPr="00124AEE">
              <w:rPr>
                <w:rFonts w:ascii="Times New Roman" w:hAnsi="Times New Roman"/>
                <w:vertAlign w:val="superscript"/>
              </w:rPr>
              <w:t>2</w:t>
            </w:r>
          </w:p>
        </w:tc>
        <w:tc>
          <w:tcPr>
            <w:tcW w:w="1568" w:type="dxa"/>
            <w:tcBorders>
              <w:top w:val="nil"/>
              <w:left w:val="nil"/>
              <w:bottom w:val="single" w:sz="4" w:space="0" w:color="000000"/>
              <w:right w:val="single" w:sz="4" w:space="0" w:color="000000"/>
            </w:tcBorders>
            <w:shd w:val="clear" w:color="auto" w:fill="auto"/>
          </w:tcPr>
          <w:p w:rsidR="00512617" w:rsidRPr="00124AEE" w:rsidRDefault="00512617" w:rsidP="00512617">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tcPr>
          <w:p w:rsidR="00512617" w:rsidRPr="00124AEE" w:rsidRDefault="00512617" w:rsidP="00512617">
            <w:pPr>
              <w:widowControl w:val="0"/>
              <w:autoSpaceDE w:val="0"/>
              <w:autoSpaceDN w:val="0"/>
              <w:adjustRightInd w:val="0"/>
              <w:jc w:val="center"/>
              <w:rPr>
                <w:rFonts w:ascii="Times New Roman" w:hAnsi="Times New Roman"/>
              </w:rPr>
            </w:pPr>
            <w:r w:rsidRPr="00124AEE">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tcPr>
          <w:p w:rsidR="00512617" w:rsidRPr="00124AEE" w:rsidRDefault="00512617" w:rsidP="00512617">
            <w:pPr>
              <w:widowControl w:val="0"/>
              <w:autoSpaceDE w:val="0"/>
              <w:autoSpaceDN w:val="0"/>
              <w:adjustRightInd w:val="0"/>
              <w:jc w:val="center"/>
              <w:rPr>
                <w:rFonts w:ascii="Times New Roman" w:hAnsi="Times New Roman"/>
              </w:rPr>
            </w:pPr>
            <w:r w:rsidRPr="00124AEE">
              <w:rPr>
                <w:rFonts w:ascii="Times New Roman" w:hAnsi="Times New Roman"/>
              </w:rPr>
              <w:t>0</w:t>
            </w:r>
          </w:p>
        </w:tc>
      </w:tr>
      <w:tr w:rsidR="00512617" w:rsidRPr="000E0A15" w:rsidTr="00512617">
        <w:trPr>
          <w:trHeight w:val="445"/>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8672" w:type="dxa"/>
            <w:tcBorders>
              <w:top w:val="nil"/>
              <w:left w:val="nil"/>
              <w:bottom w:val="single" w:sz="4" w:space="0" w:color="000000"/>
              <w:right w:val="single" w:sz="4" w:space="0" w:color="000000"/>
            </w:tcBorders>
            <w:shd w:val="clear" w:color="auto" w:fill="auto"/>
            <w:vAlign w:val="center"/>
          </w:tcPr>
          <w:p w:rsidR="00512617" w:rsidRPr="00124AEE" w:rsidRDefault="00512617" w:rsidP="00512617">
            <w:pPr>
              <w:widowControl w:val="0"/>
              <w:autoSpaceDE w:val="0"/>
              <w:autoSpaceDN w:val="0"/>
              <w:adjustRightInd w:val="0"/>
              <w:jc w:val="both"/>
              <w:rPr>
                <w:rFonts w:ascii="Times New Roman" w:hAnsi="Times New Roman"/>
              </w:rPr>
            </w:pPr>
            <w:r w:rsidRPr="00F2046E">
              <w:rPr>
                <w:rFonts w:ascii="Times New Roman" w:eastAsia="Times New Roman" w:hAnsi="Times New Roman"/>
              </w:rPr>
              <w:t xml:space="preserve">Количество семей получивших выплаты </w:t>
            </w:r>
            <w:r>
              <w:rPr>
                <w:rFonts w:ascii="Times New Roman" w:eastAsia="Times New Roman" w:hAnsi="Times New Roman"/>
              </w:rPr>
              <w:t>на улучшение жилищных условий</w:t>
            </w:r>
          </w:p>
        </w:tc>
        <w:tc>
          <w:tcPr>
            <w:tcW w:w="1284" w:type="dxa"/>
            <w:tcBorders>
              <w:top w:val="nil"/>
              <w:left w:val="nil"/>
              <w:bottom w:val="single" w:sz="4" w:space="0" w:color="000000"/>
              <w:right w:val="single" w:sz="4" w:space="0" w:color="000000"/>
            </w:tcBorders>
            <w:shd w:val="clear" w:color="auto" w:fill="auto"/>
          </w:tcPr>
          <w:p w:rsidR="00512617" w:rsidRPr="00124AEE" w:rsidRDefault="00512617" w:rsidP="00512617">
            <w:pPr>
              <w:widowControl w:val="0"/>
              <w:autoSpaceDE w:val="0"/>
              <w:autoSpaceDN w:val="0"/>
              <w:adjustRightInd w:val="0"/>
              <w:jc w:val="center"/>
              <w:rPr>
                <w:rFonts w:ascii="Times New Roman" w:hAnsi="Times New Roman"/>
              </w:rPr>
            </w:pPr>
            <w:r>
              <w:rPr>
                <w:rFonts w:ascii="Times New Roman" w:hAnsi="Times New Roman"/>
              </w:rPr>
              <w:t>Ед.</w:t>
            </w:r>
          </w:p>
        </w:tc>
        <w:tc>
          <w:tcPr>
            <w:tcW w:w="1568" w:type="dxa"/>
            <w:tcBorders>
              <w:top w:val="nil"/>
              <w:left w:val="nil"/>
              <w:bottom w:val="single" w:sz="4" w:space="0" w:color="000000"/>
              <w:right w:val="single" w:sz="4" w:space="0" w:color="000000"/>
            </w:tcBorders>
            <w:shd w:val="clear" w:color="auto" w:fill="auto"/>
          </w:tcPr>
          <w:p w:rsidR="00512617" w:rsidRPr="00124AEE" w:rsidRDefault="00512617" w:rsidP="00512617">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tcPr>
          <w:p w:rsidR="00512617" w:rsidRPr="00124AEE" w:rsidRDefault="00512617" w:rsidP="00512617">
            <w:pPr>
              <w:widowControl w:val="0"/>
              <w:autoSpaceDE w:val="0"/>
              <w:autoSpaceDN w:val="0"/>
              <w:adjustRightInd w:val="0"/>
              <w:jc w:val="center"/>
              <w:rPr>
                <w:rFonts w:ascii="Times New Roman" w:hAnsi="Times New Roman"/>
              </w:rPr>
            </w:pPr>
            <w:r>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tcPr>
          <w:p w:rsidR="00512617" w:rsidRPr="00124AEE" w:rsidRDefault="00512617" w:rsidP="00512617">
            <w:pPr>
              <w:widowControl w:val="0"/>
              <w:autoSpaceDE w:val="0"/>
              <w:autoSpaceDN w:val="0"/>
              <w:adjustRightInd w:val="0"/>
              <w:jc w:val="center"/>
              <w:rPr>
                <w:rFonts w:ascii="Times New Roman" w:hAnsi="Times New Roman"/>
              </w:rPr>
            </w:pPr>
            <w:r>
              <w:rPr>
                <w:rFonts w:ascii="Times New Roman" w:hAnsi="Times New Roman"/>
              </w:rPr>
              <w:t>1</w:t>
            </w:r>
          </w:p>
        </w:tc>
      </w:tr>
      <w:tr w:rsidR="00512617" w:rsidRPr="000E0A15" w:rsidTr="00512617">
        <w:trPr>
          <w:trHeight w:val="450"/>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512617" w:rsidRPr="00AD094B" w:rsidRDefault="00512617" w:rsidP="00512617">
            <w:pPr>
              <w:spacing w:after="0" w:line="240" w:lineRule="auto"/>
              <w:jc w:val="center"/>
              <w:rPr>
                <w:rFonts w:ascii="Times New Roman" w:eastAsia="Times New Roman" w:hAnsi="Times New Roman"/>
                <w:b/>
                <w:color w:val="000000"/>
                <w:lang w:eastAsia="ru-RU"/>
              </w:rPr>
            </w:pPr>
            <w:r w:rsidRPr="00AD094B">
              <w:rPr>
                <w:rFonts w:ascii="Times New Roman" w:eastAsia="Times New Roman" w:hAnsi="Times New Roman"/>
                <w:b/>
                <w:color w:val="000000"/>
                <w:lang w:eastAsia="ru-RU"/>
              </w:rPr>
              <w:t>Подпрограмма 1 «Комплексное развитие систем коммунальной инфраструктуры муниципального образования»</w:t>
            </w:r>
          </w:p>
        </w:tc>
      </w:tr>
      <w:tr w:rsidR="00512617" w:rsidRPr="000E0A15" w:rsidTr="00512617">
        <w:trPr>
          <w:trHeight w:val="576"/>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1.1</w:t>
            </w:r>
          </w:p>
        </w:tc>
        <w:tc>
          <w:tcPr>
            <w:tcW w:w="8672"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Количество населенных пунктов, в которых оказывается услуга по содержанию объектов </w:t>
            </w:r>
            <w:r>
              <w:rPr>
                <w:rFonts w:ascii="Times New Roman" w:eastAsia="Times New Roman" w:hAnsi="Times New Roman"/>
                <w:color w:val="000000"/>
                <w:sz w:val="20"/>
                <w:szCs w:val="20"/>
                <w:lang w:eastAsia="ru-RU"/>
              </w:rPr>
              <w:t xml:space="preserve">централизованного </w:t>
            </w:r>
            <w:r w:rsidRPr="000E0A15">
              <w:rPr>
                <w:rFonts w:ascii="Times New Roman" w:eastAsia="Times New Roman" w:hAnsi="Times New Roman"/>
                <w:color w:val="000000"/>
                <w:sz w:val="20"/>
                <w:szCs w:val="20"/>
                <w:lang w:eastAsia="ru-RU"/>
              </w:rPr>
              <w:t>водоснабжения и капитальному ремонту аварийной водопроводной сети</w:t>
            </w:r>
          </w:p>
        </w:tc>
        <w:tc>
          <w:tcPr>
            <w:tcW w:w="128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ед.</w:t>
            </w:r>
          </w:p>
        </w:tc>
        <w:tc>
          <w:tcPr>
            <w:tcW w:w="1568"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568"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30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r>
      <w:tr w:rsidR="00512617" w:rsidRPr="000E0A15" w:rsidTr="00512617">
        <w:trPr>
          <w:trHeight w:val="438"/>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1.2</w:t>
            </w:r>
          </w:p>
        </w:tc>
        <w:tc>
          <w:tcPr>
            <w:tcW w:w="8672"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Уровень износа систем водоснабжения и водоотведения</w:t>
            </w:r>
          </w:p>
        </w:tc>
        <w:tc>
          <w:tcPr>
            <w:tcW w:w="128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w:t>
            </w:r>
          </w:p>
        </w:tc>
        <w:tc>
          <w:tcPr>
            <w:tcW w:w="1568"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w:t>
            </w:r>
            <w:r w:rsidRPr="000E0A15">
              <w:rPr>
                <w:rFonts w:ascii="Times New Roman" w:eastAsia="Times New Roman" w:hAnsi="Times New Roman"/>
                <w:color w:val="000000"/>
                <w:sz w:val="20"/>
                <w:szCs w:val="20"/>
                <w:lang w:eastAsia="ru-RU"/>
              </w:rPr>
              <w:t>.00</w:t>
            </w:r>
          </w:p>
        </w:tc>
        <w:tc>
          <w:tcPr>
            <w:tcW w:w="1568" w:type="dxa"/>
            <w:tcBorders>
              <w:top w:val="nil"/>
              <w:left w:val="nil"/>
              <w:bottom w:val="single" w:sz="4" w:space="0" w:color="000000"/>
              <w:right w:val="single" w:sz="4" w:space="0" w:color="000000"/>
            </w:tcBorders>
            <w:shd w:val="clear" w:color="auto" w:fill="auto"/>
          </w:tcPr>
          <w:p w:rsidR="00512617" w:rsidRDefault="00512617" w:rsidP="00512617">
            <w:pPr>
              <w:jc w:val="center"/>
            </w:pPr>
            <w:r>
              <w:rPr>
                <w:rFonts w:ascii="Times New Roman" w:eastAsia="Times New Roman" w:hAnsi="Times New Roman"/>
                <w:color w:val="000000"/>
                <w:sz w:val="20"/>
                <w:szCs w:val="20"/>
                <w:lang w:eastAsia="ru-RU"/>
              </w:rPr>
              <w:t>67</w:t>
            </w:r>
            <w:r w:rsidRPr="00713124">
              <w:rPr>
                <w:rFonts w:ascii="Times New Roman" w:eastAsia="Times New Roman" w:hAnsi="Times New Roman"/>
                <w:color w:val="000000"/>
                <w:sz w:val="20"/>
                <w:szCs w:val="20"/>
                <w:lang w:eastAsia="ru-RU"/>
              </w:rPr>
              <w:t>.00</w:t>
            </w:r>
          </w:p>
        </w:tc>
        <w:tc>
          <w:tcPr>
            <w:tcW w:w="1304" w:type="dxa"/>
            <w:tcBorders>
              <w:top w:val="nil"/>
              <w:left w:val="nil"/>
              <w:bottom w:val="single" w:sz="4" w:space="0" w:color="000000"/>
              <w:right w:val="single" w:sz="4" w:space="0" w:color="000000"/>
            </w:tcBorders>
            <w:shd w:val="clear" w:color="auto" w:fill="auto"/>
          </w:tcPr>
          <w:p w:rsidR="00512617" w:rsidRDefault="00512617" w:rsidP="00512617">
            <w:pPr>
              <w:jc w:val="center"/>
            </w:pPr>
            <w:r>
              <w:rPr>
                <w:rFonts w:ascii="Times New Roman" w:eastAsia="Times New Roman" w:hAnsi="Times New Roman"/>
                <w:color w:val="000000"/>
                <w:sz w:val="20"/>
                <w:szCs w:val="20"/>
                <w:lang w:eastAsia="ru-RU"/>
              </w:rPr>
              <w:t>67</w:t>
            </w:r>
            <w:r w:rsidRPr="00713124">
              <w:rPr>
                <w:rFonts w:ascii="Times New Roman" w:eastAsia="Times New Roman" w:hAnsi="Times New Roman"/>
                <w:color w:val="000000"/>
                <w:sz w:val="20"/>
                <w:szCs w:val="20"/>
                <w:lang w:eastAsia="ru-RU"/>
              </w:rPr>
              <w:t>.00</w:t>
            </w:r>
          </w:p>
        </w:tc>
      </w:tr>
      <w:tr w:rsidR="00512617" w:rsidRPr="000E0A15" w:rsidTr="00512617">
        <w:trPr>
          <w:trHeight w:val="468"/>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512617" w:rsidRPr="00AD094B" w:rsidRDefault="00512617" w:rsidP="00512617">
            <w:pPr>
              <w:spacing w:after="0" w:line="240" w:lineRule="auto"/>
              <w:jc w:val="center"/>
              <w:rPr>
                <w:rFonts w:ascii="Times New Roman" w:eastAsia="Times New Roman" w:hAnsi="Times New Roman"/>
                <w:b/>
                <w:color w:val="000000"/>
                <w:lang w:eastAsia="ru-RU"/>
              </w:rPr>
            </w:pPr>
            <w:r w:rsidRPr="00AD094B">
              <w:rPr>
                <w:rFonts w:ascii="Times New Roman" w:eastAsia="Times New Roman" w:hAnsi="Times New Roman"/>
                <w:b/>
                <w:color w:val="000000"/>
                <w:lang w:eastAsia="ru-RU"/>
              </w:rPr>
              <w:t>Подпрограмма 2 «Энергосбережение и повышение энергетической эффективности»</w:t>
            </w:r>
          </w:p>
        </w:tc>
      </w:tr>
      <w:tr w:rsidR="00512617" w:rsidRPr="000E0A15" w:rsidTr="00512617">
        <w:trPr>
          <w:trHeight w:val="481"/>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2.1</w:t>
            </w:r>
          </w:p>
        </w:tc>
        <w:tc>
          <w:tcPr>
            <w:tcW w:w="8672" w:type="dxa"/>
            <w:tcBorders>
              <w:top w:val="nil"/>
              <w:left w:val="nil"/>
              <w:bottom w:val="single" w:sz="4" w:space="0" w:color="000000"/>
              <w:right w:val="single" w:sz="4" w:space="0" w:color="000000"/>
            </w:tcBorders>
            <w:shd w:val="clear" w:color="auto" w:fill="auto"/>
            <w:vAlign w:val="center"/>
          </w:tcPr>
          <w:p w:rsidR="00512617" w:rsidRPr="00F52927" w:rsidRDefault="00512617" w:rsidP="00512617">
            <w:pPr>
              <w:autoSpaceDE w:val="0"/>
              <w:autoSpaceDN w:val="0"/>
              <w:adjustRightInd w:val="0"/>
              <w:spacing w:after="0"/>
              <w:rPr>
                <w:rFonts w:ascii="Times New Roman" w:eastAsia="Times New Roman" w:hAnsi="Times New Roman"/>
                <w:color w:val="000000"/>
                <w:sz w:val="20"/>
                <w:szCs w:val="20"/>
                <w:highlight w:val="yellow"/>
                <w:lang w:eastAsia="ru-RU"/>
              </w:rPr>
            </w:pPr>
            <w:r w:rsidRPr="00F52927">
              <w:rPr>
                <w:rFonts w:ascii="Times New Roman" w:eastAsia="Times New Roman" w:hAnsi="Times New Roman"/>
                <w:color w:val="000000"/>
                <w:sz w:val="20"/>
                <w:szCs w:val="20"/>
                <w:highlight w:val="yellow"/>
                <w:lang w:eastAsia="ru-RU"/>
              </w:rPr>
              <w:t>Количество многоквартирных домов, подлежащие  переводу  на природный газ</w:t>
            </w:r>
            <w:bookmarkStart w:id="0" w:name="_GoBack"/>
            <w:bookmarkEnd w:id="0"/>
          </w:p>
        </w:tc>
        <w:tc>
          <w:tcPr>
            <w:tcW w:w="1284" w:type="dxa"/>
            <w:tcBorders>
              <w:top w:val="nil"/>
              <w:left w:val="nil"/>
              <w:bottom w:val="single" w:sz="4" w:space="0" w:color="000000"/>
              <w:right w:val="single" w:sz="4" w:space="0" w:color="000000"/>
            </w:tcBorders>
            <w:shd w:val="clear" w:color="auto" w:fill="auto"/>
            <w:vAlign w:val="center"/>
          </w:tcPr>
          <w:p w:rsidR="00512617" w:rsidRPr="00C21012" w:rsidRDefault="00512617" w:rsidP="00512617">
            <w:pPr>
              <w:spacing w:after="0" w:line="240" w:lineRule="auto"/>
              <w:jc w:val="center"/>
              <w:rPr>
                <w:rFonts w:ascii="Times New Roman" w:eastAsia="Times New Roman" w:hAnsi="Times New Roman"/>
                <w:color w:val="000000"/>
                <w:sz w:val="20"/>
                <w:szCs w:val="20"/>
                <w:lang w:eastAsia="ru-RU"/>
              </w:rPr>
            </w:pPr>
            <w:r w:rsidRPr="00C21012">
              <w:rPr>
                <w:rFonts w:ascii="Times New Roman" w:eastAsia="Times New Roman" w:hAnsi="Times New Roman"/>
                <w:color w:val="000000"/>
                <w:sz w:val="20"/>
                <w:szCs w:val="20"/>
                <w:lang w:eastAsia="ru-RU"/>
              </w:rPr>
              <w:t>ед.</w:t>
            </w:r>
          </w:p>
        </w:tc>
        <w:tc>
          <w:tcPr>
            <w:tcW w:w="1568" w:type="dxa"/>
            <w:tcBorders>
              <w:top w:val="nil"/>
              <w:left w:val="nil"/>
              <w:bottom w:val="single" w:sz="4" w:space="0" w:color="000000"/>
              <w:right w:val="single" w:sz="4" w:space="0" w:color="000000"/>
            </w:tcBorders>
            <w:shd w:val="clear" w:color="auto" w:fill="auto"/>
            <w:vAlign w:val="center"/>
          </w:tcPr>
          <w:p w:rsidR="00512617" w:rsidRPr="00C21012"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c>
          <w:tcPr>
            <w:tcW w:w="1568" w:type="dxa"/>
            <w:tcBorders>
              <w:top w:val="nil"/>
              <w:left w:val="nil"/>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304" w:type="dxa"/>
            <w:tcBorders>
              <w:top w:val="nil"/>
              <w:left w:val="nil"/>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512617" w:rsidRPr="000E0A15" w:rsidTr="00512617">
        <w:trPr>
          <w:trHeight w:val="502"/>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512617" w:rsidRPr="00AD094B" w:rsidRDefault="00512617" w:rsidP="00512617">
            <w:pPr>
              <w:spacing w:after="0" w:line="240" w:lineRule="auto"/>
              <w:jc w:val="center"/>
              <w:rPr>
                <w:rFonts w:ascii="Times New Roman" w:eastAsia="Times New Roman" w:hAnsi="Times New Roman"/>
                <w:b/>
                <w:color w:val="000000"/>
                <w:lang w:eastAsia="ru-RU"/>
              </w:rPr>
            </w:pPr>
            <w:r w:rsidRPr="00AD094B">
              <w:rPr>
                <w:rFonts w:ascii="Times New Roman" w:eastAsia="Times New Roman" w:hAnsi="Times New Roman"/>
                <w:b/>
                <w:color w:val="000000"/>
                <w:lang w:eastAsia="ru-RU"/>
              </w:rPr>
              <w:lastRenderedPageBreak/>
              <w:t>Подпрограмма 3 «Благоустройство муниципального образования»</w:t>
            </w:r>
          </w:p>
        </w:tc>
      </w:tr>
      <w:tr w:rsidR="00512617" w:rsidRPr="000E0A15" w:rsidTr="00512617">
        <w:trPr>
          <w:trHeight w:val="745"/>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3.1</w:t>
            </w:r>
          </w:p>
        </w:tc>
        <w:tc>
          <w:tcPr>
            <w:tcW w:w="8672" w:type="dxa"/>
            <w:tcBorders>
              <w:top w:val="nil"/>
              <w:left w:val="nil"/>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w:t>
            </w:r>
          </w:p>
        </w:tc>
        <w:tc>
          <w:tcPr>
            <w:tcW w:w="1284" w:type="dxa"/>
            <w:tcBorders>
              <w:top w:val="nil"/>
              <w:left w:val="nil"/>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ед.</w:t>
            </w:r>
          </w:p>
        </w:tc>
        <w:tc>
          <w:tcPr>
            <w:tcW w:w="1568" w:type="dxa"/>
            <w:tcBorders>
              <w:top w:val="nil"/>
              <w:left w:val="nil"/>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1568" w:type="dxa"/>
            <w:tcBorders>
              <w:top w:val="nil"/>
              <w:left w:val="nil"/>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1304" w:type="dxa"/>
            <w:tcBorders>
              <w:top w:val="nil"/>
              <w:left w:val="nil"/>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r>
      <w:tr w:rsidR="00512617" w:rsidRPr="000E0A15" w:rsidTr="00512617">
        <w:trPr>
          <w:trHeight w:val="402"/>
        </w:trPr>
        <w:tc>
          <w:tcPr>
            <w:tcW w:w="616" w:type="dxa"/>
            <w:tcBorders>
              <w:top w:val="nil"/>
              <w:left w:val="single" w:sz="4" w:space="0" w:color="000000"/>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p>
        </w:tc>
        <w:tc>
          <w:tcPr>
            <w:tcW w:w="14396" w:type="dxa"/>
            <w:gridSpan w:val="5"/>
            <w:tcBorders>
              <w:top w:val="nil"/>
              <w:left w:val="nil"/>
              <w:bottom w:val="single" w:sz="4" w:space="0" w:color="000000"/>
              <w:right w:val="single" w:sz="4" w:space="0" w:color="000000"/>
            </w:tcBorders>
            <w:shd w:val="clear" w:color="auto" w:fill="auto"/>
          </w:tcPr>
          <w:p w:rsidR="00512617" w:rsidRDefault="00512617" w:rsidP="00512617">
            <w:pPr>
              <w:spacing w:after="0" w:line="240" w:lineRule="auto"/>
              <w:jc w:val="center"/>
              <w:rPr>
                <w:rFonts w:ascii="Times New Roman" w:eastAsia="Times New Roman" w:hAnsi="Times New Roman"/>
                <w:color w:val="000000"/>
                <w:sz w:val="20"/>
                <w:szCs w:val="20"/>
                <w:lang w:eastAsia="ru-RU"/>
              </w:rPr>
            </w:pPr>
            <w:r w:rsidRPr="00993D5A">
              <w:rPr>
                <w:rFonts w:ascii="Times New Roman" w:eastAsia="Times New Roman" w:hAnsi="Times New Roman"/>
                <w:b/>
                <w:bCs/>
                <w:sz w:val="24"/>
                <w:szCs w:val="24"/>
                <w:lang w:eastAsia="ru-RU"/>
              </w:rPr>
              <w:t>Подпрограмма  4 "Переселение граждан из аварийного жилищного фонда"</w:t>
            </w:r>
          </w:p>
        </w:tc>
      </w:tr>
      <w:tr w:rsidR="00512617" w:rsidRPr="000E0A15" w:rsidTr="00512617">
        <w:trPr>
          <w:trHeight w:val="518"/>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w:t>
            </w:r>
          </w:p>
        </w:tc>
        <w:tc>
          <w:tcPr>
            <w:tcW w:w="8672" w:type="dxa"/>
            <w:tcBorders>
              <w:top w:val="nil"/>
              <w:left w:val="nil"/>
              <w:bottom w:val="single" w:sz="4" w:space="0" w:color="000000"/>
              <w:right w:val="single" w:sz="4" w:space="0" w:color="000000"/>
            </w:tcBorders>
            <w:shd w:val="clear" w:color="auto" w:fill="auto"/>
            <w:vAlign w:val="center"/>
          </w:tcPr>
          <w:p w:rsidR="00512617" w:rsidRPr="004F77ED" w:rsidRDefault="00512617" w:rsidP="00512617">
            <w:pPr>
              <w:widowControl w:val="0"/>
              <w:autoSpaceDE w:val="0"/>
              <w:autoSpaceDN w:val="0"/>
              <w:adjustRightInd w:val="0"/>
              <w:rPr>
                <w:rFonts w:ascii="Times New Roman" w:hAnsi="Times New Roman"/>
                <w:sz w:val="20"/>
                <w:szCs w:val="20"/>
              </w:rPr>
            </w:pPr>
            <w:r w:rsidRPr="004F77ED">
              <w:rPr>
                <w:rFonts w:ascii="Times New Roman" w:eastAsia="Times New Roman" w:hAnsi="Times New Roman"/>
                <w:sz w:val="20"/>
                <w:szCs w:val="20"/>
              </w:rPr>
              <w:t>Количество приобретённых жилых помещений для обеспечения граждан, проживающих в аварийном жилом фонде</w:t>
            </w:r>
          </w:p>
        </w:tc>
        <w:tc>
          <w:tcPr>
            <w:tcW w:w="1284" w:type="dxa"/>
            <w:tcBorders>
              <w:top w:val="nil"/>
              <w:left w:val="nil"/>
              <w:bottom w:val="single" w:sz="4" w:space="0" w:color="000000"/>
              <w:right w:val="single" w:sz="4" w:space="0" w:color="000000"/>
            </w:tcBorders>
            <w:shd w:val="clear" w:color="auto" w:fill="auto"/>
            <w:vAlign w:val="center"/>
          </w:tcPr>
          <w:p w:rsidR="00512617" w:rsidRPr="00124AEE" w:rsidRDefault="00512617" w:rsidP="00512617">
            <w:pPr>
              <w:widowControl w:val="0"/>
              <w:autoSpaceDE w:val="0"/>
              <w:autoSpaceDN w:val="0"/>
              <w:adjustRightInd w:val="0"/>
              <w:jc w:val="center"/>
              <w:rPr>
                <w:rFonts w:ascii="Times New Roman" w:hAnsi="Times New Roman"/>
                <w:vertAlign w:val="superscript"/>
              </w:rPr>
            </w:pPr>
            <w:proofErr w:type="gramStart"/>
            <w:r w:rsidRPr="00124AEE">
              <w:rPr>
                <w:rFonts w:ascii="Times New Roman" w:hAnsi="Times New Roman"/>
              </w:rPr>
              <w:t>м</w:t>
            </w:r>
            <w:proofErr w:type="gramEnd"/>
            <w:r w:rsidRPr="00124AEE">
              <w:rPr>
                <w:rFonts w:ascii="Times New Roman" w:hAnsi="Times New Roman"/>
                <w:vertAlign w:val="superscript"/>
              </w:rPr>
              <w:t>2</w:t>
            </w:r>
          </w:p>
        </w:tc>
        <w:tc>
          <w:tcPr>
            <w:tcW w:w="1568" w:type="dxa"/>
            <w:tcBorders>
              <w:top w:val="nil"/>
              <w:left w:val="nil"/>
              <w:bottom w:val="single" w:sz="4" w:space="0" w:color="000000"/>
              <w:right w:val="single" w:sz="4" w:space="0" w:color="000000"/>
            </w:tcBorders>
            <w:shd w:val="clear" w:color="auto" w:fill="auto"/>
            <w:vAlign w:val="center"/>
          </w:tcPr>
          <w:p w:rsidR="00512617" w:rsidRPr="00124AEE" w:rsidRDefault="00512617" w:rsidP="00512617">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vAlign w:val="center"/>
          </w:tcPr>
          <w:p w:rsidR="00512617" w:rsidRPr="00124AEE" w:rsidRDefault="00512617" w:rsidP="00512617">
            <w:pPr>
              <w:widowControl w:val="0"/>
              <w:autoSpaceDE w:val="0"/>
              <w:autoSpaceDN w:val="0"/>
              <w:adjustRightInd w:val="0"/>
              <w:jc w:val="center"/>
              <w:rPr>
                <w:rFonts w:ascii="Times New Roman" w:hAnsi="Times New Roman"/>
              </w:rPr>
            </w:pPr>
            <w:r w:rsidRPr="00124AEE">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vAlign w:val="center"/>
          </w:tcPr>
          <w:p w:rsidR="00512617" w:rsidRPr="00124AEE" w:rsidRDefault="00512617" w:rsidP="00512617">
            <w:pPr>
              <w:widowControl w:val="0"/>
              <w:autoSpaceDE w:val="0"/>
              <w:autoSpaceDN w:val="0"/>
              <w:adjustRightInd w:val="0"/>
              <w:jc w:val="center"/>
              <w:rPr>
                <w:rFonts w:ascii="Times New Roman" w:hAnsi="Times New Roman"/>
              </w:rPr>
            </w:pPr>
            <w:r w:rsidRPr="00124AEE">
              <w:rPr>
                <w:rFonts w:ascii="Times New Roman" w:hAnsi="Times New Roman"/>
              </w:rPr>
              <w:t>0</w:t>
            </w:r>
          </w:p>
        </w:tc>
      </w:tr>
      <w:tr w:rsidR="00512617" w:rsidRPr="000E0A15" w:rsidTr="00512617">
        <w:trPr>
          <w:trHeight w:val="619"/>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w:t>
            </w:r>
          </w:p>
        </w:tc>
        <w:tc>
          <w:tcPr>
            <w:tcW w:w="8672" w:type="dxa"/>
            <w:tcBorders>
              <w:top w:val="nil"/>
              <w:left w:val="nil"/>
              <w:bottom w:val="single" w:sz="4" w:space="0" w:color="000000"/>
              <w:right w:val="single" w:sz="4" w:space="0" w:color="000000"/>
            </w:tcBorders>
            <w:shd w:val="clear" w:color="auto" w:fill="auto"/>
            <w:vAlign w:val="center"/>
          </w:tcPr>
          <w:p w:rsidR="00512617" w:rsidRPr="004F77ED" w:rsidRDefault="00512617" w:rsidP="00512617">
            <w:pPr>
              <w:widowControl w:val="0"/>
              <w:autoSpaceDE w:val="0"/>
              <w:autoSpaceDN w:val="0"/>
              <w:adjustRightInd w:val="0"/>
              <w:rPr>
                <w:rFonts w:ascii="Times New Roman" w:hAnsi="Times New Roman"/>
                <w:sz w:val="20"/>
                <w:szCs w:val="20"/>
              </w:rPr>
            </w:pPr>
            <w:r w:rsidRPr="004F77ED">
              <w:rPr>
                <w:rFonts w:ascii="Times New Roman" w:hAnsi="Times New Roman"/>
                <w:sz w:val="20"/>
                <w:szCs w:val="20"/>
              </w:rPr>
              <w:t>Общая площадь квартир предоставленных для переселения граждан из аварийного жилого фонда</w:t>
            </w:r>
          </w:p>
        </w:tc>
        <w:tc>
          <w:tcPr>
            <w:tcW w:w="1284" w:type="dxa"/>
            <w:tcBorders>
              <w:top w:val="nil"/>
              <w:left w:val="nil"/>
              <w:bottom w:val="single" w:sz="4" w:space="0" w:color="000000"/>
              <w:right w:val="single" w:sz="4" w:space="0" w:color="000000"/>
            </w:tcBorders>
            <w:shd w:val="clear" w:color="auto" w:fill="auto"/>
            <w:vAlign w:val="center"/>
          </w:tcPr>
          <w:p w:rsidR="00512617" w:rsidRPr="00124AEE" w:rsidRDefault="00512617" w:rsidP="00512617">
            <w:pPr>
              <w:widowControl w:val="0"/>
              <w:autoSpaceDE w:val="0"/>
              <w:autoSpaceDN w:val="0"/>
              <w:adjustRightInd w:val="0"/>
              <w:jc w:val="center"/>
              <w:rPr>
                <w:rFonts w:ascii="Times New Roman" w:hAnsi="Times New Roman"/>
                <w:vertAlign w:val="superscript"/>
              </w:rPr>
            </w:pPr>
            <w:proofErr w:type="gramStart"/>
            <w:r w:rsidRPr="00124AEE">
              <w:rPr>
                <w:rFonts w:ascii="Times New Roman" w:hAnsi="Times New Roman"/>
              </w:rPr>
              <w:t>м</w:t>
            </w:r>
            <w:proofErr w:type="gramEnd"/>
            <w:r w:rsidRPr="00124AEE">
              <w:rPr>
                <w:rFonts w:ascii="Times New Roman" w:hAnsi="Times New Roman"/>
                <w:vertAlign w:val="superscript"/>
              </w:rPr>
              <w:t>2</w:t>
            </w:r>
          </w:p>
        </w:tc>
        <w:tc>
          <w:tcPr>
            <w:tcW w:w="1568" w:type="dxa"/>
            <w:tcBorders>
              <w:top w:val="nil"/>
              <w:left w:val="nil"/>
              <w:bottom w:val="single" w:sz="4" w:space="0" w:color="000000"/>
              <w:right w:val="single" w:sz="4" w:space="0" w:color="000000"/>
            </w:tcBorders>
            <w:shd w:val="clear" w:color="auto" w:fill="auto"/>
            <w:vAlign w:val="center"/>
          </w:tcPr>
          <w:p w:rsidR="00512617" w:rsidRPr="00124AEE" w:rsidRDefault="00512617" w:rsidP="00512617">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vAlign w:val="center"/>
          </w:tcPr>
          <w:p w:rsidR="00512617" w:rsidRPr="00124AEE" w:rsidRDefault="00512617" w:rsidP="00512617">
            <w:pPr>
              <w:widowControl w:val="0"/>
              <w:autoSpaceDE w:val="0"/>
              <w:autoSpaceDN w:val="0"/>
              <w:adjustRightInd w:val="0"/>
              <w:jc w:val="center"/>
              <w:rPr>
                <w:rFonts w:ascii="Times New Roman" w:hAnsi="Times New Roman"/>
              </w:rPr>
            </w:pPr>
            <w:r w:rsidRPr="00124AEE">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vAlign w:val="center"/>
          </w:tcPr>
          <w:p w:rsidR="00512617" w:rsidRPr="00124AEE" w:rsidRDefault="00512617" w:rsidP="00512617">
            <w:pPr>
              <w:widowControl w:val="0"/>
              <w:autoSpaceDE w:val="0"/>
              <w:autoSpaceDN w:val="0"/>
              <w:adjustRightInd w:val="0"/>
              <w:jc w:val="center"/>
              <w:rPr>
                <w:rFonts w:ascii="Times New Roman" w:hAnsi="Times New Roman"/>
              </w:rPr>
            </w:pPr>
            <w:r w:rsidRPr="00124AEE">
              <w:rPr>
                <w:rFonts w:ascii="Times New Roman" w:hAnsi="Times New Roman"/>
              </w:rPr>
              <w:t>0</w:t>
            </w:r>
          </w:p>
        </w:tc>
      </w:tr>
      <w:tr w:rsidR="00512617" w:rsidRPr="000E0A15" w:rsidTr="00512617">
        <w:trPr>
          <w:trHeight w:val="403"/>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w:t>
            </w:r>
          </w:p>
        </w:tc>
        <w:tc>
          <w:tcPr>
            <w:tcW w:w="8672" w:type="dxa"/>
            <w:tcBorders>
              <w:top w:val="nil"/>
              <w:left w:val="nil"/>
              <w:bottom w:val="single" w:sz="4" w:space="0" w:color="000000"/>
              <w:right w:val="single" w:sz="4" w:space="0" w:color="000000"/>
            </w:tcBorders>
            <w:shd w:val="clear" w:color="auto" w:fill="auto"/>
            <w:vAlign w:val="center"/>
          </w:tcPr>
          <w:p w:rsidR="00512617" w:rsidRPr="004F77ED" w:rsidRDefault="00512617" w:rsidP="00512617">
            <w:pPr>
              <w:widowControl w:val="0"/>
              <w:autoSpaceDE w:val="0"/>
              <w:autoSpaceDN w:val="0"/>
              <w:adjustRightInd w:val="0"/>
              <w:rPr>
                <w:rFonts w:ascii="Times New Roman" w:hAnsi="Times New Roman"/>
                <w:sz w:val="20"/>
                <w:szCs w:val="20"/>
              </w:rPr>
            </w:pPr>
            <w:r w:rsidRPr="004F77ED">
              <w:rPr>
                <w:rFonts w:ascii="Times New Roman" w:hAnsi="Times New Roman"/>
                <w:sz w:val="20"/>
                <w:szCs w:val="20"/>
              </w:rPr>
              <w:t>Обеспечение жильём отдельных категорий граждан</w:t>
            </w:r>
          </w:p>
        </w:tc>
        <w:tc>
          <w:tcPr>
            <w:tcW w:w="1284" w:type="dxa"/>
            <w:tcBorders>
              <w:top w:val="nil"/>
              <w:left w:val="nil"/>
              <w:bottom w:val="single" w:sz="4" w:space="0" w:color="000000"/>
              <w:right w:val="single" w:sz="4" w:space="0" w:color="000000"/>
            </w:tcBorders>
            <w:shd w:val="clear" w:color="auto" w:fill="auto"/>
            <w:vAlign w:val="center"/>
          </w:tcPr>
          <w:p w:rsidR="00512617" w:rsidRPr="00124AEE" w:rsidRDefault="00512617" w:rsidP="00512617">
            <w:pPr>
              <w:widowControl w:val="0"/>
              <w:autoSpaceDE w:val="0"/>
              <w:autoSpaceDN w:val="0"/>
              <w:adjustRightInd w:val="0"/>
              <w:jc w:val="center"/>
              <w:rPr>
                <w:rFonts w:ascii="Times New Roman" w:hAnsi="Times New Roman"/>
              </w:rPr>
            </w:pPr>
            <w:r>
              <w:rPr>
                <w:rFonts w:ascii="Times New Roman" w:hAnsi="Times New Roman"/>
              </w:rPr>
              <w:t>Чел.</w:t>
            </w:r>
          </w:p>
        </w:tc>
        <w:tc>
          <w:tcPr>
            <w:tcW w:w="1568" w:type="dxa"/>
            <w:tcBorders>
              <w:top w:val="nil"/>
              <w:left w:val="nil"/>
              <w:bottom w:val="single" w:sz="4" w:space="0" w:color="000000"/>
              <w:right w:val="single" w:sz="4" w:space="0" w:color="000000"/>
            </w:tcBorders>
            <w:shd w:val="clear" w:color="auto" w:fill="auto"/>
            <w:vAlign w:val="center"/>
          </w:tcPr>
          <w:p w:rsidR="00512617" w:rsidRPr="00124AEE" w:rsidRDefault="00512617" w:rsidP="00512617">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vAlign w:val="center"/>
          </w:tcPr>
          <w:p w:rsidR="00512617" w:rsidRPr="00124AEE" w:rsidRDefault="00512617" w:rsidP="00512617">
            <w:pPr>
              <w:widowControl w:val="0"/>
              <w:autoSpaceDE w:val="0"/>
              <w:autoSpaceDN w:val="0"/>
              <w:adjustRightInd w:val="0"/>
              <w:jc w:val="center"/>
              <w:rPr>
                <w:rFonts w:ascii="Times New Roman" w:hAnsi="Times New Roman"/>
              </w:rPr>
            </w:pPr>
            <w:r w:rsidRPr="00124AEE">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vAlign w:val="center"/>
          </w:tcPr>
          <w:p w:rsidR="00512617" w:rsidRPr="00124AEE" w:rsidRDefault="00512617" w:rsidP="00512617">
            <w:pPr>
              <w:widowControl w:val="0"/>
              <w:autoSpaceDE w:val="0"/>
              <w:autoSpaceDN w:val="0"/>
              <w:adjustRightInd w:val="0"/>
              <w:jc w:val="center"/>
              <w:rPr>
                <w:rFonts w:ascii="Times New Roman" w:hAnsi="Times New Roman"/>
              </w:rPr>
            </w:pPr>
            <w:r w:rsidRPr="00124AEE">
              <w:rPr>
                <w:rFonts w:ascii="Times New Roman" w:hAnsi="Times New Roman"/>
              </w:rPr>
              <w:t>0</w:t>
            </w:r>
          </w:p>
        </w:tc>
      </w:tr>
      <w:tr w:rsidR="00512617" w:rsidRPr="000E0A15" w:rsidTr="00512617">
        <w:trPr>
          <w:trHeight w:val="467"/>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4396" w:type="dxa"/>
            <w:gridSpan w:val="5"/>
            <w:tcBorders>
              <w:top w:val="nil"/>
              <w:left w:val="nil"/>
              <w:bottom w:val="single" w:sz="4" w:space="0" w:color="000000"/>
              <w:right w:val="single" w:sz="4" w:space="0" w:color="000000"/>
            </w:tcBorders>
            <w:shd w:val="clear" w:color="auto" w:fill="auto"/>
          </w:tcPr>
          <w:p w:rsidR="00512617" w:rsidRPr="00124AEE" w:rsidRDefault="00512617" w:rsidP="00512617">
            <w:pPr>
              <w:widowControl w:val="0"/>
              <w:autoSpaceDE w:val="0"/>
              <w:autoSpaceDN w:val="0"/>
              <w:adjustRightInd w:val="0"/>
              <w:jc w:val="center"/>
              <w:rPr>
                <w:rFonts w:ascii="Times New Roman" w:hAnsi="Times New Roman"/>
              </w:rPr>
            </w:pPr>
            <w:r w:rsidRPr="00993D5A">
              <w:rPr>
                <w:rFonts w:ascii="Times New Roman" w:eastAsia="Times New Roman" w:hAnsi="Times New Roman"/>
                <w:b/>
                <w:bCs/>
                <w:sz w:val="24"/>
                <w:szCs w:val="24"/>
                <w:lang w:eastAsia="ru-RU"/>
              </w:rPr>
              <w:t>Подпрограмма 5 "Оказание молодым семьям государственной поддержки для улучшения жилищных условий"</w:t>
            </w:r>
          </w:p>
        </w:tc>
      </w:tr>
      <w:tr w:rsidR="00512617" w:rsidRPr="000E0A15" w:rsidTr="00512617">
        <w:trPr>
          <w:trHeight w:val="382"/>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w:t>
            </w:r>
          </w:p>
        </w:tc>
        <w:tc>
          <w:tcPr>
            <w:tcW w:w="8672" w:type="dxa"/>
            <w:tcBorders>
              <w:top w:val="nil"/>
              <w:left w:val="nil"/>
              <w:bottom w:val="single" w:sz="4" w:space="0" w:color="000000"/>
              <w:right w:val="single" w:sz="4" w:space="0" w:color="000000"/>
            </w:tcBorders>
            <w:shd w:val="clear" w:color="auto" w:fill="auto"/>
            <w:vAlign w:val="center"/>
          </w:tcPr>
          <w:p w:rsidR="00512617" w:rsidRPr="004F77ED" w:rsidRDefault="00512617" w:rsidP="00512617">
            <w:pPr>
              <w:widowControl w:val="0"/>
              <w:autoSpaceDE w:val="0"/>
              <w:autoSpaceDN w:val="0"/>
              <w:adjustRightInd w:val="0"/>
              <w:jc w:val="both"/>
              <w:rPr>
                <w:rFonts w:ascii="Times New Roman" w:hAnsi="Times New Roman"/>
                <w:sz w:val="20"/>
                <w:szCs w:val="20"/>
              </w:rPr>
            </w:pPr>
            <w:r w:rsidRPr="004F77ED">
              <w:rPr>
                <w:rFonts w:ascii="Times New Roman" w:eastAsia="Times New Roman" w:hAnsi="Times New Roman"/>
                <w:sz w:val="20"/>
                <w:szCs w:val="20"/>
              </w:rPr>
              <w:t>Количество семей получивших выплаты на улучшение жилищных условий</w:t>
            </w:r>
          </w:p>
        </w:tc>
        <w:tc>
          <w:tcPr>
            <w:tcW w:w="1284" w:type="dxa"/>
            <w:tcBorders>
              <w:top w:val="nil"/>
              <w:left w:val="nil"/>
              <w:bottom w:val="single" w:sz="4" w:space="0" w:color="000000"/>
              <w:right w:val="single" w:sz="4" w:space="0" w:color="000000"/>
            </w:tcBorders>
            <w:shd w:val="clear" w:color="auto" w:fill="auto"/>
            <w:vAlign w:val="center"/>
          </w:tcPr>
          <w:p w:rsidR="00512617" w:rsidRPr="00124AEE" w:rsidRDefault="00512617" w:rsidP="00512617">
            <w:pPr>
              <w:widowControl w:val="0"/>
              <w:autoSpaceDE w:val="0"/>
              <w:autoSpaceDN w:val="0"/>
              <w:adjustRightInd w:val="0"/>
              <w:jc w:val="center"/>
              <w:rPr>
                <w:rFonts w:ascii="Times New Roman" w:hAnsi="Times New Roman"/>
              </w:rPr>
            </w:pPr>
            <w:r>
              <w:rPr>
                <w:rFonts w:ascii="Times New Roman" w:hAnsi="Times New Roman"/>
              </w:rPr>
              <w:t>Ед.</w:t>
            </w:r>
          </w:p>
        </w:tc>
        <w:tc>
          <w:tcPr>
            <w:tcW w:w="1568" w:type="dxa"/>
            <w:tcBorders>
              <w:top w:val="nil"/>
              <w:left w:val="nil"/>
              <w:bottom w:val="single" w:sz="4" w:space="0" w:color="000000"/>
              <w:right w:val="single" w:sz="4" w:space="0" w:color="000000"/>
            </w:tcBorders>
            <w:shd w:val="clear" w:color="auto" w:fill="auto"/>
            <w:vAlign w:val="center"/>
          </w:tcPr>
          <w:p w:rsidR="00512617" w:rsidRPr="004A7F85" w:rsidRDefault="00512617" w:rsidP="00512617">
            <w:pPr>
              <w:widowControl w:val="0"/>
              <w:autoSpaceDE w:val="0"/>
              <w:autoSpaceDN w:val="0"/>
              <w:adjustRightInd w:val="0"/>
              <w:jc w:val="center"/>
              <w:rPr>
                <w:rFonts w:ascii="Times New Roman" w:hAnsi="Times New Roman"/>
              </w:rPr>
            </w:pPr>
            <w:r w:rsidRPr="004A7F85">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vAlign w:val="center"/>
          </w:tcPr>
          <w:p w:rsidR="00512617" w:rsidRPr="004A7F85" w:rsidRDefault="00512617" w:rsidP="00512617">
            <w:pPr>
              <w:widowControl w:val="0"/>
              <w:autoSpaceDE w:val="0"/>
              <w:autoSpaceDN w:val="0"/>
              <w:adjustRightInd w:val="0"/>
              <w:jc w:val="center"/>
              <w:rPr>
                <w:rFonts w:ascii="Times New Roman" w:hAnsi="Times New Roman"/>
              </w:rPr>
            </w:pPr>
            <w:r w:rsidRPr="004A7F85">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vAlign w:val="center"/>
          </w:tcPr>
          <w:p w:rsidR="00512617" w:rsidRPr="004A7F85" w:rsidRDefault="00512617" w:rsidP="00512617">
            <w:pPr>
              <w:widowControl w:val="0"/>
              <w:autoSpaceDE w:val="0"/>
              <w:autoSpaceDN w:val="0"/>
              <w:adjustRightInd w:val="0"/>
              <w:jc w:val="center"/>
              <w:rPr>
                <w:rFonts w:ascii="Times New Roman" w:hAnsi="Times New Roman"/>
              </w:rPr>
            </w:pPr>
            <w:r w:rsidRPr="004A7F85">
              <w:rPr>
                <w:rFonts w:ascii="Times New Roman" w:hAnsi="Times New Roman"/>
              </w:rPr>
              <w:t>0</w:t>
            </w:r>
          </w:p>
        </w:tc>
      </w:tr>
      <w:tr w:rsidR="00512617" w:rsidRPr="000E0A15" w:rsidTr="00512617">
        <w:trPr>
          <w:trHeight w:val="462"/>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512617" w:rsidRPr="004A7F85" w:rsidRDefault="00512617" w:rsidP="00512617">
            <w:pPr>
              <w:spacing w:after="0" w:line="240" w:lineRule="auto"/>
              <w:jc w:val="center"/>
              <w:rPr>
                <w:rFonts w:ascii="Times New Roman" w:eastAsia="Times New Roman" w:hAnsi="Times New Roman"/>
                <w:b/>
                <w:lang w:eastAsia="ru-RU"/>
              </w:rPr>
            </w:pPr>
            <w:r w:rsidRPr="004A7F85">
              <w:rPr>
                <w:rFonts w:ascii="Times New Roman" w:eastAsia="Times New Roman" w:hAnsi="Times New Roman"/>
                <w:b/>
                <w:lang w:eastAsia="ru-RU"/>
              </w:rPr>
              <w:t>Подпрограмма 6 «Жилище»</w:t>
            </w:r>
          </w:p>
        </w:tc>
      </w:tr>
      <w:tr w:rsidR="00512617" w:rsidRPr="000E0A15" w:rsidTr="00512617">
        <w:trPr>
          <w:trHeight w:val="474"/>
        </w:trPr>
        <w:tc>
          <w:tcPr>
            <w:tcW w:w="616"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0E0A15">
              <w:rPr>
                <w:rFonts w:ascii="Times New Roman" w:eastAsia="Times New Roman" w:hAnsi="Times New Roman"/>
                <w:color w:val="000000"/>
                <w:sz w:val="20"/>
                <w:szCs w:val="20"/>
                <w:lang w:eastAsia="ru-RU"/>
              </w:rPr>
              <w:t>.1</w:t>
            </w:r>
          </w:p>
        </w:tc>
        <w:tc>
          <w:tcPr>
            <w:tcW w:w="8672" w:type="dxa"/>
            <w:tcBorders>
              <w:top w:val="nil"/>
              <w:left w:val="nil"/>
              <w:bottom w:val="single" w:sz="4" w:space="0" w:color="000000"/>
              <w:right w:val="single" w:sz="4" w:space="0" w:color="000000"/>
            </w:tcBorders>
            <w:shd w:val="clear" w:color="auto" w:fill="auto"/>
          </w:tcPr>
          <w:p w:rsidR="00512617" w:rsidRPr="002E2F4D" w:rsidRDefault="00512617" w:rsidP="00512617">
            <w:pPr>
              <w:spacing w:after="0" w:line="240" w:lineRule="auto"/>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 xml:space="preserve">1. Улучшение жилищных условий граждан, проживающих в многоквартирных домах </w:t>
            </w:r>
          </w:p>
        </w:tc>
        <w:tc>
          <w:tcPr>
            <w:tcW w:w="1284" w:type="dxa"/>
            <w:tcBorders>
              <w:top w:val="nil"/>
              <w:left w:val="nil"/>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тыс.м2</w:t>
            </w:r>
          </w:p>
        </w:tc>
        <w:tc>
          <w:tcPr>
            <w:tcW w:w="1568" w:type="dxa"/>
            <w:tcBorders>
              <w:top w:val="nil"/>
              <w:left w:val="nil"/>
              <w:bottom w:val="single" w:sz="4" w:space="0" w:color="000000"/>
              <w:right w:val="single" w:sz="4" w:space="0" w:color="000000"/>
            </w:tcBorders>
            <w:shd w:val="clear" w:color="auto" w:fill="auto"/>
            <w:vAlign w:val="center"/>
          </w:tcPr>
          <w:p w:rsidR="00512617" w:rsidRPr="004A7F85" w:rsidRDefault="00512617" w:rsidP="00512617">
            <w:pPr>
              <w:jc w:val="center"/>
            </w:pPr>
            <w:r w:rsidRPr="004A7F85">
              <w:rPr>
                <w:rFonts w:ascii="Times New Roman" w:eastAsia="Times New Roman" w:hAnsi="Times New Roman"/>
                <w:sz w:val="20"/>
                <w:szCs w:val="20"/>
                <w:lang w:eastAsia="ru-RU"/>
              </w:rPr>
              <w:t>116,685</w:t>
            </w:r>
          </w:p>
        </w:tc>
        <w:tc>
          <w:tcPr>
            <w:tcW w:w="1568" w:type="dxa"/>
            <w:tcBorders>
              <w:top w:val="nil"/>
              <w:left w:val="nil"/>
              <w:bottom w:val="single" w:sz="4" w:space="0" w:color="000000"/>
              <w:right w:val="single" w:sz="4" w:space="0" w:color="000000"/>
            </w:tcBorders>
            <w:shd w:val="clear" w:color="auto" w:fill="auto"/>
            <w:vAlign w:val="center"/>
          </w:tcPr>
          <w:p w:rsidR="00512617" w:rsidRPr="004A7F85" w:rsidRDefault="00512617" w:rsidP="00512617">
            <w:pPr>
              <w:jc w:val="center"/>
            </w:pPr>
            <w:r w:rsidRPr="004A7F85">
              <w:rPr>
                <w:rFonts w:ascii="Times New Roman" w:eastAsia="Times New Roman" w:hAnsi="Times New Roman"/>
                <w:sz w:val="20"/>
                <w:szCs w:val="20"/>
                <w:lang w:eastAsia="ru-RU"/>
              </w:rPr>
              <w:t>116,685</w:t>
            </w:r>
          </w:p>
        </w:tc>
        <w:tc>
          <w:tcPr>
            <w:tcW w:w="1304" w:type="dxa"/>
            <w:tcBorders>
              <w:top w:val="nil"/>
              <w:left w:val="nil"/>
              <w:bottom w:val="single" w:sz="4" w:space="0" w:color="000000"/>
              <w:right w:val="single" w:sz="4" w:space="0" w:color="000000"/>
            </w:tcBorders>
            <w:shd w:val="clear" w:color="auto" w:fill="auto"/>
            <w:vAlign w:val="center"/>
          </w:tcPr>
          <w:p w:rsidR="00512617" w:rsidRPr="004A7F85" w:rsidRDefault="00512617" w:rsidP="00512617">
            <w:pPr>
              <w:jc w:val="center"/>
            </w:pPr>
            <w:r w:rsidRPr="004A7F85">
              <w:rPr>
                <w:rFonts w:ascii="Times New Roman" w:eastAsia="Times New Roman" w:hAnsi="Times New Roman"/>
                <w:sz w:val="20"/>
                <w:szCs w:val="20"/>
                <w:lang w:eastAsia="ru-RU"/>
              </w:rPr>
              <w:t>116,685</w:t>
            </w:r>
          </w:p>
        </w:tc>
      </w:tr>
      <w:tr w:rsidR="00512617" w:rsidRPr="000E0A15" w:rsidTr="00512617">
        <w:trPr>
          <w:trHeight w:val="708"/>
        </w:trPr>
        <w:tc>
          <w:tcPr>
            <w:tcW w:w="616" w:type="dxa"/>
            <w:tcBorders>
              <w:top w:val="nil"/>
              <w:left w:val="single" w:sz="4" w:space="0" w:color="000000"/>
              <w:bottom w:val="single" w:sz="4" w:space="0" w:color="auto"/>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0E0A15">
              <w:rPr>
                <w:rFonts w:ascii="Times New Roman" w:eastAsia="Times New Roman" w:hAnsi="Times New Roman"/>
                <w:color w:val="000000"/>
                <w:sz w:val="20"/>
                <w:szCs w:val="20"/>
                <w:lang w:eastAsia="ru-RU"/>
              </w:rPr>
              <w:t>.2</w:t>
            </w:r>
          </w:p>
        </w:tc>
        <w:tc>
          <w:tcPr>
            <w:tcW w:w="8672" w:type="dxa"/>
            <w:tcBorders>
              <w:top w:val="nil"/>
              <w:left w:val="nil"/>
              <w:bottom w:val="single" w:sz="4" w:space="0" w:color="auto"/>
              <w:right w:val="single" w:sz="4" w:space="0" w:color="000000"/>
            </w:tcBorders>
            <w:shd w:val="clear" w:color="auto" w:fill="auto"/>
          </w:tcPr>
          <w:p w:rsidR="00512617" w:rsidRPr="002E2F4D" w:rsidRDefault="00512617" w:rsidP="0051261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 xml:space="preserve">2. Количество жилых помещений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w:t>
            </w:r>
          </w:p>
        </w:tc>
        <w:tc>
          <w:tcPr>
            <w:tcW w:w="1284" w:type="dxa"/>
            <w:tcBorders>
              <w:top w:val="nil"/>
              <w:left w:val="nil"/>
              <w:bottom w:val="single" w:sz="4" w:space="0" w:color="auto"/>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Ед.</w:t>
            </w:r>
          </w:p>
        </w:tc>
        <w:tc>
          <w:tcPr>
            <w:tcW w:w="1568" w:type="dxa"/>
            <w:tcBorders>
              <w:top w:val="nil"/>
              <w:left w:val="nil"/>
              <w:bottom w:val="single" w:sz="4" w:space="0" w:color="auto"/>
              <w:right w:val="single" w:sz="4" w:space="0" w:color="000000"/>
            </w:tcBorders>
            <w:shd w:val="clear" w:color="auto" w:fill="auto"/>
            <w:vAlign w:val="center"/>
          </w:tcPr>
          <w:p w:rsidR="00512617" w:rsidRPr="004A7F85" w:rsidRDefault="00512617" w:rsidP="00512617">
            <w:pPr>
              <w:spacing w:after="0" w:line="240" w:lineRule="auto"/>
              <w:jc w:val="center"/>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w:t>
            </w:r>
          </w:p>
        </w:tc>
        <w:tc>
          <w:tcPr>
            <w:tcW w:w="1568" w:type="dxa"/>
            <w:tcBorders>
              <w:top w:val="nil"/>
              <w:left w:val="nil"/>
              <w:bottom w:val="single" w:sz="4" w:space="0" w:color="auto"/>
              <w:right w:val="single" w:sz="4" w:space="0" w:color="000000"/>
            </w:tcBorders>
            <w:shd w:val="clear" w:color="auto" w:fill="auto"/>
            <w:vAlign w:val="center"/>
          </w:tcPr>
          <w:p w:rsidR="00512617" w:rsidRPr="004A7F85" w:rsidRDefault="00512617" w:rsidP="00512617">
            <w:pPr>
              <w:spacing w:after="0" w:line="240" w:lineRule="auto"/>
              <w:jc w:val="center"/>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w:t>
            </w:r>
          </w:p>
        </w:tc>
        <w:tc>
          <w:tcPr>
            <w:tcW w:w="1304" w:type="dxa"/>
            <w:tcBorders>
              <w:top w:val="nil"/>
              <w:left w:val="nil"/>
              <w:bottom w:val="single" w:sz="4" w:space="0" w:color="auto"/>
              <w:right w:val="single" w:sz="4" w:space="0" w:color="000000"/>
            </w:tcBorders>
            <w:shd w:val="clear" w:color="auto" w:fill="auto"/>
            <w:vAlign w:val="center"/>
          </w:tcPr>
          <w:p w:rsidR="00512617" w:rsidRPr="004A7F85" w:rsidRDefault="00512617" w:rsidP="00512617">
            <w:pPr>
              <w:spacing w:after="0" w:line="240" w:lineRule="auto"/>
              <w:jc w:val="center"/>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w:t>
            </w:r>
          </w:p>
        </w:tc>
      </w:tr>
    </w:tbl>
    <w:p w:rsidR="00512617" w:rsidRDefault="00512617" w:rsidP="0051261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C06B64" w:rsidRDefault="00C06B64"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2</w:t>
      </w:r>
    </w:p>
    <w:p w:rsidR="00512617" w:rsidRDefault="00512617" w:rsidP="00512617">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к муниципальной программе Пыталовского района </w:t>
      </w:r>
    </w:p>
    <w:p w:rsidR="00512617" w:rsidRDefault="00512617" w:rsidP="0051261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Pr>
          <w:rFonts w:ascii="Times New Roman CYR" w:hAnsi="Times New Roman CYR" w:cs="Times New Roman CYR"/>
          <w:sz w:val="24"/>
          <w:szCs w:val="24"/>
        </w:rPr>
        <w:t xml:space="preserve">«Комплексное развитие систем коммунальной инфраструктуры и </w:t>
      </w:r>
    </w:p>
    <w:p w:rsidR="00512617" w:rsidRDefault="00512617" w:rsidP="0051261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Pr>
          <w:rFonts w:ascii="Times New Roman CYR" w:hAnsi="Times New Roman CYR" w:cs="Times New Roman CYR"/>
          <w:sz w:val="24"/>
          <w:szCs w:val="24"/>
        </w:rPr>
        <w:t>благоустройства МО «Пыталовский район» на 2023 – 2025 годы»</w:t>
      </w:r>
    </w:p>
    <w:p w:rsidR="00512617"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ПЕРЕЧЕНЬ ОСНОВНЫХ МЕРОПРИЯТИЙ МУНИЦИПАЛЬНОЙ ПРОГРАММЫ</w:t>
      </w:r>
    </w:p>
    <w:tbl>
      <w:tblPr>
        <w:tblW w:w="15180" w:type="dxa"/>
        <w:tblInd w:w="90" w:type="dxa"/>
        <w:tblLayout w:type="fixed"/>
        <w:tblLook w:val="0000" w:firstRow="0" w:lastRow="0" w:firstColumn="0" w:lastColumn="0" w:noHBand="0" w:noVBand="0"/>
      </w:tblPr>
      <w:tblGrid>
        <w:gridCol w:w="610"/>
        <w:gridCol w:w="5504"/>
        <w:gridCol w:w="2184"/>
        <w:gridCol w:w="4761"/>
        <w:gridCol w:w="2121"/>
      </w:tblGrid>
      <w:tr w:rsidR="00512617" w:rsidRPr="000E0A15" w:rsidTr="00512617">
        <w:trPr>
          <w:trHeight w:val="1168"/>
          <w:tblHeader/>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w:t>
            </w:r>
            <w:r w:rsidRPr="000E0A15">
              <w:rPr>
                <w:rFonts w:ascii="Times New Roman" w:eastAsia="Times New Roman" w:hAnsi="Times New Roman"/>
                <w:b/>
                <w:bCs/>
                <w:color w:val="000000"/>
                <w:sz w:val="20"/>
                <w:szCs w:val="20"/>
                <w:lang w:eastAsia="ru-RU"/>
              </w:rPr>
              <w:br/>
              <w:t>п/п</w:t>
            </w:r>
          </w:p>
        </w:tc>
        <w:tc>
          <w:tcPr>
            <w:tcW w:w="5504" w:type="dxa"/>
            <w:tcBorders>
              <w:top w:val="single" w:sz="4" w:space="0" w:color="000000"/>
              <w:left w:val="nil"/>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Наименование подпрограммы муниципальной программы, основного мероприятия</w:t>
            </w:r>
          </w:p>
        </w:tc>
        <w:tc>
          <w:tcPr>
            <w:tcW w:w="2184" w:type="dxa"/>
            <w:tcBorders>
              <w:top w:val="single" w:sz="4" w:space="0" w:color="000000"/>
              <w:left w:val="nil"/>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Участник муниципальной программы, ответственный за реализацию основного мероприятия</w:t>
            </w:r>
          </w:p>
        </w:tc>
        <w:tc>
          <w:tcPr>
            <w:tcW w:w="4761" w:type="dxa"/>
            <w:tcBorders>
              <w:top w:val="single" w:sz="4" w:space="0" w:color="000000"/>
              <w:left w:val="nil"/>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Целевые показатели основного мероприятия</w:t>
            </w:r>
          </w:p>
        </w:tc>
        <w:tc>
          <w:tcPr>
            <w:tcW w:w="2121" w:type="dxa"/>
            <w:tcBorders>
              <w:top w:val="single" w:sz="4" w:space="0" w:color="000000"/>
              <w:left w:val="nil"/>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Значения целевых показателей основного мероприятия</w:t>
            </w:r>
          </w:p>
        </w:tc>
      </w:tr>
      <w:tr w:rsidR="00512617" w:rsidRPr="000E0A15" w:rsidTr="00512617">
        <w:trPr>
          <w:trHeight w:val="382"/>
          <w:tblHeader/>
        </w:trPr>
        <w:tc>
          <w:tcPr>
            <w:tcW w:w="610" w:type="dxa"/>
            <w:tcBorders>
              <w:top w:val="nil"/>
              <w:left w:val="single" w:sz="4" w:space="0" w:color="000000"/>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1</w:t>
            </w:r>
          </w:p>
        </w:tc>
        <w:tc>
          <w:tcPr>
            <w:tcW w:w="550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2</w:t>
            </w:r>
          </w:p>
        </w:tc>
        <w:tc>
          <w:tcPr>
            <w:tcW w:w="2184"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3</w:t>
            </w:r>
          </w:p>
        </w:tc>
        <w:tc>
          <w:tcPr>
            <w:tcW w:w="4761"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4</w:t>
            </w:r>
          </w:p>
        </w:tc>
        <w:tc>
          <w:tcPr>
            <w:tcW w:w="2121"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5</w:t>
            </w:r>
          </w:p>
        </w:tc>
      </w:tr>
      <w:tr w:rsidR="00512617" w:rsidRPr="000E0A15" w:rsidTr="00512617">
        <w:trPr>
          <w:trHeight w:val="445"/>
        </w:trPr>
        <w:tc>
          <w:tcPr>
            <w:tcW w:w="610" w:type="dxa"/>
            <w:tcBorders>
              <w:top w:val="nil"/>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w:t>
            </w:r>
          </w:p>
        </w:tc>
        <w:tc>
          <w:tcPr>
            <w:tcW w:w="14570" w:type="dxa"/>
            <w:gridSpan w:val="4"/>
            <w:tcBorders>
              <w:top w:val="single" w:sz="4" w:space="0" w:color="000000"/>
              <w:left w:val="nil"/>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AD094B">
              <w:rPr>
                <w:rFonts w:ascii="Times New Roman" w:eastAsia="Times New Roman" w:hAnsi="Times New Roman"/>
                <w:b/>
                <w:color w:val="000000"/>
                <w:lang w:eastAsia="ru-RU"/>
              </w:rPr>
              <w:t>Подпрограмма 1 «Комплексное развитие систем коммунальной инфраструктуры муниципального образования»</w:t>
            </w:r>
          </w:p>
        </w:tc>
      </w:tr>
      <w:tr w:rsidR="00512617" w:rsidRPr="000E0A15" w:rsidTr="00512617">
        <w:trPr>
          <w:trHeight w:val="908"/>
        </w:trPr>
        <w:tc>
          <w:tcPr>
            <w:tcW w:w="610" w:type="dxa"/>
            <w:tcBorders>
              <w:top w:val="nil"/>
              <w:left w:val="single" w:sz="4" w:space="0" w:color="000000"/>
              <w:bottom w:val="nil"/>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1.1</w:t>
            </w:r>
          </w:p>
        </w:tc>
        <w:tc>
          <w:tcPr>
            <w:tcW w:w="5504" w:type="dxa"/>
            <w:tcBorders>
              <w:top w:val="nil"/>
              <w:left w:val="nil"/>
              <w:bottom w:val="nil"/>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Основное мероприятие </w:t>
            </w:r>
            <w:r>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Комплексное развитие систем коммунальной инфраструктуры муниципального образования</w:t>
            </w:r>
            <w:r>
              <w:rPr>
                <w:rFonts w:ascii="Times New Roman" w:eastAsia="Times New Roman" w:hAnsi="Times New Roman"/>
                <w:color w:val="000000"/>
                <w:sz w:val="20"/>
                <w:szCs w:val="20"/>
                <w:lang w:eastAsia="ru-RU"/>
              </w:rPr>
              <w:t>»</w:t>
            </w:r>
          </w:p>
        </w:tc>
        <w:tc>
          <w:tcPr>
            <w:tcW w:w="2184" w:type="dxa"/>
            <w:tcBorders>
              <w:top w:val="nil"/>
              <w:left w:val="nil"/>
              <w:bottom w:val="nil"/>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Администрация  Пыталов</w:t>
            </w:r>
            <w:r w:rsidRPr="000E0A15">
              <w:rPr>
                <w:rFonts w:ascii="Times New Roman" w:eastAsia="Times New Roman" w:hAnsi="Times New Roman"/>
                <w:color w:val="000000"/>
                <w:sz w:val="20"/>
                <w:szCs w:val="20"/>
                <w:lang w:eastAsia="ru-RU"/>
              </w:rPr>
              <w:t>ского района</w:t>
            </w:r>
          </w:p>
        </w:tc>
        <w:tc>
          <w:tcPr>
            <w:tcW w:w="4761"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Количество населенных пунктов, в которых оказывается услуга по содержанию объектов </w:t>
            </w:r>
            <w:r>
              <w:rPr>
                <w:rFonts w:ascii="Times New Roman" w:eastAsia="Times New Roman" w:hAnsi="Times New Roman"/>
                <w:color w:val="000000"/>
                <w:sz w:val="20"/>
                <w:szCs w:val="20"/>
                <w:lang w:eastAsia="ru-RU"/>
              </w:rPr>
              <w:t xml:space="preserve">централизованного </w:t>
            </w:r>
            <w:r w:rsidRPr="000E0A15">
              <w:rPr>
                <w:rFonts w:ascii="Times New Roman" w:eastAsia="Times New Roman" w:hAnsi="Times New Roman"/>
                <w:color w:val="000000"/>
                <w:sz w:val="20"/>
                <w:szCs w:val="20"/>
                <w:lang w:eastAsia="ru-RU"/>
              </w:rPr>
              <w:t>водоснабжения и капитальному ремонту аварийной водопроводной сети</w:t>
            </w:r>
          </w:p>
        </w:tc>
        <w:tc>
          <w:tcPr>
            <w:tcW w:w="2121"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2023 -  5ед.</w:t>
            </w:r>
            <w:r>
              <w:rPr>
                <w:rFonts w:ascii="Times New Roman" w:eastAsia="Times New Roman" w:hAnsi="Times New Roman"/>
                <w:color w:val="000000"/>
                <w:sz w:val="20"/>
                <w:szCs w:val="20"/>
                <w:lang w:eastAsia="ru-RU"/>
              </w:rPr>
              <w:br/>
              <w:t>2024 -  5ед.</w:t>
            </w:r>
            <w:r>
              <w:rPr>
                <w:rFonts w:ascii="Times New Roman" w:eastAsia="Times New Roman" w:hAnsi="Times New Roman"/>
                <w:color w:val="000000"/>
                <w:sz w:val="20"/>
                <w:szCs w:val="20"/>
                <w:lang w:eastAsia="ru-RU"/>
              </w:rPr>
              <w:br/>
              <w:t>2025 -  5</w:t>
            </w:r>
            <w:r w:rsidRPr="000E0A15">
              <w:rPr>
                <w:rFonts w:ascii="Times New Roman" w:eastAsia="Times New Roman" w:hAnsi="Times New Roman"/>
                <w:color w:val="000000"/>
                <w:sz w:val="20"/>
                <w:szCs w:val="20"/>
                <w:lang w:eastAsia="ru-RU"/>
              </w:rPr>
              <w:t>ед.</w:t>
            </w:r>
          </w:p>
        </w:tc>
      </w:tr>
      <w:tr w:rsidR="00512617" w:rsidRPr="000E0A15" w:rsidTr="00512617">
        <w:trPr>
          <w:trHeight w:val="666"/>
        </w:trPr>
        <w:tc>
          <w:tcPr>
            <w:tcW w:w="610" w:type="dxa"/>
            <w:tcBorders>
              <w:top w:val="nil"/>
              <w:left w:val="single" w:sz="4" w:space="0" w:color="000000"/>
              <w:bottom w:val="nil"/>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p>
        </w:tc>
        <w:tc>
          <w:tcPr>
            <w:tcW w:w="5504" w:type="dxa"/>
            <w:tcBorders>
              <w:top w:val="nil"/>
              <w:left w:val="nil"/>
              <w:bottom w:val="nil"/>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p>
        </w:tc>
        <w:tc>
          <w:tcPr>
            <w:tcW w:w="2184" w:type="dxa"/>
            <w:tcBorders>
              <w:top w:val="nil"/>
              <w:left w:val="nil"/>
              <w:bottom w:val="nil"/>
              <w:right w:val="single" w:sz="4" w:space="0" w:color="000000"/>
            </w:tcBorders>
            <w:shd w:val="clear" w:color="auto" w:fill="auto"/>
          </w:tcPr>
          <w:p w:rsidR="00512617" w:rsidRDefault="00512617" w:rsidP="00512617">
            <w:pPr>
              <w:spacing w:after="0" w:line="240" w:lineRule="auto"/>
              <w:rPr>
                <w:rFonts w:ascii="Times New Roman" w:eastAsia="Times New Roman" w:hAnsi="Times New Roman"/>
                <w:color w:val="000000"/>
                <w:sz w:val="20"/>
                <w:szCs w:val="20"/>
                <w:lang w:eastAsia="ru-RU"/>
              </w:rPr>
            </w:pPr>
          </w:p>
        </w:tc>
        <w:tc>
          <w:tcPr>
            <w:tcW w:w="4761"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Уровень износа систем водоснабжения и водоотведения</w:t>
            </w:r>
          </w:p>
        </w:tc>
        <w:tc>
          <w:tcPr>
            <w:tcW w:w="2121" w:type="dxa"/>
            <w:tcBorders>
              <w:top w:val="nil"/>
              <w:left w:val="nil"/>
              <w:bottom w:val="single" w:sz="4" w:space="0" w:color="000000"/>
              <w:right w:val="single" w:sz="4" w:space="0" w:color="000000"/>
            </w:tcBorders>
            <w:shd w:val="clear" w:color="auto" w:fill="auto"/>
          </w:tcPr>
          <w:p w:rsidR="00512617"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2023- 67%</w:t>
            </w:r>
            <w:r>
              <w:rPr>
                <w:rFonts w:ascii="Times New Roman" w:eastAsia="Times New Roman" w:hAnsi="Times New Roman"/>
                <w:color w:val="000000"/>
                <w:sz w:val="20"/>
                <w:szCs w:val="20"/>
                <w:lang w:eastAsia="ru-RU"/>
              </w:rPr>
              <w:br/>
              <w:t>2024- 67%</w:t>
            </w:r>
            <w:r>
              <w:rPr>
                <w:rFonts w:ascii="Times New Roman" w:eastAsia="Times New Roman" w:hAnsi="Times New Roman"/>
                <w:color w:val="000000"/>
                <w:sz w:val="20"/>
                <w:szCs w:val="20"/>
                <w:lang w:eastAsia="ru-RU"/>
              </w:rPr>
              <w:br/>
              <w:t>2025- 67</w:t>
            </w:r>
            <w:r w:rsidRPr="000E0A15">
              <w:rPr>
                <w:rFonts w:ascii="Times New Roman" w:eastAsia="Times New Roman" w:hAnsi="Times New Roman"/>
                <w:color w:val="000000"/>
                <w:sz w:val="20"/>
                <w:szCs w:val="20"/>
                <w:lang w:eastAsia="ru-RU"/>
              </w:rPr>
              <w:t>%</w:t>
            </w:r>
          </w:p>
        </w:tc>
      </w:tr>
      <w:tr w:rsidR="00512617" w:rsidRPr="000E0A15" w:rsidTr="00512617">
        <w:trPr>
          <w:trHeight w:val="404"/>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2.</w:t>
            </w:r>
          </w:p>
        </w:tc>
        <w:tc>
          <w:tcPr>
            <w:tcW w:w="14570" w:type="dxa"/>
            <w:gridSpan w:val="4"/>
            <w:tcBorders>
              <w:top w:val="single" w:sz="4" w:space="0" w:color="000000"/>
              <w:left w:val="nil"/>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AD094B">
              <w:rPr>
                <w:rFonts w:ascii="Times New Roman" w:eastAsia="Times New Roman" w:hAnsi="Times New Roman"/>
                <w:b/>
                <w:color w:val="000000"/>
                <w:lang w:eastAsia="ru-RU"/>
              </w:rPr>
              <w:t>Подпрограмма 2 «Энергосбережение и повышение энергетической эффективности»</w:t>
            </w:r>
          </w:p>
        </w:tc>
      </w:tr>
      <w:tr w:rsidR="00512617" w:rsidRPr="000E0A15" w:rsidTr="00512617">
        <w:trPr>
          <w:trHeight w:val="762"/>
        </w:trPr>
        <w:tc>
          <w:tcPr>
            <w:tcW w:w="610" w:type="dxa"/>
            <w:tcBorders>
              <w:top w:val="nil"/>
              <w:left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2.1</w:t>
            </w:r>
          </w:p>
          <w:p w:rsidR="00512617" w:rsidRPr="000E0A15" w:rsidRDefault="00512617" w:rsidP="00512617">
            <w:pPr>
              <w:jc w:val="center"/>
              <w:rPr>
                <w:rFonts w:ascii="Times New Roman" w:eastAsia="Times New Roman" w:hAnsi="Times New Roman"/>
                <w:color w:val="000000"/>
                <w:sz w:val="20"/>
                <w:szCs w:val="20"/>
                <w:lang w:eastAsia="ru-RU"/>
              </w:rPr>
            </w:pPr>
          </w:p>
        </w:tc>
        <w:tc>
          <w:tcPr>
            <w:tcW w:w="5504" w:type="dxa"/>
            <w:tcBorders>
              <w:top w:val="nil"/>
              <w:left w:val="nil"/>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Основное мероприятие </w:t>
            </w:r>
            <w:r>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Энергосбережение и повышение энергетической эффективности</w:t>
            </w:r>
            <w:r>
              <w:rPr>
                <w:rFonts w:ascii="Times New Roman" w:eastAsia="Times New Roman" w:hAnsi="Times New Roman"/>
                <w:color w:val="000000"/>
                <w:sz w:val="20"/>
                <w:szCs w:val="20"/>
                <w:lang w:eastAsia="ru-RU"/>
              </w:rPr>
              <w:t>»</w:t>
            </w:r>
          </w:p>
        </w:tc>
        <w:tc>
          <w:tcPr>
            <w:tcW w:w="2184" w:type="dxa"/>
            <w:tcBorders>
              <w:top w:val="nil"/>
              <w:left w:val="nil"/>
              <w:right w:val="single" w:sz="4" w:space="0" w:color="000000"/>
            </w:tcBorders>
            <w:shd w:val="clear" w:color="auto" w:fill="auto"/>
          </w:tcPr>
          <w:p w:rsidR="00512617" w:rsidRPr="000E0A15" w:rsidRDefault="00512617" w:rsidP="00512617">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Администрация  Пыталов</w:t>
            </w:r>
            <w:r w:rsidRPr="000E0A15">
              <w:rPr>
                <w:rFonts w:ascii="Times New Roman" w:eastAsia="Times New Roman" w:hAnsi="Times New Roman"/>
                <w:color w:val="000000"/>
                <w:sz w:val="20"/>
                <w:szCs w:val="20"/>
                <w:lang w:eastAsia="ru-RU"/>
              </w:rPr>
              <w:t>ского района</w:t>
            </w:r>
          </w:p>
        </w:tc>
        <w:tc>
          <w:tcPr>
            <w:tcW w:w="4761"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C21012">
              <w:rPr>
                <w:rFonts w:ascii="Times New Roman" w:eastAsia="Times New Roman" w:hAnsi="Times New Roman"/>
                <w:color w:val="000000"/>
                <w:sz w:val="20"/>
                <w:szCs w:val="20"/>
                <w:lang w:eastAsia="ru-RU"/>
              </w:rPr>
              <w:t>Количество многоквартирных домов, подлежащие  переводу  на природный газ</w:t>
            </w:r>
          </w:p>
        </w:tc>
        <w:tc>
          <w:tcPr>
            <w:tcW w:w="2121" w:type="dxa"/>
            <w:tcBorders>
              <w:top w:val="nil"/>
              <w:left w:val="nil"/>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2023 -  0 ед.</w:t>
            </w:r>
            <w:r>
              <w:rPr>
                <w:rFonts w:ascii="Times New Roman" w:eastAsia="Times New Roman" w:hAnsi="Times New Roman"/>
                <w:color w:val="000000"/>
                <w:sz w:val="20"/>
                <w:szCs w:val="20"/>
                <w:lang w:eastAsia="ru-RU"/>
              </w:rPr>
              <w:br/>
              <w:t>2024– 0 ед.</w:t>
            </w:r>
            <w:r>
              <w:rPr>
                <w:rFonts w:ascii="Times New Roman" w:eastAsia="Times New Roman" w:hAnsi="Times New Roman"/>
                <w:color w:val="000000"/>
                <w:sz w:val="20"/>
                <w:szCs w:val="20"/>
                <w:lang w:eastAsia="ru-RU"/>
              </w:rPr>
              <w:br/>
              <w:t>2025–</w:t>
            </w:r>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0 ед.</w:t>
            </w:r>
          </w:p>
        </w:tc>
      </w:tr>
      <w:tr w:rsidR="00512617" w:rsidRPr="000E0A15" w:rsidTr="00512617">
        <w:trPr>
          <w:trHeight w:val="287"/>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3.</w:t>
            </w:r>
          </w:p>
        </w:tc>
        <w:tc>
          <w:tcPr>
            <w:tcW w:w="14570" w:type="dxa"/>
            <w:gridSpan w:val="4"/>
            <w:tcBorders>
              <w:top w:val="single" w:sz="4" w:space="0" w:color="000000"/>
              <w:left w:val="nil"/>
              <w:bottom w:val="single" w:sz="4" w:space="0" w:color="000000"/>
              <w:right w:val="single" w:sz="4" w:space="0" w:color="000000"/>
            </w:tcBorders>
            <w:shd w:val="clear" w:color="auto" w:fill="auto"/>
          </w:tcPr>
          <w:p w:rsidR="00512617" w:rsidRDefault="00512617" w:rsidP="00512617">
            <w:pPr>
              <w:spacing w:after="0" w:line="240" w:lineRule="auto"/>
              <w:rPr>
                <w:rFonts w:ascii="Times New Roman" w:eastAsia="Times New Roman" w:hAnsi="Times New Roman"/>
                <w:b/>
                <w:color w:val="000000"/>
                <w:lang w:eastAsia="ru-RU"/>
              </w:rPr>
            </w:pPr>
            <w:r w:rsidRPr="00AD094B">
              <w:rPr>
                <w:rFonts w:ascii="Times New Roman" w:eastAsia="Times New Roman" w:hAnsi="Times New Roman"/>
                <w:b/>
                <w:color w:val="000000"/>
                <w:lang w:eastAsia="ru-RU"/>
              </w:rPr>
              <w:t>Подпрограмма 3 «Благоустройство муниципального образования»</w:t>
            </w:r>
          </w:p>
          <w:p w:rsidR="00512617" w:rsidRPr="000E0A15" w:rsidRDefault="00512617" w:rsidP="00512617">
            <w:pPr>
              <w:spacing w:after="0" w:line="240" w:lineRule="auto"/>
              <w:rPr>
                <w:rFonts w:ascii="Times New Roman" w:eastAsia="Times New Roman" w:hAnsi="Times New Roman"/>
                <w:color w:val="000000"/>
                <w:sz w:val="20"/>
                <w:szCs w:val="20"/>
                <w:lang w:eastAsia="ru-RU"/>
              </w:rPr>
            </w:pPr>
          </w:p>
        </w:tc>
      </w:tr>
      <w:tr w:rsidR="00512617" w:rsidRPr="000E0A15" w:rsidTr="00512617">
        <w:trPr>
          <w:trHeight w:val="1053"/>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3.1</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Основное мероприятие </w:t>
            </w:r>
            <w:r>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Организация благоустройства и озеленения территории муниципального образования</w:t>
            </w:r>
            <w:r>
              <w:rPr>
                <w:rFonts w:ascii="Times New Roman" w:eastAsia="Times New Roman" w:hAnsi="Times New Roman"/>
                <w:color w:val="000000"/>
                <w:sz w:val="20"/>
                <w:szCs w:val="20"/>
                <w:lang w:eastAsia="ru-RU"/>
              </w:rPr>
              <w:t>»</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Финансовое управление Администрации </w:t>
            </w:r>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 района</w:t>
            </w:r>
          </w:p>
        </w:tc>
        <w:tc>
          <w:tcPr>
            <w:tcW w:w="4761" w:type="dxa"/>
            <w:tcBorders>
              <w:top w:val="nil"/>
              <w:left w:val="single" w:sz="4" w:space="0" w:color="auto"/>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 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w:t>
            </w:r>
          </w:p>
        </w:tc>
        <w:tc>
          <w:tcPr>
            <w:tcW w:w="2121" w:type="dxa"/>
            <w:tcBorders>
              <w:top w:val="nil"/>
              <w:left w:val="nil"/>
              <w:bottom w:val="single" w:sz="4" w:space="0" w:color="000000"/>
              <w:right w:val="single" w:sz="4" w:space="0" w:color="000000"/>
            </w:tcBorders>
            <w:shd w:val="clear" w:color="auto" w:fill="auto"/>
          </w:tcPr>
          <w:p w:rsidR="00512617"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2023-  25 </w:t>
            </w:r>
            <w:r w:rsidRPr="000E0A15">
              <w:rPr>
                <w:rFonts w:ascii="Times New Roman" w:eastAsia="Times New Roman" w:hAnsi="Times New Roman"/>
                <w:color w:val="000000"/>
                <w:sz w:val="20"/>
                <w:szCs w:val="20"/>
                <w:lang w:eastAsia="ru-RU"/>
              </w:rPr>
              <w:t>ед.</w:t>
            </w:r>
            <w:r w:rsidRPr="000E0A15">
              <w:rPr>
                <w:rFonts w:ascii="Times New Roman" w:eastAsia="Times New Roman" w:hAnsi="Times New Roman"/>
                <w:color w:val="000000"/>
                <w:sz w:val="20"/>
                <w:szCs w:val="20"/>
                <w:lang w:eastAsia="ru-RU"/>
              </w:rPr>
              <w:br w:type="page"/>
            </w:r>
          </w:p>
          <w:p w:rsidR="00512617"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2024-  25 </w:t>
            </w:r>
            <w:r w:rsidRPr="000E0A15">
              <w:rPr>
                <w:rFonts w:ascii="Times New Roman" w:eastAsia="Times New Roman" w:hAnsi="Times New Roman"/>
                <w:color w:val="000000"/>
                <w:sz w:val="20"/>
                <w:szCs w:val="20"/>
                <w:lang w:eastAsia="ru-RU"/>
              </w:rPr>
              <w:t>ед</w:t>
            </w:r>
            <w:r>
              <w:rPr>
                <w:rFonts w:ascii="Times New Roman" w:eastAsia="Times New Roman" w:hAnsi="Times New Roman"/>
                <w:color w:val="000000"/>
                <w:sz w:val="20"/>
                <w:szCs w:val="20"/>
                <w:lang w:eastAsia="ru-RU"/>
              </w:rPr>
              <w:t>.</w:t>
            </w:r>
          </w:p>
          <w:p w:rsidR="00512617" w:rsidRPr="000E0A15"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2025–</w:t>
            </w:r>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25  </w:t>
            </w:r>
            <w:r w:rsidRPr="000E0A15">
              <w:rPr>
                <w:rFonts w:ascii="Times New Roman" w:eastAsia="Times New Roman" w:hAnsi="Times New Roman"/>
                <w:color w:val="000000"/>
                <w:sz w:val="20"/>
                <w:szCs w:val="20"/>
                <w:lang w:eastAsia="ru-RU"/>
              </w:rPr>
              <w:t>ед.</w:t>
            </w:r>
          </w:p>
        </w:tc>
      </w:tr>
      <w:tr w:rsidR="00512617" w:rsidRPr="000E0A15" w:rsidTr="00512617">
        <w:trPr>
          <w:trHeight w:val="558"/>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4570" w:type="dxa"/>
            <w:gridSpan w:val="4"/>
            <w:tcBorders>
              <w:top w:val="single" w:sz="4" w:space="0" w:color="auto"/>
              <w:left w:val="single" w:sz="4" w:space="0" w:color="auto"/>
              <w:bottom w:val="single" w:sz="4" w:space="0" w:color="auto"/>
              <w:right w:val="single" w:sz="4" w:space="0" w:color="000000"/>
            </w:tcBorders>
            <w:shd w:val="clear" w:color="auto" w:fill="auto"/>
          </w:tcPr>
          <w:p w:rsidR="00512617" w:rsidRDefault="00512617" w:rsidP="00512617">
            <w:pPr>
              <w:spacing w:after="0" w:line="240" w:lineRule="auto"/>
              <w:rPr>
                <w:rFonts w:ascii="Times New Roman" w:eastAsia="Times New Roman" w:hAnsi="Times New Roman"/>
                <w:color w:val="000000"/>
                <w:sz w:val="20"/>
                <w:szCs w:val="20"/>
                <w:lang w:eastAsia="ru-RU"/>
              </w:rPr>
            </w:pPr>
            <w:r w:rsidRPr="00993D5A">
              <w:rPr>
                <w:rFonts w:ascii="Times New Roman" w:eastAsia="Times New Roman" w:hAnsi="Times New Roman"/>
                <w:b/>
                <w:bCs/>
                <w:sz w:val="24"/>
                <w:szCs w:val="24"/>
                <w:lang w:eastAsia="ru-RU"/>
              </w:rPr>
              <w:t>Подпрограмма  4 "Переселение граждан из аварийного жилищного фонда"</w:t>
            </w:r>
          </w:p>
        </w:tc>
      </w:tr>
      <w:tr w:rsidR="00512617" w:rsidRPr="000E0A15" w:rsidTr="00512617">
        <w:trPr>
          <w:trHeight w:val="642"/>
        </w:trPr>
        <w:tc>
          <w:tcPr>
            <w:tcW w:w="610" w:type="dxa"/>
            <w:vMerge w:val="restart"/>
            <w:tcBorders>
              <w:top w:val="single" w:sz="4" w:space="0" w:color="auto"/>
              <w:left w:val="single" w:sz="4" w:space="0" w:color="auto"/>
              <w:right w:val="single" w:sz="4" w:space="0" w:color="auto"/>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4.1.</w:t>
            </w:r>
          </w:p>
        </w:tc>
        <w:tc>
          <w:tcPr>
            <w:tcW w:w="5504" w:type="dxa"/>
            <w:vMerge w:val="restart"/>
            <w:tcBorders>
              <w:top w:val="single" w:sz="4" w:space="0" w:color="auto"/>
              <w:left w:val="single" w:sz="4" w:space="0" w:color="auto"/>
              <w:right w:val="single" w:sz="4" w:space="0" w:color="auto"/>
            </w:tcBorders>
            <w:shd w:val="clear" w:color="auto" w:fill="auto"/>
          </w:tcPr>
          <w:p w:rsidR="00512617" w:rsidRPr="002B21D8" w:rsidRDefault="00512617" w:rsidP="00512617">
            <w:pPr>
              <w:spacing w:after="0" w:line="240" w:lineRule="auto"/>
              <w:rPr>
                <w:rFonts w:ascii="Times New Roman" w:eastAsia="Times New Roman" w:hAnsi="Times New Roman"/>
                <w:color w:val="000000"/>
                <w:sz w:val="20"/>
                <w:szCs w:val="20"/>
                <w:lang w:eastAsia="ru-RU"/>
              </w:rPr>
            </w:pPr>
            <w:r w:rsidRPr="002B21D8">
              <w:rPr>
                <w:rFonts w:ascii="Times New Roman" w:eastAsia="Times New Roman" w:hAnsi="Times New Roman"/>
                <w:sz w:val="20"/>
                <w:szCs w:val="20"/>
                <w:lang w:eastAsia="ru-RU"/>
              </w:rPr>
              <w:t>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жилищном фонде.</w:t>
            </w:r>
          </w:p>
        </w:tc>
        <w:tc>
          <w:tcPr>
            <w:tcW w:w="2184" w:type="dxa"/>
            <w:vMerge w:val="restart"/>
            <w:tcBorders>
              <w:top w:val="single" w:sz="4" w:space="0" w:color="auto"/>
              <w:left w:val="single" w:sz="4" w:space="0" w:color="auto"/>
              <w:right w:val="single" w:sz="4" w:space="0" w:color="auto"/>
            </w:tcBorders>
            <w:shd w:val="clear" w:color="auto" w:fill="auto"/>
          </w:tcPr>
          <w:p w:rsidR="00512617" w:rsidRPr="002B21D8" w:rsidRDefault="00512617" w:rsidP="00512617">
            <w:pPr>
              <w:spacing w:after="0" w:line="240" w:lineRule="auto"/>
              <w:rPr>
                <w:rFonts w:ascii="Times New Roman" w:eastAsia="Times New Roman" w:hAnsi="Times New Roman"/>
                <w:color w:val="000000"/>
                <w:sz w:val="20"/>
                <w:szCs w:val="20"/>
                <w:lang w:eastAsia="ru-RU"/>
              </w:rPr>
            </w:pPr>
            <w:r w:rsidRPr="002B21D8">
              <w:rPr>
                <w:rFonts w:ascii="Times New Roman" w:eastAsia="Times New Roman" w:hAnsi="Times New Roman"/>
                <w:color w:val="000000"/>
                <w:sz w:val="20"/>
                <w:szCs w:val="20"/>
                <w:lang w:eastAsia="ru-RU"/>
              </w:rPr>
              <w:t>Финансовое управление Администрации Пыталовского района</w:t>
            </w:r>
          </w:p>
        </w:tc>
        <w:tc>
          <w:tcPr>
            <w:tcW w:w="4761" w:type="dxa"/>
            <w:tcBorders>
              <w:top w:val="nil"/>
              <w:left w:val="single" w:sz="4" w:space="0" w:color="auto"/>
              <w:bottom w:val="single" w:sz="4" w:space="0" w:color="000000"/>
              <w:right w:val="single" w:sz="4" w:space="0" w:color="000000"/>
            </w:tcBorders>
            <w:shd w:val="clear" w:color="auto" w:fill="auto"/>
            <w:vAlign w:val="center"/>
          </w:tcPr>
          <w:p w:rsidR="00512617" w:rsidRPr="002B21D8" w:rsidRDefault="00512617" w:rsidP="00512617">
            <w:pPr>
              <w:spacing w:after="0" w:line="240" w:lineRule="auto"/>
              <w:rPr>
                <w:rFonts w:ascii="Times New Roman" w:eastAsia="Times New Roman" w:hAnsi="Times New Roman"/>
                <w:color w:val="000000"/>
                <w:sz w:val="20"/>
                <w:szCs w:val="20"/>
                <w:lang w:eastAsia="ru-RU"/>
              </w:rPr>
            </w:pPr>
            <w:r w:rsidRPr="002B21D8">
              <w:rPr>
                <w:rFonts w:ascii="Times New Roman" w:hAnsi="Times New Roman"/>
                <w:sz w:val="20"/>
                <w:szCs w:val="20"/>
              </w:rPr>
              <w:t>Общая площадь квартир предоставленных для переселения граждан из аварийного жилого фонда</w:t>
            </w:r>
          </w:p>
        </w:tc>
        <w:tc>
          <w:tcPr>
            <w:tcW w:w="2121" w:type="dxa"/>
            <w:tcBorders>
              <w:top w:val="nil"/>
              <w:left w:val="nil"/>
              <w:bottom w:val="single" w:sz="4" w:space="0" w:color="000000"/>
              <w:right w:val="single" w:sz="4" w:space="0" w:color="000000"/>
            </w:tcBorders>
            <w:shd w:val="clear" w:color="auto" w:fill="auto"/>
          </w:tcPr>
          <w:p w:rsidR="00512617"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2023 </w:t>
            </w:r>
            <w:proofErr w:type="gramStart"/>
            <w:r>
              <w:rPr>
                <w:rFonts w:ascii="Times New Roman" w:eastAsia="Times New Roman" w:hAnsi="Times New Roman"/>
                <w:color w:val="000000"/>
                <w:sz w:val="20"/>
                <w:szCs w:val="20"/>
                <w:lang w:eastAsia="ru-RU"/>
              </w:rPr>
              <w:t>–  0</w:t>
            </w:r>
            <w:proofErr w:type="gram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кв.м</w:t>
            </w:r>
            <w:proofErr w:type="spellEnd"/>
          </w:p>
          <w:p w:rsidR="00512617"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2024- 0 </w:t>
            </w:r>
            <w:proofErr w:type="spellStart"/>
            <w:r>
              <w:rPr>
                <w:rFonts w:ascii="Times New Roman" w:eastAsia="Times New Roman" w:hAnsi="Times New Roman"/>
                <w:color w:val="000000"/>
                <w:sz w:val="20"/>
                <w:szCs w:val="20"/>
                <w:lang w:eastAsia="ru-RU"/>
              </w:rPr>
              <w:t>кв.м</w:t>
            </w:r>
            <w:proofErr w:type="spellEnd"/>
          </w:p>
          <w:p w:rsidR="00512617" w:rsidRPr="000E0A15"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2025- 0 </w:t>
            </w:r>
            <w:proofErr w:type="spellStart"/>
            <w:r>
              <w:rPr>
                <w:rFonts w:ascii="Times New Roman" w:eastAsia="Times New Roman" w:hAnsi="Times New Roman"/>
                <w:color w:val="000000"/>
                <w:sz w:val="20"/>
                <w:szCs w:val="20"/>
                <w:lang w:eastAsia="ru-RU"/>
              </w:rPr>
              <w:t>кв.м</w:t>
            </w:r>
            <w:proofErr w:type="spellEnd"/>
          </w:p>
        </w:tc>
      </w:tr>
      <w:tr w:rsidR="00512617" w:rsidRPr="000E0A15" w:rsidTr="00512617">
        <w:trPr>
          <w:trHeight w:val="363"/>
        </w:trPr>
        <w:tc>
          <w:tcPr>
            <w:tcW w:w="610" w:type="dxa"/>
            <w:vMerge/>
            <w:tcBorders>
              <w:left w:val="single" w:sz="4" w:space="0" w:color="auto"/>
              <w:bottom w:val="single" w:sz="4" w:space="0" w:color="auto"/>
              <w:right w:val="single" w:sz="4" w:space="0" w:color="auto"/>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p>
        </w:tc>
        <w:tc>
          <w:tcPr>
            <w:tcW w:w="5504" w:type="dxa"/>
            <w:vMerge/>
            <w:tcBorders>
              <w:left w:val="single" w:sz="4" w:space="0" w:color="auto"/>
              <w:bottom w:val="single" w:sz="4" w:space="0" w:color="auto"/>
              <w:right w:val="single" w:sz="4" w:space="0" w:color="auto"/>
            </w:tcBorders>
            <w:shd w:val="clear" w:color="auto" w:fill="auto"/>
          </w:tcPr>
          <w:p w:rsidR="00512617" w:rsidRPr="002B21D8" w:rsidRDefault="00512617" w:rsidP="00512617">
            <w:pPr>
              <w:spacing w:after="0" w:line="240" w:lineRule="auto"/>
              <w:rPr>
                <w:rFonts w:ascii="Times New Roman" w:eastAsia="Times New Roman" w:hAnsi="Times New Roman"/>
                <w:sz w:val="20"/>
                <w:szCs w:val="20"/>
                <w:lang w:eastAsia="ru-RU"/>
              </w:rPr>
            </w:pPr>
          </w:p>
        </w:tc>
        <w:tc>
          <w:tcPr>
            <w:tcW w:w="2184" w:type="dxa"/>
            <w:vMerge/>
            <w:tcBorders>
              <w:left w:val="single" w:sz="4" w:space="0" w:color="auto"/>
              <w:bottom w:val="single" w:sz="4" w:space="0" w:color="auto"/>
              <w:right w:val="single" w:sz="4" w:space="0" w:color="auto"/>
            </w:tcBorders>
            <w:shd w:val="clear" w:color="auto" w:fill="auto"/>
          </w:tcPr>
          <w:p w:rsidR="00512617" w:rsidRPr="002B21D8" w:rsidRDefault="00512617" w:rsidP="00512617">
            <w:pPr>
              <w:spacing w:after="0" w:line="240" w:lineRule="auto"/>
              <w:rPr>
                <w:rFonts w:ascii="Times New Roman" w:eastAsia="Times New Roman" w:hAnsi="Times New Roman"/>
                <w:color w:val="000000"/>
                <w:sz w:val="20"/>
                <w:szCs w:val="20"/>
                <w:lang w:eastAsia="ru-RU"/>
              </w:rPr>
            </w:pPr>
          </w:p>
        </w:tc>
        <w:tc>
          <w:tcPr>
            <w:tcW w:w="4761" w:type="dxa"/>
            <w:tcBorders>
              <w:top w:val="nil"/>
              <w:left w:val="single" w:sz="4" w:space="0" w:color="auto"/>
              <w:bottom w:val="single" w:sz="4" w:space="0" w:color="000000"/>
              <w:right w:val="single" w:sz="4" w:space="0" w:color="000000"/>
            </w:tcBorders>
            <w:shd w:val="clear" w:color="auto" w:fill="auto"/>
            <w:vAlign w:val="center"/>
          </w:tcPr>
          <w:p w:rsidR="00512617" w:rsidRPr="002B21D8" w:rsidRDefault="00512617" w:rsidP="00512617">
            <w:pPr>
              <w:spacing w:after="0" w:line="240" w:lineRule="auto"/>
              <w:rPr>
                <w:rFonts w:ascii="Times New Roman" w:eastAsia="Times New Roman" w:hAnsi="Times New Roman"/>
                <w:color w:val="000000"/>
                <w:sz w:val="20"/>
                <w:szCs w:val="20"/>
                <w:lang w:eastAsia="ru-RU"/>
              </w:rPr>
            </w:pPr>
            <w:r w:rsidRPr="002B21D8">
              <w:rPr>
                <w:rFonts w:ascii="Times New Roman" w:eastAsia="Times New Roman" w:hAnsi="Times New Roman"/>
                <w:sz w:val="20"/>
                <w:szCs w:val="20"/>
                <w:lang w:eastAsia="ru-RU"/>
              </w:rPr>
              <w:t>Количество переселенных жителей (чел).</w:t>
            </w:r>
          </w:p>
        </w:tc>
        <w:tc>
          <w:tcPr>
            <w:tcW w:w="2121" w:type="dxa"/>
            <w:tcBorders>
              <w:top w:val="nil"/>
              <w:left w:val="nil"/>
              <w:bottom w:val="single" w:sz="4" w:space="0" w:color="000000"/>
              <w:right w:val="single" w:sz="4" w:space="0" w:color="000000"/>
            </w:tcBorders>
            <w:shd w:val="clear" w:color="auto" w:fill="auto"/>
          </w:tcPr>
          <w:p w:rsidR="00512617"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2023 -  0 чел.</w:t>
            </w:r>
            <w:r>
              <w:rPr>
                <w:rFonts w:ascii="Times New Roman" w:eastAsia="Times New Roman" w:hAnsi="Times New Roman"/>
                <w:color w:val="000000"/>
                <w:sz w:val="20"/>
                <w:szCs w:val="20"/>
                <w:lang w:eastAsia="ru-RU"/>
              </w:rPr>
              <w:br/>
              <w:t>2024 – 0 чел.</w:t>
            </w:r>
            <w:r>
              <w:rPr>
                <w:rFonts w:ascii="Times New Roman" w:eastAsia="Times New Roman" w:hAnsi="Times New Roman"/>
                <w:color w:val="000000"/>
                <w:sz w:val="20"/>
                <w:szCs w:val="20"/>
                <w:lang w:eastAsia="ru-RU"/>
              </w:rPr>
              <w:br/>
              <w:t>2025–</w:t>
            </w:r>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0 чел</w:t>
            </w:r>
          </w:p>
        </w:tc>
      </w:tr>
      <w:tr w:rsidR="00512617" w:rsidRPr="000E0A15" w:rsidTr="00512617">
        <w:trPr>
          <w:trHeight w:val="285"/>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4570" w:type="dxa"/>
            <w:gridSpan w:val="4"/>
            <w:tcBorders>
              <w:top w:val="single" w:sz="4" w:space="0" w:color="auto"/>
              <w:left w:val="single" w:sz="4" w:space="0" w:color="auto"/>
              <w:bottom w:val="single" w:sz="4" w:space="0" w:color="auto"/>
              <w:right w:val="single" w:sz="4" w:space="0" w:color="000000"/>
            </w:tcBorders>
            <w:shd w:val="clear" w:color="auto" w:fill="auto"/>
          </w:tcPr>
          <w:p w:rsidR="00512617" w:rsidRDefault="00512617" w:rsidP="00512617">
            <w:pPr>
              <w:spacing w:after="0" w:line="240" w:lineRule="auto"/>
              <w:rPr>
                <w:rFonts w:ascii="Times New Roman" w:eastAsia="Times New Roman" w:hAnsi="Times New Roman"/>
                <w:color w:val="000000"/>
                <w:sz w:val="20"/>
                <w:szCs w:val="20"/>
                <w:lang w:eastAsia="ru-RU"/>
              </w:rPr>
            </w:pPr>
            <w:r w:rsidRPr="00993D5A">
              <w:rPr>
                <w:rFonts w:ascii="Times New Roman" w:eastAsia="Times New Roman" w:hAnsi="Times New Roman"/>
                <w:b/>
                <w:bCs/>
                <w:sz w:val="24"/>
                <w:szCs w:val="24"/>
                <w:lang w:eastAsia="ru-RU"/>
              </w:rPr>
              <w:t>Подпрограмма 5 "Оказание молодым семьям государственной поддержки для улучшения жилищных условий"</w:t>
            </w:r>
          </w:p>
        </w:tc>
      </w:tr>
      <w:tr w:rsidR="00512617" w:rsidRPr="000E0A15" w:rsidTr="00512617">
        <w:trPr>
          <w:trHeight w:val="65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w:t>
            </w:r>
          </w:p>
        </w:tc>
        <w:tc>
          <w:tcPr>
            <w:tcW w:w="5504"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2B21D8" w:rsidRDefault="00512617" w:rsidP="00512617">
            <w:pPr>
              <w:widowControl w:val="0"/>
              <w:autoSpaceDE w:val="0"/>
              <w:autoSpaceDN w:val="0"/>
              <w:adjustRightInd w:val="0"/>
              <w:rPr>
                <w:rFonts w:ascii="Times New Roman" w:hAnsi="Times New Roman"/>
                <w:sz w:val="20"/>
                <w:szCs w:val="20"/>
              </w:rPr>
            </w:pPr>
            <w:r w:rsidRPr="002B21D8">
              <w:rPr>
                <w:rFonts w:ascii="Times New Roman" w:eastAsia="Times New Roman" w:hAnsi="Times New Roman"/>
                <w:sz w:val="20"/>
                <w:szCs w:val="20"/>
              </w:rPr>
              <w:t>Количество семей получивших выплаты на улучшение жилищных условий</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2B21D8" w:rsidRDefault="00512617" w:rsidP="00512617">
            <w:pPr>
              <w:spacing w:after="0" w:line="240" w:lineRule="auto"/>
              <w:rPr>
                <w:rFonts w:ascii="Times New Roman" w:eastAsia="Times New Roman" w:hAnsi="Times New Roman"/>
                <w:color w:val="000000"/>
                <w:sz w:val="20"/>
                <w:szCs w:val="20"/>
                <w:lang w:eastAsia="ru-RU"/>
              </w:rPr>
            </w:pPr>
            <w:r w:rsidRPr="002B21D8">
              <w:rPr>
                <w:rFonts w:ascii="Times New Roman" w:eastAsia="Times New Roman" w:hAnsi="Times New Roman"/>
                <w:color w:val="000000"/>
                <w:sz w:val="20"/>
                <w:szCs w:val="20"/>
                <w:lang w:eastAsia="ru-RU"/>
              </w:rPr>
              <w:t>Финансовое управление Администрации Пыталовского района</w:t>
            </w:r>
          </w:p>
        </w:tc>
        <w:tc>
          <w:tcPr>
            <w:tcW w:w="4761" w:type="dxa"/>
            <w:tcBorders>
              <w:top w:val="nil"/>
              <w:left w:val="single" w:sz="4" w:space="0" w:color="auto"/>
              <w:bottom w:val="single" w:sz="4" w:space="0" w:color="000000"/>
              <w:right w:val="single" w:sz="4" w:space="0" w:color="000000"/>
            </w:tcBorders>
            <w:shd w:val="clear" w:color="auto" w:fill="auto"/>
            <w:vAlign w:val="center"/>
          </w:tcPr>
          <w:p w:rsidR="00512617" w:rsidRPr="002B21D8" w:rsidRDefault="00512617" w:rsidP="00512617">
            <w:pPr>
              <w:spacing w:after="0" w:line="240" w:lineRule="auto"/>
              <w:rPr>
                <w:rFonts w:ascii="Times New Roman" w:eastAsia="Times New Roman" w:hAnsi="Times New Roman"/>
                <w:sz w:val="20"/>
                <w:szCs w:val="20"/>
              </w:rPr>
            </w:pPr>
            <w:r w:rsidRPr="002B21D8">
              <w:rPr>
                <w:rFonts w:ascii="Times New Roman" w:eastAsia="Times New Roman" w:hAnsi="Times New Roman"/>
                <w:sz w:val="20"/>
                <w:szCs w:val="20"/>
              </w:rPr>
              <w:t>Количество семей улучшивших жилищные условия</w:t>
            </w:r>
          </w:p>
        </w:tc>
        <w:tc>
          <w:tcPr>
            <w:tcW w:w="2121" w:type="dxa"/>
            <w:tcBorders>
              <w:top w:val="nil"/>
              <w:left w:val="nil"/>
              <w:bottom w:val="single" w:sz="4" w:space="0" w:color="000000"/>
              <w:right w:val="single" w:sz="4" w:space="0" w:color="000000"/>
            </w:tcBorders>
            <w:shd w:val="clear" w:color="auto" w:fill="auto"/>
            <w:vAlign w:val="center"/>
          </w:tcPr>
          <w:p w:rsidR="00512617" w:rsidRPr="004A7F85" w:rsidRDefault="00512617" w:rsidP="00512617">
            <w:pPr>
              <w:spacing w:after="0" w:line="240" w:lineRule="auto"/>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20</w:t>
            </w:r>
            <w:r>
              <w:rPr>
                <w:rFonts w:ascii="Times New Roman" w:eastAsia="Times New Roman" w:hAnsi="Times New Roman"/>
                <w:sz w:val="20"/>
                <w:szCs w:val="20"/>
                <w:lang w:eastAsia="ru-RU"/>
              </w:rPr>
              <w:t>23</w:t>
            </w:r>
            <w:r w:rsidRPr="004A7F85">
              <w:rPr>
                <w:rFonts w:ascii="Times New Roman" w:eastAsia="Times New Roman" w:hAnsi="Times New Roman"/>
                <w:sz w:val="20"/>
                <w:szCs w:val="20"/>
                <w:lang w:eastAsia="ru-RU"/>
              </w:rPr>
              <w:t xml:space="preserve"> - 0 ед.</w:t>
            </w:r>
            <w:r w:rsidRPr="004A7F85">
              <w:rPr>
                <w:rFonts w:ascii="Times New Roman" w:eastAsia="Times New Roman" w:hAnsi="Times New Roman"/>
                <w:sz w:val="20"/>
                <w:szCs w:val="20"/>
                <w:lang w:eastAsia="ru-RU"/>
              </w:rPr>
              <w:br/>
              <w:t>202</w:t>
            </w:r>
            <w:r>
              <w:rPr>
                <w:rFonts w:ascii="Times New Roman" w:eastAsia="Times New Roman" w:hAnsi="Times New Roman"/>
                <w:sz w:val="20"/>
                <w:szCs w:val="20"/>
                <w:lang w:eastAsia="ru-RU"/>
              </w:rPr>
              <w:t>4</w:t>
            </w:r>
            <w:r w:rsidRPr="004A7F85">
              <w:rPr>
                <w:rFonts w:ascii="Times New Roman" w:eastAsia="Times New Roman" w:hAnsi="Times New Roman"/>
                <w:sz w:val="20"/>
                <w:szCs w:val="20"/>
                <w:lang w:eastAsia="ru-RU"/>
              </w:rPr>
              <w:t xml:space="preserve"> – 0 ед.</w:t>
            </w:r>
            <w:r w:rsidRPr="004A7F85">
              <w:rPr>
                <w:rFonts w:ascii="Times New Roman" w:eastAsia="Times New Roman" w:hAnsi="Times New Roman"/>
                <w:sz w:val="20"/>
                <w:szCs w:val="20"/>
                <w:lang w:eastAsia="ru-RU"/>
              </w:rPr>
              <w:br/>
              <w:t>202</w:t>
            </w:r>
            <w:r>
              <w:rPr>
                <w:rFonts w:ascii="Times New Roman" w:eastAsia="Times New Roman" w:hAnsi="Times New Roman"/>
                <w:sz w:val="20"/>
                <w:szCs w:val="20"/>
                <w:lang w:eastAsia="ru-RU"/>
              </w:rPr>
              <w:t>5</w:t>
            </w:r>
            <w:r w:rsidRPr="004A7F85">
              <w:rPr>
                <w:rFonts w:ascii="Times New Roman" w:eastAsia="Times New Roman" w:hAnsi="Times New Roman"/>
                <w:sz w:val="20"/>
                <w:szCs w:val="20"/>
                <w:lang w:eastAsia="ru-RU"/>
              </w:rPr>
              <w:t xml:space="preserve"> – 0 ед.</w:t>
            </w:r>
          </w:p>
        </w:tc>
      </w:tr>
      <w:tr w:rsidR="00512617" w:rsidRPr="000E0A15" w:rsidTr="00512617">
        <w:trPr>
          <w:trHeight w:val="287"/>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0E0A15">
              <w:rPr>
                <w:rFonts w:ascii="Times New Roman" w:eastAsia="Times New Roman" w:hAnsi="Times New Roman"/>
                <w:color w:val="000000"/>
                <w:sz w:val="20"/>
                <w:szCs w:val="20"/>
                <w:lang w:eastAsia="ru-RU"/>
              </w:rPr>
              <w:t>.</w:t>
            </w:r>
          </w:p>
        </w:tc>
        <w:tc>
          <w:tcPr>
            <w:tcW w:w="14570" w:type="dxa"/>
            <w:gridSpan w:val="4"/>
            <w:tcBorders>
              <w:top w:val="single" w:sz="4" w:space="0" w:color="000000"/>
              <w:left w:val="nil"/>
              <w:bottom w:val="single" w:sz="4" w:space="0" w:color="000000"/>
              <w:right w:val="single" w:sz="4" w:space="0" w:color="000000"/>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AD094B">
              <w:rPr>
                <w:rFonts w:ascii="Times New Roman" w:eastAsia="Times New Roman" w:hAnsi="Times New Roman"/>
                <w:b/>
                <w:color w:val="000000"/>
                <w:lang w:eastAsia="ru-RU"/>
              </w:rPr>
              <w:t>Подпрограмма 4 «Жилище»</w:t>
            </w:r>
          </w:p>
        </w:tc>
      </w:tr>
      <w:tr w:rsidR="00512617" w:rsidRPr="000E0A15" w:rsidTr="00512617">
        <w:trPr>
          <w:trHeight w:val="725"/>
        </w:trPr>
        <w:tc>
          <w:tcPr>
            <w:tcW w:w="610" w:type="dxa"/>
            <w:tcBorders>
              <w:top w:val="single" w:sz="4" w:space="0" w:color="auto"/>
              <w:left w:val="single" w:sz="4" w:space="0" w:color="000000"/>
              <w:right w:val="single" w:sz="4" w:space="0" w:color="000000"/>
            </w:tcBorders>
            <w:shd w:val="clear" w:color="auto" w:fill="auto"/>
            <w:vAlign w:val="center"/>
          </w:tcPr>
          <w:p w:rsidR="00512617" w:rsidRPr="000E0A15"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0E0A15">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w:t>
            </w:r>
          </w:p>
        </w:tc>
        <w:tc>
          <w:tcPr>
            <w:tcW w:w="5504" w:type="dxa"/>
            <w:tcBorders>
              <w:top w:val="single" w:sz="4" w:space="0" w:color="auto"/>
              <w:left w:val="nil"/>
              <w:right w:val="single" w:sz="4" w:space="0" w:color="000000"/>
            </w:tcBorders>
            <w:shd w:val="clear" w:color="auto" w:fill="auto"/>
            <w:vAlign w:val="center"/>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Основное мероприятие </w:t>
            </w:r>
            <w:r>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Улучшение жилищных условий отдельных категорий граждан</w:t>
            </w:r>
            <w:r>
              <w:rPr>
                <w:rFonts w:ascii="Times New Roman" w:eastAsia="Times New Roman" w:hAnsi="Times New Roman"/>
                <w:color w:val="000000"/>
                <w:sz w:val="20"/>
                <w:szCs w:val="20"/>
                <w:lang w:eastAsia="ru-RU"/>
              </w:rPr>
              <w:t>»</w:t>
            </w:r>
          </w:p>
        </w:tc>
        <w:tc>
          <w:tcPr>
            <w:tcW w:w="2184" w:type="dxa"/>
            <w:tcBorders>
              <w:top w:val="single" w:sz="4" w:space="0" w:color="auto"/>
              <w:left w:val="nil"/>
              <w:right w:val="single" w:sz="4" w:space="0" w:color="000000"/>
            </w:tcBorders>
            <w:shd w:val="clear" w:color="auto" w:fill="auto"/>
            <w:vAlign w:val="center"/>
          </w:tcPr>
          <w:p w:rsidR="00512617" w:rsidRPr="000E0A15" w:rsidRDefault="00512617" w:rsidP="00512617">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Администрация  Пыталов</w:t>
            </w:r>
            <w:r w:rsidRPr="000E0A15">
              <w:rPr>
                <w:rFonts w:ascii="Times New Roman" w:eastAsia="Times New Roman" w:hAnsi="Times New Roman"/>
                <w:color w:val="000000"/>
                <w:sz w:val="20"/>
                <w:szCs w:val="20"/>
                <w:lang w:eastAsia="ru-RU"/>
              </w:rPr>
              <w:t>ского района</w:t>
            </w:r>
          </w:p>
        </w:tc>
        <w:tc>
          <w:tcPr>
            <w:tcW w:w="4761" w:type="dxa"/>
            <w:tcBorders>
              <w:top w:val="nil"/>
              <w:left w:val="nil"/>
              <w:bottom w:val="single" w:sz="4" w:space="0" w:color="auto"/>
              <w:right w:val="single" w:sz="4" w:space="0" w:color="000000"/>
            </w:tcBorders>
            <w:shd w:val="clear" w:color="auto" w:fill="auto"/>
            <w:vAlign w:val="center"/>
          </w:tcPr>
          <w:p w:rsidR="00512617" w:rsidRPr="002E2F4D" w:rsidRDefault="00512617" w:rsidP="00512617">
            <w:pPr>
              <w:spacing w:after="0" w:line="240" w:lineRule="auto"/>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 xml:space="preserve">1. Улучшение жилищных условий граждан, проживающих в многоквартирных домах </w:t>
            </w:r>
          </w:p>
        </w:tc>
        <w:tc>
          <w:tcPr>
            <w:tcW w:w="2121" w:type="dxa"/>
            <w:tcBorders>
              <w:top w:val="nil"/>
              <w:left w:val="nil"/>
              <w:bottom w:val="single" w:sz="4" w:space="0" w:color="auto"/>
              <w:right w:val="single" w:sz="4" w:space="0" w:color="000000"/>
            </w:tcBorders>
            <w:shd w:val="clear" w:color="auto" w:fill="auto"/>
          </w:tcPr>
          <w:p w:rsidR="00512617"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2023 -  116,685 тыс.м2</w:t>
            </w:r>
          </w:p>
          <w:p w:rsidR="00512617"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2024 -  116,685 тыс.м2</w:t>
            </w:r>
          </w:p>
          <w:p w:rsidR="00512617" w:rsidRPr="000E0A15"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2025- 116,685 тыс.м2</w:t>
            </w:r>
          </w:p>
        </w:tc>
      </w:tr>
      <w:tr w:rsidR="00512617" w:rsidRPr="000E0A15" w:rsidTr="00512617">
        <w:trPr>
          <w:trHeight w:val="912"/>
        </w:trPr>
        <w:tc>
          <w:tcPr>
            <w:tcW w:w="610" w:type="dxa"/>
            <w:tcBorders>
              <w:left w:val="single" w:sz="4" w:space="0" w:color="auto"/>
              <w:bottom w:val="single" w:sz="4" w:space="0" w:color="auto"/>
              <w:right w:val="single" w:sz="4" w:space="0" w:color="auto"/>
            </w:tcBorders>
            <w:shd w:val="clear" w:color="auto" w:fill="auto"/>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w:t>
            </w:r>
          </w:p>
        </w:tc>
        <w:tc>
          <w:tcPr>
            <w:tcW w:w="5504" w:type="dxa"/>
            <w:tcBorders>
              <w:left w:val="single" w:sz="4" w:space="0" w:color="auto"/>
              <w:bottom w:val="single" w:sz="4" w:space="0" w:color="auto"/>
              <w:right w:val="single" w:sz="4" w:space="0" w:color="auto"/>
            </w:tcBorders>
            <w:shd w:val="clear" w:color="auto" w:fill="auto"/>
            <w:vAlign w:val="center"/>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w:t>
            </w:r>
          </w:p>
        </w:tc>
        <w:tc>
          <w:tcPr>
            <w:tcW w:w="2184" w:type="dxa"/>
            <w:tcBorders>
              <w:left w:val="single" w:sz="4" w:space="0" w:color="auto"/>
              <w:bottom w:val="single" w:sz="4" w:space="0" w:color="auto"/>
              <w:right w:val="single" w:sz="4" w:space="0" w:color="auto"/>
            </w:tcBorders>
            <w:shd w:val="clear" w:color="auto" w:fill="auto"/>
            <w:vAlign w:val="center"/>
          </w:tcPr>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w:t>
            </w: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2E2F4D" w:rsidRDefault="00512617" w:rsidP="00512617">
            <w:pPr>
              <w:autoSpaceDE w:val="0"/>
              <w:autoSpaceDN w:val="0"/>
              <w:adjustRightInd w:val="0"/>
              <w:spacing w:after="0" w:line="240" w:lineRule="auto"/>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 xml:space="preserve">2. Количество жилых помещений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4A7F85" w:rsidRDefault="00512617" w:rsidP="00512617">
            <w:pPr>
              <w:spacing w:after="0" w:line="240" w:lineRule="auto"/>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20</w:t>
            </w:r>
            <w:r>
              <w:rPr>
                <w:rFonts w:ascii="Times New Roman" w:eastAsia="Times New Roman" w:hAnsi="Times New Roman"/>
                <w:sz w:val="20"/>
                <w:szCs w:val="20"/>
                <w:lang w:eastAsia="ru-RU"/>
              </w:rPr>
              <w:t>23</w:t>
            </w:r>
            <w:r w:rsidRPr="004A7F85">
              <w:rPr>
                <w:rFonts w:ascii="Times New Roman" w:eastAsia="Times New Roman" w:hAnsi="Times New Roman"/>
                <w:sz w:val="20"/>
                <w:szCs w:val="20"/>
                <w:lang w:eastAsia="ru-RU"/>
              </w:rPr>
              <w:t>– 2 ед.</w:t>
            </w:r>
            <w:r w:rsidRPr="004A7F85">
              <w:rPr>
                <w:rFonts w:ascii="Times New Roman" w:eastAsia="Times New Roman" w:hAnsi="Times New Roman"/>
                <w:sz w:val="20"/>
                <w:szCs w:val="20"/>
                <w:lang w:eastAsia="ru-RU"/>
              </w:rPr>
              <w:br w:type="page"/>
            </w:r>
          </w:p>
          <w:p w:rsidR="00512617" w:rsidRPr="004A7F85" w:rsidRDefault="00512617" w:rsidP="00512617">
            <w:pPr>
              <w:spacing w:after="0" w:line="240" w:lineRule="auto"/>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202</w:t>
            </w:r>
            <w:r>
              <w:rPr>
                <w:rFonts w:ascii="Times New Roman" w:eastAsia="Times New Roman" w:hAnsi="Times New Roman"/>
                <w:sz w:val="20"/>
                <w:szCs w:val="20"/>
                <w:lang w:eastAsia="ru-RU"/>
              </w:rPr>
              <w:t>4</w:t>
            </w:r>
            <w:r w:rsidRPr="004A7F85">
              <w:rPr>
                <w:rFonts w:ascii="Times New Roman" w:eastAsia="Times New Roman" w:hAnsi="Times New Roman"/>
                <w:sz w:val="20"/>
                <w:szCs w:val="20"/>
                <w:lang w:eastAsia="ru-RU"/>
              </w:rPr>
              <w:t xml:space="preserve"> - 2 ед.</w:t>
            </w:r>
          </w:p>
          <w:p w:rsidR="00512617" w:rsidRPr="000E0A15" w:rsidRDefault="00512617" w:rsidP="00512617">
            <w:pPr>
              <w:spacing w:after="0" w:line="240" w:lineRule="auto"/>
              <w:rPr>
                <w:rFonts w:ascii="Times New Roman" w:eastAsia="Times New Roman" w:hAnsi="Times New Roman"/>
                <w:color w:val="000000"/>
                <w:sz w:val="20"/>
                <w:szCs w:val="20"/>
                <w:lang w:eastAsia="ru-RU"/>
              </w:rPr>
            </w:pPr>
            <w:r w:rsidRPr="004A7F85">
              <w:rPr>
                <w:rFonts w:ascii="Times New Roman" w:eastAsia="Times New Roman" w:hAnsi="Times New Roman"/>
                <w:sz w:val="20"/>
                <w:szCs w:val="20"/>
                <w:lang w:eastAsia="ru-RU"/>
              </w:rPr>
              <w:t>202</w:t>
            </w:r>
            <w:r>
              <w:rPr>
                <w:rFonts w:ascii="Times New Roman" w:eastAsia="Times New Roman" w:hAnsi="Times New Roman"/>
                <w:sz w:val="20"/>
                <w:szCs w:val="20"/>
                <w:lang w:eastAsia="ru-RU"/>
              </w:rPr>
              <w:t>5</w:t>
            </w:r>
            <w:r w:rsidRPr="004A7F85">
              <w:rPr>
                <w:rFonts w:ascii="Times New Roman" w:eastAsia="Times New Roman" w:hAnsi="Times New Roman"/>
                <w:sz w:val="20"/>
                <w:szCs w:val="20"/>
                <w:lang w:eastAsia="ru-RU"/>
              </w:rPr>
              <w:t>– 2 ед.</w:t>
            </w:r>
          </w:p>
        </w:tc>
      </w:tr>
    </w:tbl>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C06B64" w:rsidRDefault="00C06B64"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3</w:t>
      </w:r>
    </w:p>
    <w:p w:rsidR="00512617" w:rsidRDefault="00512617" w:rsidP="00512617">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к муниципальной программе Пыталовского района </w:t>
      </w:r>
    </w:p>
    <w:p w:rsidR="00512617" w:rsidRDefault="00512617" w:rsidP="0051261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Pr>
          <w:rFonts w:ascii="Times New Roman CYR" w:hAnsi="Times New Roman CYR" w:cs="Times New Roman CYR"/>
          <w:sz w:val="24"/>
          <w:szCs w:val="24"/>
        </w:rPr>
        <w:t xml:space="preserve">«Комплексное развитие систем коммунальной инфраструктуры и </w:t>
      </w:r>
    </w:p>
    <w:p w:rsidR="00512617" w:rsidRDefault="00512617" w:rsidP="0051261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Pr>
          <w:rFonts w:ascii="Times New Roman CYR" w:hAnsi="Times New Roman CYR" w:cs="Times New Roman CYR"/>
          <w:sz w:val="24"/>
          <w:szCs w:val="24"/>
        </w:rPr>
        <w:t>благоустройства МО «Пыталовский район» на 2023 – 2025 годы»</w:t>
      </w:r>
    </w:p>
    <w:p w:rsidR="00512617"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ПРОГНОЗ 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w:t>
      </w: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W w:w="14977" w:type="dxa"/>
        <w:tblInd w:w="90" w:type="dxa"/>
        <w:tblLook w:val="0000" w:firstRow="0" w:lastRow="0" w:firstColumn="0" w:lastColumn="0" w:noHBand="0" w:noVBand="0"/>
      </w:tblPr>
      <w:tblGrid>
        <w:gridCol w:w="889"/>
        <w:gridCol w:w="3998"/>
        <w:gridCol w:w="2579"/>
        <w:gridCol w:w="1224"/>
        <w:gridCol w:w="1224"/>
        <w:gridCol w:w="1224"/>
        <w:gridCol w:w="1224"/>
        <w:gridCol w:w="1224"/>
        <w:gridCol w:w="1391"/>
      </w:tblGrid>
      <w:tr w:rsidR="00512617" w:rsidRPr="00AF3688" w:rsidTr="00512617">
        <w:trPr>
          <w:trHeight w:val="977"/>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617" w:rsidRPr="00AF3688" w:rsidRDefault="00512617" w:rsidP="0051261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 п/п</w:t>
            </w:r>
          </w:p>
        </w:tc>
        <w:tc>
          <w:tcPr>
            <w:tcW w:w="3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617" w:rsidRPr="00AF3688" w:rsidRDefault="00512617" w:rsidP="0051261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Наименование подпрограммы, ведомственной целевой программы, основного мероприятия, муниципальной услуги (работы)</w:t>
            </w:r>
          </w:p>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617" w:rsidRPr="00AF3688" w:rsidRDefault="00512617" w:rsidP="0051261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Наименование показателя объема услуги (работы), единица измерения</w:t>
            </w:r>
          </w:p>
        </w:tc>
        <w:tc>
          <w:tcPr>
            <w:tcW w:w="3672" w:type="dxa"/>
            <w:gridSpan w:val="3"/>
            <w:tcBorders>
              <w:top w:val="single" w:sz="4" w:space="0" w:color="000000"/>
              <w:left w:val="nil"/>
              <w:bottom w:val="single" w:sz="4" w:space="0" w:color="000000"/>
              <w:right w:val="single" w:sz="4" w:space="0" w:color="000000"/>
            </w:tcBorders>
            <w:shd w:val="clear" w:color="auto" w:fill="auto"/>
            <w:vAlign w:val="center"/>
          </w:tcPr>
          <w:p w:rsidR="00512617" w:rsidRPr="00AF3688" w:rsidRDefault="00512617" w:rsidP="0051261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Значение показателя объема услуги (работы)</w:t>
            </w:r>
          </w:p>
        </w:tc>
        <w:tc>
          <w:tcPr>
            <w:tcW w:w="3839" w:type="dxa"/>
            <w:gridSpan w:val="3"/>
            <w:tcBorders>
              <w:top w:val="single" w:sz="4" w:space="0" w:color="000000"/>
              <w:left w:val="nil"/>
              <w:bottom w:val="single" w:sz="4" w:space="0" w:color="000000"/>
              <w:right w:val="single" w:sz="4" w:space="0" w:color="000000"/>
            </w:tcBorders>
            <w:shd w:val="clear" w:color="auto" w:fill="auto"/>
            <w:vAlign w:val="center"/>
          </w:tcPr>
          <w:p w:rsidR="00512617" w:rsidRPr="00AF3688" w:rsidRDefault="00512617" w:rsidP="0051261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Расходы на оказание муниципальной услуги (выполнение работы), руб.</w:t>
            </w:r>
          </w:p>
        </w:tc>
      </w:tr>
      <w:tr w:rsidR="00512617" w:rsidRPr="00AF3688" w:rsidTr="00512617">
        <w:trPr>
          <w:trHeight w:val="592"/>
        </w:trPr>
        <w:tc>
          <w:tcPr>
            <w:tcW w:w="889" w:type="dxa"/>
            <w:vMerge/>
            <w:tcBorders>
              <w:top w:val="single" w:sz="4" w:space="0" w:color="000000"/>
              <w:left w:val="single" w:sz="4" w:space="0" w:color="000000"/>
              <w:bottom w:val="single" w:sz="4" w:space="0" w:color="000000"/>
              <w:right w:val="single" w:sz="4" w:space="0" w:color="000000"/>
            </w:tcBorders>
            <w:vAlign w:val="center"/>
          </w:tcPr>
          <w:p w:rsidR="00512617" w:rsidRPr="00AF3688" w:rsidRDefault="00512617" w:rsidP="00512617">
            <w:pPr>
              <w:spacing w:after="0" w:line="240" w:lineRule="auto"/>
              <w:jc w:val="center"/>
              <w:rPr>
                <w:rFonts w:ascii="Times New Roman" w:eastAsia="Times New Roman" w:hAnsi="Times New Roman"/>
                <w:b/>
                <w:bCs/>
                <w:color w:val="000000"/>
                <w:sz w:val="20"/>
                <w:szCs w:val="20"/>
                <w:lang w:eastAsia="ru-RU"/>
              </w:rPr>
            </w:pPr>
          </w:p>
        </w:tc>
        <w:tc>
          <w:tcPr>
            <w:tcW w:w="3998" w:type="dxa"/>
            <w:vMerge/>
            <w:tcBorders>
              <w:top w:val="single" w:sz="4" w:space="0" w:color="000000"/>
              <w:left w:val="single" w:sz="4" w:space="0" w:color="000000"/>
              <w:bottom w:val="single" w:sz="4" w:space="0" w:color="000000"/>
              <w:right w:val="single" w:sz="4" w:space="0" w:color="000000"/>
            </w:tcBorders>
            <w:vAlign w:val="center"/>
          </w:tcPr>
          <w:p w:rsidR="00512617" w:rsidRPr="00AF3688" w:rsidRDefault="00512617" w:rsidP="00512617">
            <w:pPr>
              <w:spacing w:after="0" w:line="240" w:lineRule="auto"/>
              <w:jc w:val="center"/>
              <w:rPr>
                <w:rFonts w:ascii="Times New Roman" w:eastAsia="Times New Roman" w:hAnsi="Times New Roman"/>
                <w:b/>
                <w:bCs/>
                <w:color w:val="000000"/>
                <w:sz w:val="20"/>
                <w:szCs w:val="20"/>
                <w:lang w:eastAsia="ru-RU"/>
              </w:rPr>
            </w:pPr>
          </w:p>
        </w:tc>
        <w:tc>
          <w:tcPr>
            <w:tcW w:w="2579" w:type="dxa"/>
            <w:vMerge/>
            <w:tcBorders>
              <w:top w:val="single" w:sz="4" w:space="0" w:color="000000"/>
              <w:left w:val="single" w:sz="4" w:space="0" w:color="000000"/>
              <w:bottom w:val="single" w:sz="4" w:space="0" w:color="000000"/>
              <w:right w:val="single" w:sz="4" w:space="0" w:color="000000"/>
            </w:tcBorders>
            <w:vAlign w:val="center"/>
          </w:tcPr>
          <w:p w:rsidR="00512617" w:rsidRPr="00AF3688" w:rsidRDefault="00512617" w:rsidP="00512617">
            <w:pPr>
              <w:spacing w:after="0" w:line="240" w:lineRule="auto"/>
              <w:jc w:val="center"/>
              <w:rPr>
                <w:rFonts w:ascii="Times New Roman" w:eastAsia="Times New Roman" w:hAnsi="Times New Roman"/>
                <w:b/>
                <w:bCs/>
                <w:color w:val="000000"/>
                <w:sz w:val="20"/>
                <w:szCs w:val="20"/>
                <w:lang w:eastAsia="ru-RU"/>
              </w:rPr>
            </w:pPr>
          </w:p>
        </w:tc>
        <w:tc>
          <w:tcPr>
            <w:tcW w:w="1224" w:type="dxa"/>
            <w:tcBorders>
              <w:top w:val="nil"/>
              <w:left w:val="nil"/>
              <w:bottom w:val="single" w:sz="4" w:space="0" w:color="000000"/>
              <w:right w:val="single" w:sz="4" w:space="0" w:color="000000"/>
            </w:tcBorders>
            <w:shd w:val="clear" w:color="auto" w:fill="auto"/>
            <w:vAlign w:val="center"/>
          </w:tcPr>
          <w:p w:rsidR="00512617" w:rsidRPr="00AF3688"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2023</w:t>
            </w:r>
          </w:p>
        </w:tc>
        <w:tc>
          <w:tcPr>
            <w:tcW w:w="1224" w:type="dxa"/>
            <w:tcBorders>
              <w:top w:val="nil"/>
              <w:left w:val="nil"/>
              <w:bottom w:val="single" w:sz="4" w:space="0" w:color="000000"/>
              <w:right w:val="single" w:sz="4" w:space="0" w:color="000000"/>
            </w:tcBorders>
            <w:shd w:val="clear" w:color="auto" w:fill="auto"/>
            <w:vAlign w:val="center"/>
          </w:tcPr>
          <w:p w:rsidR="00512617" w:rsidRPr="00AF3688"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2024</w:t>
            </w:r>
          </w:p>
        </w:tc>
        <w:tc>
          <w:tcPr>
            <w:tcW w:w="1224" w:type="dxa"/>
            <w:tcBorders>
              <w:top w:val="nil"/>
              <w:left w:val="nil"/>
              <w:bottom w:val="single" w:sz="4" w:space="0" w:color="000000"/>
              <w:right w:val="single" w:sz="4" w:space="0" w:color="000000"/>
            </w:tcBorders>
            <w:shd w:val="clear" w:color="auto" w:fill="auto"/>
            <w:vAlign w:val="center"/>
          </w:tcPr>
          <w:p w:rsidR="00512617" w:rsidRPr="00AF3688"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2025</w:t>
            </w:r>
          </w:p>
        </w:tc>
        <w:tc>
          <w:tcPr>
            <w:tcW w:w="1224" w:type="dxa"/>
            <w:tcBorders>
              <w:top w:val="nil"/>
              <w:left w:val="nil"/>
              <w:bottom w:val="single" w:sz="4" w:space="0" w:color="000000"/>
              <w:right w:val="single" w:sz="4" w:space="0" w:color="000000"/>
            </w:tcBorders>
            <w:shd w:val="clear" w:color="auto" w:fill="auto"/>
            <w:vAlign w:val="center"/>
          </w:tcPr>
          <w:p w:rsidR="00512617" w:rsidRPr="00AF3688"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2023</w:t>
            </w:r>
          </w:p>
        </w:tc>
        <w:tc>
          <w:tcPr>
            <w:tcW w:w="1224" w:type="dxa"/>
            <w:tcBorders>
              <w:top w:val="nil"/>
              <w:left w:val="nil"/>
              <w:bottom w:val="single" w:sz="4" w:space="0" w:color="000000"/>
              <w:right w:val="single" w:sz="4" w:space="0" w:color="000000"/>
            </w:tcBorders>
            <w:shd w:val="clear" w:color="auto" w:fill="auto"/>
            <w:vAlign w:val="center"/>
          </w:tcPr>
          <w:p w:rsidR="00512617" w:rsidRPr="00AF3688"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2024</w:t>
            </w:r>
          </w:p>
        </w:tc>
        <w:tc>
          <w:tcPr>
            <w:tcW w:w="1391" w:type="dxa"/>
            <w:tcBorders>
              <w:top w:val="nil"/>
              <w:left w:val="nil"/>
              <w:bottom w:val="single" w:sz="4" w:space="0" w:color="000000"/>
              <w:right w:val="single" w:sz="4" w:space="0" w:color="000000"/>
            </w:tcBorders>
            <w:shd w:val="clear" w:color="auto" w:fill="auto"/>
            <w:vAlign w:val="center"/>
          </w:tcPr>
          <w:p w:rsidR="00512617" w:rsidRPr="00AF3688"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2025</w:t>
            </w:r>
          </w:p>
        </w:tc>
      </w:tr>
      <w:tr w:rsidR="00512617" w:rsidRPr="00AF3688" w:rsidTr="00512617">
        <w:trPr>
          <w:trHeight w:val="287"/>
        </w:trPr>
        <w:tc>
          <w:tcPr>
            <w:tcW w:w="889" w:type="dxa"/>
            <w:tcBorders>
              <w:top w:val="nil"/>
              <w:left w:val="single" w:sz="4" w:space="0" w:color="000000"/>
              <w:bottom w:val="single" w:sz="4" w:space="0" w:color="000000"/>
              <w:right w:val="single" w:sz="4" w:space="0" w:color="000000"/>
            </w:tcBorders>
            <w:shd w:val="clear" w:color="auto" w:fill="auto"/>
          </w:tcPr>
          <w:p w:rsidR="00512617" w:rsidRPr="00AF3688" w:rsidRDefault="00512617" w:rsidP="00512617">
            <w:pPr>
              <w:spacing w:after="0" w:line="240" w:lineRule="auto"/>
              <w:rPr>
                <w:rFonts w:ascii="Times New Roman" w:eastAsia="Times New Roman" w:hAnsi="Times New Roman"/>
                <w:color w:val="000000"/>
                <w:sz w:val="20"/>
                <w:szCs w:val="20"/>
                <w:lang w:eastAsia="ru-RU"/>
              </w:rPr>
            </w:pPr>
          </w:p>
        </w:tc>
        <w:tc>
          <w:tcPr>
            <w:tcW w:w="3998" w:type="dxa"/>
            <w:tcBorders>
              <w:top w:val="nil"/>
              <w:left w:val="nil"/>
              <w:bottom w:val="single" w:sz="4" w:space="0" w:color="000000"/>
              <w:right w:val="single" w:sz="4" w:space="0" w:color="000000"/>
            </w:tcBorders>
            <w:shd w:val="clear" w:color="auto" w:fill="auto"/>
          </w:tcPr>
          <w:p w:rsidR="00512617" w:rsidRPr="00AF3688" w:rsidRDefault="00512617" w:rsidP="00512617">
            <w:pPr>
              <w:spacing w:after="0" w:line="240" w:lineRule="auto"/>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 </w:t>
            </w:r>
          </w:p>
        </w:tc>
        <w:tc>
          <w:tcPr>
            <w:tcW w:w="2579" w:type="dxa"/>
            <w:tcBorders>
              <w:top w:val="nil"/>
              <w:left w:val="nil"/>
              <w:bottom w:val="single" w:sz="4" w:space="0" w:color="000000"/>
              <w:right w:val="single" w:sz="4" w:space="0" w:color="000000"/>
            </w:tcBorders>
            <w:shd w:val="clear" w:color="auto" w:fill="auto"/>
          </w:tcPr>
          <w:p w:rsidR="00512617" w:rsidRPr="00AF3688" w:rsidRDefault="00512617" w:rsidP="00512617">
            <w:pPr>
              <w:spacing w:after="0" w:line="240" w:lineRule="auto"/>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 </w:t>
            </w:r>
          </w:p>
        </w:tc>
        <w:tc>
          <w:tcPr>
            <w:tcW w:w="1224" w:type="dxa"/>
            <w:tcBorders>
              <w:top w:val="nil"/>
              <w:left w:val="nil"/>
              <w:bottom w:val="single" w:sz="4" w:space="0" w:color="000000"/>
              <w:right w:val="single" w:sz="4" w:space="0" w:color="000000"/>
            </w:tcBorders>
            <w:shd w:val="clear" w:color="auto" w:fill="auto"/>
          </w:tcPr>
          <w:p w:rsidR="00512617" w:rsidRPr="00AF3688" w:rsidRDefault="00512617" w:rsidP="0051261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w:t>
            </w:r>
          </w:p>
        </w:tc>
        <w:tc>
          <w:tcPr>
            <w:tcW w:w="1224" w:type="dxa"/>
            <w:tcBorders>
              <w:top w:val="nil"/>
              <w:left w:val="nil"/>
              <w:bottom w:val="single" w:sz="4" w:space="0" w:color="000000"/>
              <w:right w:val="single" w:sz="4" w:space="0" w:color="000000"/>
            </w:tcBorders>
            <w:shd w:val="clear" w:color="auto" w:fill="auto"/>
          </w:tcPr>
          <w:p w:rsidR="00512617" w:rsidRPr="00AF3688" w:rsidRDefault="00512617" w:rsidP="0051261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w:t>
            </w:r>
          </w:p>
        </w:tc>
        <w:tc>
          <w:tcPr>
            <w:tcW w:w="1224" w:type="dxa"/>
            <w:tcBorders>
              <w:top w:val="nil"/>
              <w:left w:val="nil"/>
              <w:bottom w:val="single" w:sz="4" w:space="0" w:color="000000"/>
              <w:right w:val="single" w:sz="4" w:space="0" w:color="000000"/>
            </w:tcBorders>
            <w:shd w:val="clear" w:color="auto" w:fill="auto"/>
          </w:tcPr>
          <w:p w:rsidR="00512617" w:rsidRPr="00AF3688" w:rsidRDefault="00512617" w:rsidP="0051261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w:t>
            </w:r>
          </w:p>
        </w:tc>
        <w:tc>
          <w:tcPr>
            <w:tcW w:w="1224" w:type="dxa"/>
            <w:tcBorders>
              <w:top w:val="nil"/>
              <w:left w:val="nil"/>
              <w:bottom w:val="single" w:sz="4" w:space="0" w:color="000000"/>
              <w:right w:val="single" w:sz="4" w:space="0" w:color="000000"/>
            </w:tcBorders>
            <w:shd w:val="clear" w:color="auto" w:fill="auto"/>
          </w:tcPr>
          <w:p w:rsidR="00512617" w:rsidRPr="00AF3688" w:rsidRDefault="00512617" w:rsidP="0051261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0,00</w:t>
            </w:r>
          </w:p>
        </w:tc>
        <w:tc>
          <w:tcPr>
            <w:tcW w:w="1224" w:type="dxa"/>
            <w:tcBorders>
              <w:top w:val="nil"/>
              <w:left w:val="nil"/>
              <w:bottom w:val="single" w:sz="4" w:space="0" w:color="000000"/>
              <w:right w:val="single" w:sz="4" w:space="0" w:color="000000"/>
            </w:tcBorders>
            <w:shd w:val="clear" w:color="auto" w:fill="auto"/>
          </w:tcPr>
          <w:p w:rsidR="00512617" w:rsidRPr="00AF3688" w:rsidRDefault="00512617" w:rsidP="0051261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0,00</w:t>
            </w:r>
          </w:p>
        </w:tc>
        <w:tc>
          <w:tcPr>
            <w:tcW w:w="1391" w:type="dxa"/>
            <w:tcBorders>
              <w:top w:val="nil"/>
              <w:left w:val="nil"/>
              <w:bottom w:val="single" w:sz="4" w:space="0" w:color="000000"/>
              <w:right w:val="single" w:sz="4" w:space="0" w:color="000000"/>
            </w:tcBorders>
            <w:shd w:val="clear" w:color="auto" w:fill="auto"/>
          </w:tcPr>
          <w:p w:rsidR="00512617" w:rsidRPr="00AF3688" w:rsidRDefault="00512617" w:rsidP="0051261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0,00</w:t>
            </w:r>
          </w:p>
        </w:tc>
      </w:tr>
    </w:tbl>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C06B64" w:rsidRDefault="00C06B64"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4</w:t>
      </w:r>
    </w:p>
    <w:p w:rsidR="00512617" w:rsidRDefault="00512617" w:rsidP="00512617">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к муниципальной программе Пыталовского района </w:t>
      </w:r>
    </w:p>
    <w:p w:rsidR="00512617" w:rsidRDefault="00512617" w:rsidP="0051261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Pr>
          <w:rFonts w:ascii="Times New Roman CYR" w:hAnsi="Times New Roman CYR" w:cs="Times New Roman CYR"/>
          <w:sz w:val="24"/>
          <w:szCs w:val="24"/>
        </w:rPr>
        <w:t xml:space="preserve">«Комплексное развитие систем коммунальной инфраструктуры и </w:t>
      </w:r>
    </w:p>
    <w:p w:rsidR="00512617" w:rsidRDefault="00512617" w:rsidP="0051261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Pr>
          <w:rFonts w:ascii="Times New Roman CYR" w:hAnsi="Times New Roman CYR" w:cs="Times New Roman CYR"/>
          <w:sz w:val="24"/>
          <w:szCs w:val="24"/>
        </w:rPr>
        <w:t>благоустройства МО «Пыталовский район» на 2023 – 2025 годы»</w:t>
      </w:r>
    </w:p>
    <w:p w:rsidR="00512617"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12617" w:rsidRPr="001138B3" w:rsidRDefault="00512617" w:rsidP="0051261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8B3">
        <w:rPr>
          <w:rFonts w:ascii="Times New Roman" w:eastAsia="Times New Roman" w:hAnsi="Times New Roman"/>
          <w:sz w:val="24"/>
          <w:szCs w:val="24"/>
          <w:lang w:eastAsia="ru-RU"/>
        </w:rPr>
        <w:t>РЕСУРСНОЕ ОБЕСПЕЧЕНИЕ РЕАЛИЗАЦИИ МУНИЦИПАЛЬНОЙ ПРОГРАММЫ ЗА СЧЕТ СРЕДСТВ БЮДЖЕТА МУНИЦИПАЛЬНОГО ОБРАЗОВАНИЯ</w:t>
      </w:r>
    </w:p>
    <w:p w:rsidR="00512617" w:rsidRPr="001138B3" w:rsidRDefault="00512617" w:rsidP="0051261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12617" w:rsidRPr="000405A3" w:rsidRDefault="00512617" w:rsidP="00512617">
      <w:pPr>
        <w:spacing w:after="0" w:line="240" w:lineRule="auto"/>
        <w:jc w:val="center"/>
        <w:rPr>
          <w:rFonts w:ascii="Times New Roman" w:hAnsi="Times New Roman"/>
          <w:b/>
        </w:rPr>
      </w:pPr>
      <w:r w:rsidRPr="000405A3">
        <w:rPr>
          <w:rFonts w:ascii="Times New Roman" w:eastAsia="Times New Roman" w:hAnsi="Times New Roman"/>
          <w:b/>
          <w:color w:val="000000"/>
          <w:lang w:eastAsia="ru-RU"/>
        </w:rPr>
        <w:t xml:space="preserve">Муниципальная программа « Комплексное развитие систем коммунальной инфраструктуры и благоустройства </w:t>
      </w:r>
      <w:r w:rsidRPr="000405A3">
        <w:rPr>
          <w:rFonts w:ascii="Times New Roman" w:hAnsi="Times New Roman"/>
          <w:b/>
        </w:rPr>
        <w:t xml:space="preserve">МО «Пыталовский район» </w:t>
      </w:r>
    </w:p>
    <w:p w:rsidR="00512617" w:rsidRPr="00CC72CE" w:rsidRDefault="00512617" w:rsidP="00512617">
      <w:pPr>
        <w:widowControl w:val="0"/>
        <w:autoSpaceDE w:val="0"/>
        <w:autoSpaceDN w:val="0"/>
        <w:adjustRightInd w:val="0"/>
        <w:spacing w:after="0" w:line="240" w:lineRule="auto"/>
        <w:ind w:firstLine="720"/>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на 2023 - 2025</w:t>
      </w:r>
      <w:r w:rsidRPr="000405A3">
        <w:rPr>
          <w:rFonts w:ascii="Times New Roman" w:eastAsia="Times New Roman" w:hAnsi="Times New Roman"/>
          <w:b/>
          <w:color w:val="000000"/>
          <w:lang w:eastAsia="ru-RU"/>
        </w:rPr>
        <w:t xml:space="preserve"> годы»</w:t>
      </w:r>
    </w:p>
    <w:tbl>
      <w:tblPr>
        <w:tblW w:w="152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019"/>
        <w:gridCol w:w="4120"/>
        <w:gridCol w:w="1261"/>
        <w:gridCol w:w="1420"/>
        <w:gridCol w:w="1360"/>
        <w:gridCol w:w="1266"/>
      </w:tblGrid>
      <w:tr w:rsidR="00512617" w:rsidRPr="00D75C0B" w:rsidTr="00512617">
        <w:trPr>
          <w:trHeight w:val="255"/>
        </w:trPr>
        <w:tc>
          <w:tcPr>
            <w:tcW w:w="780" w:type="dxa"/>
            <w:vMerge w:val="restart"/>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w:t>
            </w:r>
          </w:p>
        </w:tc>
        <w:tc>
          <w:tcPr>
            <w:tcW w:w="5019" w:type="dxa"/>
            <w:vMerge w:val="restart"/>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Наименование программы, подпрограммы, основного мероприятия</w:t>
            </w:r>
          </w:p>
        </w:tc>
        <w:tc>
          <w:tcPr>
            <w:tcW w:w="4120" w:type="dxa"/>
            <w:vMerge w:val="restart"/>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Ответственный исполнитель, соисполнители, участники, исполнители мероприятий</w:t>
            </w:r>
          </w:p>
        </w:tc>
        <w:tc>
          <w:tcPr>
            <w:tcW w:w="5307" w:type="dxa"/>
            <w:gridSpan w:val="4"/>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Оценка расходов (руб.), годы</w:t>
            </w:r>
          </w:p>
        </w:tc>
      </w:tr>
      <w:tr w:rsidR="00512617" w:rsidRPr="00D75C0B" w:rsidTr="00512617">
        <w:trPr>
          <w:trHeight w:val="255"/>
        </w:trPr>
        <w:tc>
          <w:tcPr>
            <w:tcW w:w="780" w:type="dxa"/>
            <w:vMerge/>
            <w:vAlign w:val="center"/>
            <w:hideMark/>
          </w:tcPr>
          <w:p w:rsidR="00512617" w:rsidRPr="00D75C0B" w:rsidRDefault="00512617" w:rsidP="00512617">
            <w:pPr>
              <w:spacing w:after="0" w:line="240" w:lineRule="auto"/>
              <w:rPr>
                <w:rFonts w:ascii="Times New Roman" w:eastAsia="Times New Roman" w:hAnsi="Times New Roman"/>
                <w:b/>
                <w:bCs/>
                <w:color w:val="000000"/>
                <w:sz w:val="20"/>
                <w:szCs w:val="20"/>
                <w:lang w:eastAsia="ru-RU"/>
              </w:rPr>
            </w:pPr>
          </w:p>
        </w:tc>
        <w:tc>
          <w:tcPr>
            <w:tcW w:w="5019" w:type="dxa"/>
            <w:vMerge/>
            <w:vAlign w:val="center"/>
            <w:hideMark/>
          </w:tcPr>
          <w:p w:rsidR="00512617" w:rsidRPr="00D75C0B" w:rsidRDefault="00512617" w:rsidP="00512617">
            <w:pPr>
              <w:spacing w:after="0" w:line="240" w:lineRule="auto"/>
              <w:rPr>
                <w:rFonts w:ascii="Times New Roman" w:eastAsia="Times New Roman" w:hAnsi="Times New Roman"/>
                <w:b/>
                <w:bCs/>
                <w:color w:val="000000"/>
                <w:sz w:val="20"/>
                <w:szCs w:val="20"/>
                <w:lang w:eastAsia="ru-RU"/>
              </w:rPr>
            </w:pPr>
          </w:p>
        </w:tc>
        <w:tc>
          <w:tcPr>
            <w:tcW w:w="4120" w:type="dxa"/>
            <w:vMerge/>
            <w:vAlign w:val="center"/>
            <w:hideMark/>
          </w:tcPr>
          <w:p w:rsidR="00512617" w:rsidRPr="00D75C0B" w:rsidRDefault="00512617" w:rsidP="00512617">
            <w:pPr>
              <w:spacing w:after="0" w:line="240" w:lineRule="auto"/>
              <w:rPr>
                <w:rFonts w:ascii="Times New Roman" w:eastAsia="Times New Roman" w:hAnsi="Times New Roman"/>
                <w:b/>
                <w:bCs/>
                <w:color w:val="000000"/>
                <w:sz w:val="20"/>
                <w:szCs w:val="20"/>
                <w:lang w:eastAsia="ru-RU"/>
              </w:rPr>
            </w:pPr>
          </w:p>
        </w:tc>
        <w:tc>
          <w:tcPr>
            <w:tcW w:w="1261" w:type="dxa"/>
            <w:shd w:val="clear" w:color="auto" w:fill="auto"/>
            <w:vAlign w:val="center"/>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20</w:t>
            </w:r>
            <w:r>
              <w:rPr>
                <w:rFonts w:ascii="Times New Roman" w:eastAsia="Times New Roman" w:hAnsi="Times New Roman"/>
                <w:b/>
                <w:bCs/>
                <w:color w:val="000000"/>
                <w:sz w:val="20"/>
                <w:szCs w:val="20"/>
                <w:lang w:eastAsia="ru-RU"/>
              </w:rPr>
              <w:t>23</w:t>
            </w:r>
          </w:p>
        </w:tc>
        <w:tc>
          <w:tcPr>
            <w:tcW w:w="1420" w:type="dxa"/>
            <w:shd w:val="clear" w:color="auto" w:fill="auto"/>
            <w:vAlign w:val="center"/>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4</w:t>
            </w:r>
          </w:p>
        </w:tc>
        <w:tc>
          <w:tcPr>
            <w:tcW w:w="1360" w:type="dxa"/>
            <w:shd w:val="clear" w:color="auto" w:fill="auto"/>
            <w:vAlign w:val="center"/>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5</w:t>
            </w:r>
          </w:p>
        </w:tc>
        <w:tc>
          <w:tcPr>
            <w:tcW w:w="1266" w:type="dxa"/>
            <w:shd w:val="clear" w:color="auto" w:fill="auto"/>
            <w:vAlign w:val="center"/>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Всего</w:t>
            </w:r>
            <w:r>
              <w:rPr>
                <w:rFonts w:ascii="Times New Roman" w:eastAsia="Times New Roman" w:hAnsi="Times New Roman"/>
                <w:b/>
                <w:bCs/>
                <w:color w:val="000000"/>
                <w:sz w:val="20"/>
                <w:szCs w:val="20"/>
                <w:lang w:eastAsia="ru-RU"/>
              </w:rPr>
              <w:t>,</w:t>
            </w:r>
            <w:r w:rsidRPr="00D75C0B">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 xml:space="preserve"> </w:t>
            </w:r>
            <w:r w:rsidRPr="00D75C0B">
              <w:rPr>
                <w:rFonts w:ascii="Times New Roman" w:eastAsia="Times New Roman" w:hAnsi="Times New Roman"/>
                <w:b/>
                <w:bCs/>
                <w:color w:val="000000"/>
                <w:sz w:val="20"/>
                <w:szCs w:val="20"/>
                <w:lang w:eastAsia="ru-RU"/>
              </w:rPr>
              <w:t>руб.</w:t>
            </w:r>
          </w:p>
        </w:tc>
      </w:tr>
      <w:tr w:rsidR="00512617" w:rsidRPr="00D75C0B" w:rsidTr="00512617">
        <w:trPr>
          <w:trHeight w:val="255"/>
        </w:trPr>
        <w:tc>
          <w:tcPr>
            <w:tcW w:w="780" w:type="dxa"/>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1</w:t>
            </w:r>
          </w:p>
        </w:tc>
        <w:tc>
          <w:tcPr>
            <w:tcW w:w="5019" w:type="dxa"/>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2</w:t>
            </w:r>
          </w:p>
        </w:tc>
        <w:tc>
          <w:tcPr>
            <w:tcW w:w="4120" w:type="dxa"/>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3</w:t>
            </w:r>
          </w:p>
        </w:tc>
        <w:tc>
          <w:tcPr>
            <w:tcW w:w="1261" w:type="dxa"/>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4</w:t>
            </w:r>
          </w:p>
        </w:tc>
        <w:tc>
          <w:tcPr>
            <w:tcW w:w="1420" w:type="dxa"/>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5</w:t>
            </w:r>
          </w:p>
        </w:tc>
        <w:tc>
          <w:tcPr>
            <w:tcW w:w="1360" w:type="dxa"/>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6</w:t>
            </w:r>
          </w:p>
        </w:tc>
        <w:tc>
          <w:tcPr>
            <w:tcW w:w="1266" w:type="dxa"/>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7</w:t>
            </w:r>
          </w:p>
        </w:tc>
      </w:tr>
      <w:tr w:rsidR="00512617" w:rsidRPr="00D75C0B" w:rsidTr="00512617">
        <w:trPr>
          <w:trHeight w:val="315"/>
        </w:trPr>
        <w:tc>
          <w:tcPr>
            <w:tcW w:w="780" w:type="dxa"/>
            <w:vMerge w:val="restart"/>
            <w:shd w:val="clear" w:color="auto" w:fill="auto"/>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w:t>
            </w:r>
          </w:p>
        </w:tc>
        <w:tc>
          <w:tcPr>
            <w:tcW w:w="5019" w:type="dxa"/>
            <w:vMerge w:val="restart"/>
            <w:shd w:val="clear" w:color="auto" w:fill="auto"/>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 xml:space="preserve">Муниципальная программа «Комплексное развитие систем коммунальной инфраструктуры и благоустройства </w:t>
            </w:r>
            <w:r w:rsidRPr="004D6986">
              <w:rPr>
                <w:rFonts w:ascii="Times New Roman" w:eastAsia="Times New Roman" w:hAnsi="Times New Roman"/>
                <w:b/>
                <w:bCs/>
                <w:sz w:val="20"/>
                <w:szCs w:val="20"/>
                <w:lang w:eastAsia="ru-RU"/>
              </w:rPr>
              <w:t xml:space="preserve">МО «Пыталовский район» </w:t>
            </w:r>
            <w:r w:rsidRPr="004D6986">
              <w:rPr>
                <w:rFonts w:ascii="Times New Roman" w:eastAsia="Times New Roman" w:hAnsi="Times New Roman"/>
                <w:b/>
                <w:bCs/>
                <w:color w:val="000000"/>
                <w:sz w:val="20"/>
                <w:szCs w:val="20"/>
                <w:lang w:eastAsia="ru-RU"/>
              </w:rPr>
              <w:t>на 2022</w:t>
            </w:r>
            <w:r>
              <w:rPr>
                <w:rFonts w:ascii="Times New Roman" w:eastAsia="Times New Roman" w:hAnsi="Times New Roman"/>
                <w:b/>
                <w:bCs/>
                <w:color w:val="000000"/>
                <w:sz w:val="20"/>
                <w:szCs w:val="20"/>
                <w:lang w:eastAsia="ru-RU"/>
              </w:rPr>
              <w:t>3</w:t>
            </w:r>
            <w:r w:rsidRPr="004D6986">
              <w:rPr>
                <w:rFonts w:ascii="Times New Roman" w:eastAsia="Times New Roman" w:hAnsi="Times New Roman"/>
                <w:b/>
                <w:bCs/>
                <w:color w:val="000000"/>
                <w:sz w:val="20"/>
                <w:szCs w:val="20"/>
                <w:lang w:eastAsia="ru-RU"/>
              </w:rPr>
              <w:t>- 202</w:t>
            </w:r>
            <w:r>
              <w:rPr>
                <w:rFonts w:ascii="Times New Roman" w:eastAsia="Times New Roman" w:hAnsi="Times New Roman"/>
                <w:b/>
                <w:bCs/>
                <w:color w:val="000000"/>
                <w:sz w:val="20"/>
                <w:szCs w:val="20"/>
                <w:lang w:eastAsia="ru-RU"/>
              </w:rPr>
              <w:t>5</w:t>
            </w:r>
            <w:r w:rsidRPr="004D6986">
              <w:rPr>
                <w:rFonts w:ascii="Times New Roman" w:eastAsia="Times New Roman" w:hAnsi="Times New Roman"/>
                <w:b/>
                <w:bCs/>
                <w:color w:val="000000"/>
                <w:sz w:val="20"/>
                <w:szCs w:val="20"/>
                <w:lang w:eastAsia="ru-RU"/>
              </w:rPr>
              <w:t xml:space="preserve"> годы»</w:t>
            </w:r>
            <w:r w:rsidRPr="004D6986">
              <w:rPr>
                <w:rFonts w:ascii="Times New Roman" w:eastAsia="Times New Roman" w:hAnsi="Times New Roman"/>
                <w:color w:val="000000"/>
                <w:sz w:val="20"/>
                <w:szCs w:val="20"/>
                <w:lang w:eastAsia="ru-RU"/>
              </w:rPr>
              <w:t> </w:t>
            </w:r>
          </w:p>
        </w:tc>
        <w:tc>
          <w:tcPr>
            <w:tcW w:w="4120" w:type="dxa"/>
            <w:shd w:val="clear" w:color="auto" w:fill="auto"/>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261" w:type="dxa"/>
            <w:shd w:val="clear" w:color="auto" w:fill="auto"/>
            <w:vAlign w:val="bottom"/>
            <w:hideMark/>
          </w:tcPr>
          <w:p w:rsidR="00512617" w:rsidRPr="00025021" w:rsidRDefault="00512617" w:rsidP="00512617">
            <w:pPr>
              <w:spacing w:after="0" w:line="240" w:lineRule="auto"/>
              <w:rPr>
                <w:rFonts w:ascii="Times New Roman" w:eastAsia="Times New Roman" w:hAnsi="Times New Roman"/>
                <w:b/>
                <w:bCs/>
                <w:sz w:val="20"/>
                <w:szCs w:val="20"/>
                <w:lang w:eastAsia="ru-RU"/>
              </w:rPr>
            </w:pPr>
            <w:r w:rsidRPr="00025021">
              <w:rPr>
                <w:rFonts w:ascii="Times New Roman" w:eastAsia="Times New Roman" w:hAnsi="Times New Roman"/>
                <w:b/>
                <w:bCs/>
                <w:sz w:val="20"/>
                <w:szCs w:val="20"/>
                <w:lang w:eastAsia="ru-RU"/>
              </w:rPr>
              <w:t>5361872,51</w:t>
            </w:r>
          </w:p>
        </w:tc>
        <w:tc>
          <w:tcPr>
            <w:tcW w:w="1420" w:type="dxa"/>
            <w:shd w:val="clear" w:color="auto" w:fill="auto"/>
            <w:vAlign w:val="bottom"/>
            <w:hideMark/>
          </w:tcPr>
          <w:p w:rsidR="00512617" w:rsidRPr="000E5673" w:rsidRDefault="00512617" w:rsidP="00512617">
            <w:pPr>
              <w:spacing w:after="0" w:line="240" w:lineRule="auto"/>
              <w:jc w:val="center"/>
              <w:rPr>
                <w:rFonts w:ascii="Times New Roman" w:eastAsia="Times New Roman" w:hAnsi="Times New Roman"/>
                <w:b/>
                <w:bCs/>
                <w:sz w:val="20"/>
                <w:szCs w:val="20"/>
                <w:lang w:eastAsia="ru-RU"/>
              </w:rPr>
            </w:pPr>
            <w:r w:rsidRPr="000E5673">
              <w:rPr>
                <w:rFonts w:ascii="Times New Roman" w:eastAsia="Times New Roman" w:hAnsi="Times New Roman"/>
                <w:b/>
                <w:bCs/>
                <w:sz w:val="20"/>
                <w:szCs w:val="20"/>
                <w:lang w:eastAsia="ru-RU"/>
              </w:rPr>
              <w:t>5230030,40</w:t>
            </w:r>
          </w:p>
        </w:tc>
        <w:tc>
          <w:tcPr>
            <w:tcW w:w="1360" w:type="dxa"/>
            <w:shd w:val="clear" w:color="auto" w:fill="auto"/>
            <w:vAlign w:val="bottom"/>
            <w:hideMark/>
          </w:tcPr>
          <w:p w:rsidR="00512617" w:rsidRPr="000E5673" w:rsidRDefault="00512617" w:rsidP="00512617">
            <w:pPr>
              <w:spacing w:after="0" w:line="240" w:lineRule="auto"/>
              <w:jc w:val="center"/>
              <w:rPr>
                <w:rFonts w:ascii="Times New Roman" w:eastAsia="Times New Roman" w:hAnsi="Times New Roman"/>
                <w:b/>
                <w:bCs/>
                <w:sz w:val="20"/>
                <w:szCs w:val="20"/>
                <w:lang w:eastAsia="ru-RU"/>
              </w:rPr>
            </w:pPr>
            <w:r w:rsidRPr="000E5673">
              <w:rPr>
                <w:rFonts w:ascii="Times New Roman" w:eastAsia="Times New Roman" w:hAnsi="Times New Roman"/>
                <w:b/>
                <w:bCs/>
                <w:sz w:val="20"/>
                <w:szCs w:val="20"/>
                <w:lang w:eastAsia="ru-RU"/>
              </w:rPr>
              <w:t>3976995,10</w:t>
            </w:r>
          </w:p>
        </w:tc>
        <w:tc>
          <w:tcPr>
            <w:tcW w:w="1266" w:type="dxa"/>
            <w:shd w:val="clear" w:color="auto" w:fill="auto"/>
            <w:vAlign w:val="bottom"/>
            <w:hideMark/>
          </w:tcPr>
          <w:p w:rsidR="00512617" w:rsidRPr="00025021" w:rsidRDefault="00512617" w:rsidP="00512617">
            <w:pPr>
              <w:spacing w:after="0" w:line="240" w:lineRule="auto"/>
              <w:jc w:val="center"/>
              <w:rPr>
                <w:rFonts w:ascii="Times New Roman" w:eastAsia="Times New Roman" w:hAnsi="Times New Roman"/>
                <w:b/>
                <w:bCs/>
                <w:sz w:val="20"/>
                <w:szCs w:val="20"/>
                <w:lang w:eastAsia="ru-RU"/>
              </w:rPr>
            </w:pPr>
            <w:r w:rsidRPr="00025021">
              <w:rPr>
                <w:rFonts w:ascii="Times New Roman" w:eastAsia="Times New Roman" w:hAnsi="Times New Roman"/>
                <w:b/>
                <w:bCs/>
                <w:sz w:val="20"/>
                <w:szCs w:val="20"/>
                <w:lang w:eastAsia="ru-RU"/>
              </w:rPr>
              <w:t>14568898,01</w:t>
            </w:r>
          </w:p>
        </w:tc>
      </w:tr>
      <w:tr w:rsidR="00512617" w:rsidRPr="00D75C0B" w:rsidTr="00512617">
        <w:trPr>
          <w:trHeight w:val="630"/>
        </w:trPr>
        <w:tc>
          <w:tcPr>
            <w:tcW w:w="780" w:type="dxa"/>
            <w:vMerge/>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p>
        </w:tc>
        <w:tc>
          <w:tcPr>
            <w:tcW w:w="5019"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4120" w:type="dxa"/>
            <w:shd w:val="clear" w:color="auto" w:fill="auto"/>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Администрация Пыталовского района</w:t>
            </w:r>
          </w:p>
        </w:tc>
        <w:tc>
          <w:tcPr>
            <w:tcW w:w="1261" w:type="dxa"/>
            <w:shd w:val="clear" w:color="auto" w:fill="auto"/>
            <w:vAlign w:val="center"/>
          </w:tcPr>
          <w:p w:rsidR="00512617" w:rsidRPr="000E5673" w:rsidRDefault="00512617" w:rsidP="00512617">
            <w:pPr>
              <w:spacing w:after="0" w:line="240" w:lineRule="auto"/>
              <w:jc w:val="center"/>
              <w:rPr>
                <w:rFonts w:ascii="Times New Roman" w:eastAsia="Times New Roman" w:hAnsi="Times New Roman"/>
                <w:sz w:val="20"/>
                <w:szCs w:val="20"/>
                <w:lang w:eastAsia="ru-RU"/>
              </w:rPr>
            </w:pPr>
          </w:p>
        </w:tc>
        <w:tc>
          <w:tcPr>
            <w:tcW w:w="1420" w:type="dxa"/>
            <w:shd w:val="clear" w:color="auto" w:fill="auto"/>
            <w:vAlign w:val="center"/>
          </w:tcPr>
          <w:p w:rsidR="00512617" w:rsidRPr="000E5673" w:rsidRDefault="00512617" w:rsidP="00512617">
            <w:pPr>
              <w:spacing w:after="0" w:line="240" w:lineRule="auto"/>
              <w:jc w:val="center"/>
              <w:rPr>
                <w:rFonts w:ascii="Times New Roman" w:eastAsia="Times New Roman" w:hAnsi="Times New Roman"/>
                <w:sz w:val="20"/>
                <w:szCs w:val="20"/>
                <w:lang w:eastAsia="ru-RU"/>
              </w:rPr>
            </w:pPr>
          </w:p>
        </w:tc>
        <w:tc>
          <w:tcPr>
            <w:tcW w:w="1360" w:type="dxa"/>
            <w:shd w:val="clear" w:color="auto" w:fill="auto"/>
            <w:vAlign w:val="center"/>
          </w:tcPr>
          <w:p w:rsidR="00512617" w:rsidRPr="000E5673" w:rsidRDefault="00512617" w:rsidP="00512617">
            <w:pPr>
              <w:spacing w:after="0" w:line="240" w:lineRule="auto"/>
              <w:jc w:val="center"/>
              <w:rPr>
                <w:rFonts w:ascii="Times New Roman" w:eastAsia="Times New Roman" w:hAnsi="Times New Roman"/>
                <w:sz w:val="20"/>
                <w:szCs w:val="20"/>
                <w:lang w:eastAsia="ru-RU"/>
              </w:rPr>
            </w:pPr>
          </w:p>
        </w:tc>
        <w:tc>
          <w:tcPr>
            <w:tcW w:w="1266" w:type="dxa"/>
            <w:shd w:val="clear" w:color="auto" w:fill="auto"/>
            <w:vAlign w:val="center"/>
          </w:tcPr>
          <w:p w:rsidR="00512617" w:rsidRPr="000E5673" w:rsidRDefault="00512617" w:rsidP="00512617">
            <w:pPr>
              <w:spacing w:after="0" w:line="240" w:lineRule="auto"/>
              <w:jc w:val="center"/>
              <w:rPr>
                <w:rFonts w:ascii="Times New Roman" w:eastAsia="Times New Roman" w:hAnsi="Times New Roman"/>
                <w:sz w:val="20"/>
                <w:szCs w:val="20"/>
                <w:lang w:eastAsia="ru-RU"/>
              </w:rPr>
            </w:pPr>
          </w:p>
        </w:tc>
      </w:tr>
      <w:tr w:rsidR="00512617" w:rsidRPr="00D75C0B" w:rsidTr="00512617">
        <w:trPr>
          <w:trHeight w:val="285"/>
        </w:trPr>
        <w:tc>
          <w:tcPr>
            <w:tcW w:w="780" w:type="dxa"/>
            <w:vMerge w:val="restart"/>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w:t>
            </w:r>
          </w:p>
        </w:tc>
        <w:tc>
          <w:tcPr>
            <w:tcW w:w="5019" w:type="dxa"/>
            <w:vMerge w:val="restart"/>
            <w:shd w:val="clear" w:color="auto" w:fill="auto"/>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1 «Комплексное развитие систем коммунальной инфраструктуры муниципального образования»</w:t>
            </w:r>
          </w:p>
        </w:tc>
        <w:tc>
          <w:tcPr>
            <w:tcW w:w="4120" w:type="dxa"/>
            <w:shd w:val="clear" w:color="auto" w:fill="auto"/>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261" w:type="dxa"/>
            <w:shd w:val="clear" w:color="auto" w:fill="auto"/>
            <w:vAlign w:val="center"/>
            <w:hideMark/>
          </w:tcPr>
          <w:p w:rsidR="00512617" w:rsidRPr="000E5673" w:rsidRDefault="00512617" w:rsidP="00512617">
            <w:pPr>
              <w:spacing w:after="0" w:line="240" w:lineRule="auto"/>
              <w:rPr>
                <w:rFonts w:ascii="Times New Roman" w:eastAsia="Times New Roman" w:hAnsi="Times New Roman"/>
                <w:b/>
                <w:bCs/>
                <w:sz w:val="20"/>
                <w:szCs w:val="20"/>
                <w:lang w:eastAsia="ru-RU"/>
              </w:rPr>
            </w:pPr>
            <w:r w:rsidRPr="000E5673">
              <w:rPr>
                <w:rFonts w:ascii="Times New Roman" w:eastAsia="Times New Roman" w:hAnsi="Times New Roman"/>
                <w:b/>
                <w:bCs/>
                <w:sz w:val="20"/>
                <w:szCs w:val="20"/>
                <w:lang w:eastAsia="ru-RU"/>
              </w:rPr>
              <w:t>1654000,00</w:t>
            </w:r>
          </w:p>
        </w:tc>
        <w:tc>
          <w:tcPr>
            <w:tcW w:w="1420" w:type="dxa"/>
            <w:shd w:val="clear" w:color="auto" w:fill="auto"/>
            <w:vAlign w:val="center"/>
            <w:hideMark/>
          </w:tcPr>
          <w:p w:rsidR="00512617" w:rsidRPr="000E5673" w:rsidRDefault="00512617" w:rsidP="00512617">
            <w:pPr>
              <w:spacing w:after="0" w:line="240" w:lineRule="auto"/>
              <w:jc w:val="center"/>
              <w:rPr>
                <w:rFonts w:ascii="Times New Roman" w:eastAsia="Times New Roman" w:hAnsi="Times New Roman"/>
                <w:b/>
                <w:bCs/>
                <w:sz w:val="20"/>
                <w:szCs w:val="20"/>
                <w:lang w:eastAsia="ru-RU"/>
              </w:rPr>
            </w:pPr>
            <w:r w:rsidRPr="000E5673">
              <w:rPr>
                <w:rFonts w:ascii="Times New Roman" w:eastAsia="Times New Roman" w:hAnsi="Times New Roman"/>
                <w:b/>
                <w:bCs/>
                <w:sz w:val="20"/>
                <w:szCs w:val="20"/>
                <w:lang w:eastAsia="ru-RU"/>
              </w:rPr>
              <w:t>1353400,00</w:t>
            </w:r>
          </w:p>
        </w:tc>
        <w:tc>
          <w:tcPr>
            <w:tcW w:w="1360" w:type="dxa"/>
            <w:shd w:val="clear" w:color="auto" w:fill="auto"/>
            <w:vAlign w:val="center"/>
            <w:hideMark/>
          </w:tcPr>
          <w:p w:rsidR="00512617" w:rsidRPr="000E5673" w:rsidRDefault="00512617" w:rsidP="00512617">
            <w:pPr>
              <w:spacing w:after="0" w:line="240" w:lineRule="auto"/>
              <w:jc w:val="center"/>
              <w:rPr>
                <w:rFonts w:ascii="Times New Roman" w:eastAsia="Times New Roman" w:hAnsi="Times New Roman"/>
                <w:b/>
                <w:bCs/>
                <w:sz w:val="20"/>
                <w:szCs w:val="20"/>
                <w:lang w:eastAsia="ru-RU"/>
              </w:rPr>
            </w:pPr>
            <w:r w:rsidRPr="000E5673">
              <w:rPr>
                <w:rFonts w:ascii="Times New Roman" w:eastAsia="Times New Roman" w:hAnsi="Times New Roman"/>
                <w:b/>
                <w:bCs/>
                <w:sz w:val="20"/>
                <w:szCs w:val="20"/>
                <w:lang w:eastAsia="ru-RU"/>
              </w:rPr>
              <w:t>1250000,00</w:t>
            </w:r>
          </w:p>
        </w:tc>
        <w:tc>
          <w:tcPr>
            <w:tcW w:w="1266" w:type="dxa"/>
            <w:shd w:val="clear" w:color="auto" w:fill="auto"/>
            <w:vAlign w:val="center"/>
            <w:hideMark/>
          </w:tcPr>
          <w:p w:rsidR="00512617" w:rsidRPr="000E5673" w:rsidRDefault="00512617" w:rsidP="00512617">
            <w:pPr>
              <w:spacing w:after="0" w:line="240" w:lineRule="auto"/>
              <w:jc w:val="center"/>
              <w:rPr>
                <w:rFonts w:ascii="Times New Roman" w:eastAsia="Times New Roman" w:hAnsi="Times New Roman"/>
                <w:b/>
                <w:bCs/>
                <w:sz w:val="20"/>
                <w:szCs w:val="20"/>
                <w:lang w:eastAsia="ru-RU"/>
              </w:rPr>
            </w:pPr>
            <w:r w:rsidRPr="000E5673">
              <w:rPr>
                <w:rFonts w:ascii="Times New Roman" w:eastAsia="Times New Roman" w:hAnsi="Times New Roman"/>
                <w:b/>
                <w:bCs/>
                <w:sz w:val="20"/>
                <w:szCs w:val="20"/>
                <w:lang w:eastAsia="ru-RU"/>
              </w:rPr>
              <w:t>4257400,00</w:t>
            </w:r>
          </w:p>
        </w:tc>
      </w:tr>
      <w:tr w:rsidR="00512617" w:rsidRPr="00D75C0B" w:rsidTr="00512617">
        <w:trPr>
          <w:trHeight w:val="300"/>
        </w:trPr>
        <w:tc>
          <w:tcPr>
            <w:tcW w:w="780" w:type="dxa"/>
            <w:vMerge/>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p>
        </w:tc>
        <w:tc>
          <w:tcPr>
            <w:tcW w:w="5019"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4120" w:type="dxa"/>
            <w:shd w:val="clear" w:color="auto" w:fill="auto"/>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Администрация Пыталовского района</w:t>
            </w:r>
          </w:p>
        </w:tc>
        <w:tc>
          <w:tcPr>
            <w:tcW w:w="1261" w:type="dxa"/>
            <w:shd w:val="clear" w:color="auto" w:fill="auto"/>
            <w:vAlign w:val="center"/>
          </w:tcPr>
          <w:p w:rsidR="00512617" w:rsidRPr="00680381" w:rsidRDefault="00512617" w:rsidP="00512617">
            <w:pPr>
              <w:spacing w:after="0" w:line="240" w:lineRule="auto"/>
              <w:rPr>
                <w:rFonts w:ascii="Times New Roman" w:eastAsia="Times New Roman" w:hAnsi="Times New Roman"/>
                <w:color w:val="FF0000"/>
                <w:sz w:val="20"/>
                <w:szCs w:val="20"/>
                <w:lang w:eastAsia="ru-RU"/>
              </w:rPr>
            </w:pPr>
          </w:p>
        </w:tc>
        <w:tc>
          <w:tcPr>
            <w:tcW w:w="1420" w:type="dxa"/>
            <w:shd w:val="clear" w:color="auto" w:fill="auto"/>
            <w:vAlign w:val="center"/>
          </w:tcPr>
          <w:p w:rsidR="00512617" w:rsidRPr="00680381" w:rsidRDefault="00512617" w:rsidP="00512617">
            <w:pPr>
              <w:spacing w:after="0" w:line="240" w:lineRule="auto"/>
              <w:jc w:val="center"/>
              <w:rPr>
                <w:rFonts w:ascii="Times New Roman" w:eastAsia="Times New Roman" w:hAnsi="Times New Roman"/>
                <w:color w:val="FF0000"/>
                <w:sz w:val="20"/>
                <w:szCs w:val="20"/>
                <w:lang w:eastAsia="ru-RU"/>
              </w:rPr>
            </w:pPr>
          </w:p>
        </w:tc>
        <w:tc>
          <w:tcPr>
            <w:tcW w:w="1360" w:type="dxa"/>
            <w:shd w:val="clear" w:color="auto" w:fill="auto"/>
            <w:vAlign w:val="center"/>
          </w:tcPr>
          <w:p w:rsidR="00512617" w:rsidRPr="00680381" w:rsidRDefault="00512617" w:rsidP="00512617">
            <w:pPr>
              <w:spacing w:after="0" w:line="240" w:lineRule="auto"/>
              <w:jc w:val="center"/>
              <w:rPr>
                <w:rFonts w:ascii="Times New Roman" w:eastAsia="Times New Roman" w:hAnsi="Times New Roman"/>
                <w:color w:val="FF0000"/>
                <w:sz w:val="20"/>
                <w:szCs w:val="20"/>
                <w:lang w:eastAsia="ru-RU"/>
              </w:rPr>
            </w:pPr>
          </w:p>
        </w:tc>
        <w:tc>
          <w:tcPr>
            <w:tcW w:w="1266" w:type="dxa"/>
            <w:shd w:val="clear" w:color="auto" w:fill="auto"/>
            <w:vAlign w:val="center"/>
          </w:tcPr>
          <w:p w:rsidR="00512617" w:rsidRPr="00680381" w:rsidRDefault="00512617" w:rsidP="00512617">
            <w:pPr>
              <w:spacing w:after="0" w:line="240" w:lineRule="auto"/>
              <w:jc w:val="center"/>
              <w:rPr>
                <w:rFonts w:ascii="Times New Roman" w:eastAsia="Times New Roman" w:hAnsi="Times New Roman"/>
                <w:b/>
                <w:bCs/>
                <w:color w:val="FF0000"/>
                <w:sz w:val="20"/>
                <w:szCs w:val="20"/>
                <w:lang w:eastAsia="ru-RU"/>
              </w:rPr>
            </w:pPr>
          </w:p>
        </w:tc>
      </w:tr>
      <w:tr w:rsidR="00512617" w:rsidRPr="00D75C0B" w:rsidTr="00512617">
        <w:trPr>
          <w:trHeight w:val="765"/>
        </w:trPr>
        <w:tc>
          <w:tcPr>
            <w:tcW w:w="780" w:type="dxa"/>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1.1.</w:t>
            </w:r>
          </w:p>
        </w:tc>
        <w:tc>
          <w:tcPr>
            <w:tcW w:w="5019" w:type="dxa"/>
            <w:shd w:val="clear" w:color="auto" w:fill="auto"/>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1.1 «Комплексное развитие систем коммунальной инфраструктуры муниципального образования»</w:t>
            </w:r>
          </w:p>
        </w:tc>
        <w:tc>
          <w:tcPr>
            <w:tcW w:w="4120" w:type="dxa"/>
            <w:shd w:val="clear" w:color="auto" w:fill="auto"/>
            <w:vAlign w:val="center"/>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w:t>
            </w:r>
          </w:p>
        </w:tc>
        <w:tc>
          <w:tcPr>
            <w:tcW w:w="1261" w:type="dxa"/>
            <w:shd w:val="clear" w:color="auto" w:fill="auto"/>
            <w:vAlign w:val="center"/>
            <w:hideMark/>
          </w:tcPr>
          <w:p w:rsidR="00512617" w:rsidRPr="00D303D9" w:rsidRDefault="00512617" w:rsidP="00512617">
            <w:pPr>
              <w:spacing w:after="0" w:line="240" w:lineRule="auto"/>
              <w:rPr>
                <w:rFonts w:ascii="Times New Roman" w:eastAsia="Times New Roman" w:hAnsi="Times New Roman"/>
                <w:b/>
                <w:bCs/>
                <w:sz w:val="20"/>
                <w:szCs w:val="20"/>
                <w:lang w:eastAsia="ru-RU"/>
              </w:rPr>
            </w:pPr>
            <w:r w:rsidRPr="00D303D9">
              <w:rPr>
                <w:rFonts w:ascii="Times New Roman" w:eastAsia="Times New Roman" w:hAnsi="Times New Roman"/>
                <w:b/>
                <w:bCs/>
                <w:sz w:val="20"/>
                <w:szCs w:val="20"/>
                <w:lang w:eastAsia="ru-RU"/>
              </w:rPr>
              <w:t>1654000,00</w:t>
            </w:r>
          </w:p>
        </w:tc>
        <w:tc>
          <w:tcPr>
            <w:tcW w:w="1420"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b/>
                <w:bCs/>
                <w:sz w:val="20"/>
                <w:szCs w:val="20"/>
                <w:lang w:eastAsia="ru-RU"/>
              </w:rPr>
            </w:pPr>
            <w:r w:rsidRPr="00D303D9">
              <w:rPr>
                <w:rFonts w:ascii="Times New Roman" w:eastAsia="Times New Roman" w:hAnsi="Times New Roman"/>
                <w:b/>
                <w:bCs/>
                <w:sz w:val="20"/>
                <w:szCs w:val="20"/>
                <w:lang w:eastAsia="ru-RU"/>
              </w:rPr>
              <w:t>1353400,00</w:t>
            </w:r>
          </w:p>
        </w:tc>
        <w:tc>
          <w:tcPr>
            <w:tcW w:w="1360"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b/>
                <w:bCs/>
                <w:sz w:val="20"/>
                <w:szCs w:val="20"/>
                <w:lang w:eastAsia="ru-RU"/>
              </w:rPr>
            </w:pPr>
            <w:r w:rsidRPr="00D303D9">
              <w:rPr>
                <w:rFonts w:ascii="Times New Roman" w:eastAsia="Times New Roman" w:hAnsi="Times New Roman"/>
                <w:b/>
                <w:bCs/>
                <w:sz w:val="20"/>
                <w:szCs w:val="20"/>
                <w:lang w:eastAsia="ru-RU"/>
              </w:rPr>
              <w:t>1250000,00</w:t>
            </w:r>
          </w:p>
        </w:tc>
        <w:tc>
          <w:tcPr>
            <w:tcW w:w="1266"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b/>
                <w:bCs/>
                <w:sz w:val="20"/>
                <w:szCs w:val="20"/>
                <w:lang w:eastAsia="ru-RU"/>
              </w:rPr>
            </w:pPr>
            <w:r w:rsidRPr="00D303D9">
              <w:rPr>
                <w:rFonts w:ascii="Times New Roman" w:eastAsia="Times New Roman" w:hAnsi="Times New Roman"/>
                <w:b/>
                <w:bCs/>
                <w:sz w:val="20"/>
                <w:szCs w:val="20"/>
                <w:lang w:eastAsia="ru-RU"/>
              </w:rPr>
              <w:t>4257400,00</w:t>
            </w:r>
          </w:p>
        </w:tc>
      </w:tr>
      <w:tr w:rsidR="00512617" w:rsidRPr="00D75C0B" w:rsidTr="00512617">
        <w:trPr>
          <w:trHeight w:val="510"/>
        </w:trPr>
        <w:tc>
          <w:tcPr>
            <w:tcW w:w="780" w:type="dxa"/>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1.1.1.</w:t>
            </w:r>
          </w:p>
        </w:tc>
        <w:tc>
          <w:tcPr>
            <w:tcW w:w="5019" w:type="dxa"/>
            <w:shd w:val="clear" w:color="auto" w:fill="auto"/>
            <w:vAlign w:val="bottom"/>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4120" w:type="dxa"/>
            <w:shd w:val="clear" w:color="auto" w:fill="auto"/>
            <w:hideMark/>
          </w:tcPr>
          <w:p w:rsidR="00512617" w:rsidRPr="00D75C0B" w:rsidRDefault="00512617" w:rsidP="0051261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Администрация Пыталовского района</w:t>
            </w:r>
          </w:p>
        </w:tc>
        <w:tc>
          <w:tcPr>
            <w:tcW w:w="1261" w:type="dxa"/>
            <w:shd w:val="clear" w:color="auto" w:fill="auto"/>
            <w:vAlign w:val="center"/>
            <w:hideMark/>
          </w:tcPr>
          <w:p w:rsidR="00512617" w:rsidRPr="00D303D9" w:rsidRDefault="00512617" w:rsidP="00512617">
            <w:pPr>
              <w:spacing w:after="0" w:line="240" w:lineRule="auto"/>
              <w:rPr>
                <w:rFonts w:ascii="Times New Roman" w:eastAsia="Times New Roman" w:hAnsi="Times New Roman"/>
                <w:sz w:val="20"/>
                <w:szCs w:val="20"/>
                <w:lang w:eastAsia="ru-RU"/>
              </w:rPr>
            </w:pPr>
            <w:r w:rsidRPr="00D303D9">
              <w:rPr>
                <w:rFonts w:ascii="Times New Roman" w:eastAsia="Times New Roman" w:hAnsi="Times New Roman"/>
                <w:sz w:val="20"/>
                <w:szCs w:val="20"/>
                <w:lang w:eastAsia="ru-RU"/>
              </w:rPr>
              <w:t>250000,00</w:t>
            </w:r>
          </w:p>
        </w:tc>
        <w:tc>
          <w:tcPr>
            <w:tcW w:w="1420"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sz w:val="20"/>
                <w:szCs w:val="20"/>
                <w:lang w:eastAsia="ru-RU"/>
              </w:rPr>
            </w:pPr>
            <w:r w:rsidRPr="00D303D9">
              <w:rPr>
                <w:rFonts w:ascii="Times New Roman" w:eastAsia="Times New Roman" w:hAnsi="Times New Roman"/>
                <w:sz w:val="20"/>
                <w:szCs w:val="20"/>
                <w:lang w:eastAsia="ru-RU"/>
              </w:rPr>
              <w:t>0,000</w:t>
            </w:r>
          </w:p>
        </w:tc>
        <w:tc>
          <w:tcPr>
            <w:tcW w:w="1360"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sz w:val="20"/>
                <w:szCs w:val="20"/>
                <w:lang w:eastAsia="ru-RU"/>
              </w:rPr>
            </w:pPr>
            <w:r w:rsidRPr="00D303D9">
              <w:rPr>
                <w:rFonts w:ascii="Times New Roman" w:eastAsia="Times New Roman" w:hAnsi="Times New Roman"/>
                <w:sz w:val="20"/>
                <w:szCs w:val="20"/>
                <w:lang w:eastAsia="ru-RU"/>
              </w:rPr>
              <w:t>0,000</w:t>
            </w:r>
          </w:p>
        </w:tc>
        <w:tc>
          <w:tcPr>
            <w:tcW w:w="1266"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b/>
                <w:bCs/>
                <w:sz w:val="20"/>
                <w:szCs w:val="20"/>
                <w:lang w:eastAsia="ru-RU"/>
              </w:rPr>
            </w:pPr>
            <w:r w:rsidRPr="00D303D9">
              <w:rPr>
                <w:rFonts w:ascii="Times New Roman" w:eastAsia="Times New Roman" w:hAnsi="Times New Roman"/>
                <w:b/>
                <w:bCs/>
                <w:sz w:val="20"/>
                <w:szCs w:val="20"/>
                <w:lang w:eastAsia="ru-RU"/>
              </w:rPr>
              <w:t>250000,00</w:t>
            </w:r>
          </w:p>
        </w:tc>
      </w:tr>
      <w:tr w:rsidR="00512617" w:rsidRPr="00D75C0B" w:rsidTr="00512617">
        <w:trPr>
          <w:trHeight w:val="765"/>
        </w:trPr>
        <w:tc>
          <w:tcPr>
            <w:tcW w:w="780" w:type="dxa"/>
            <w:tcBorders>
              <w:bottom w:val="single" w:sz="4" w:space="0" w:color="auto"/>
            </w:tcBorders>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1.1.2.</w:t>
            </w:r>
          </w:p>
        </w:tc>
        <w:tc>
          <w:tcPr>
            <w:tcW w:w="5019" w:type="dxa"/>
            <w:tcBorders>
              <w:bottom w:val="single" w:sz="4" w:space="0" w:color="auto"/>
            </w:tcBorders>
            <w:shd w:val="clear" w:color="auto" w:fill="auto"/>
            <w:vAlign w:val="bottom"/>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Организация электро-, тепло-, газо- и водоснабжения населения, водоотведения, снабжения населения топливом в сельских поселениях</w:t>
            </w:r>
          </w:p>
        </w:tc>
        <w:tc>
          <w:tcPr>
            <w:tcW w:w="4120" w:type="dxa"/>
            <w:tcBorders>
              <w:bottom w:val="single" w:sz="4" w:space="0" w:color="auto"/>
            </w:tcBorders>
            <w:shd w:val="clear" w:color="auto" w:fill="auto"/>
            <w:hideMark/>
          </w:tcPr>
          <w:p w:rsidR="00512617" w:rsidRPr="00D75C0B" w:rsidRDefault="00512617" w:rsidP="0051261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Администрация Пыталовского района</w:t>
            </w:r>
          </w:p>
        </w:tc>
        <w:tc>
          <w:tcPr>
            <w:tcW w:w="1261" w:type="dxa"/>
            <w:tcBorders>
              <w:bottom w:val="single" w:sz="4" w:space="0" w:color="auto"/>
            </w:tcBorders>
            <w:shd w:val="clear" w:color="auto" w:fill="auto"/>
            <w:vAlign w:val="center"/>
            <w:hideMark/>
          </w:tcPr>
          <w:p w:rsidR="00512617" w:rsidRPr="00D303D9" w:rsidRDefault="00512617" w:rsidP="00512617">
            <w:pPr>
              <w:spacing w:after="0" w:line="240" w:lineRule="auto"/>
              <w:rPr>
                <w:rFonts w:ascii="Times New Roman" w:eastAsia="Times New Roman" w:hAnsi="Times New Roman"/>
                <w:sz w:val="20"/>
                <w:szCs w:val="20"/>
                <w:lang w:eastAsia="ru-RU"/>
              </w:rPr>
            </w:pPr>
            <w:r w:rsidRPr="00D303D9">
              <w:rPr>
                <w:rFonts w:ascii="Times New Roman" w:eastAsia="Times New Roman" w:hAnsi="Times New Roman"/>
                <w:sz w:val="20"/>
                <w:szCs w:val="20"/>
                <w:lang w:eastAsia="ru-RU"/>
              </w:rPr>
              <w:t>1400000,00</w:t>
            </w:r>
          </w:p>
        </w:tc>
        <w:tc>
          <w:tcPr>
            <w:tcW w:w="1420" w:type="dxa"/>
            <w:tcBorders>
              <w:bottom w:val="single" w:sz="4" w:space="0" w:color="auto"/>
            </w:tcBorders>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sz w:val="20"/>
                <w:szCs w:val="20"/>
                <w:lang w:eastAsia="ru-RU"/>
              </w:rPr>
            </w:pPr>
            <w:r w:rsidRPr="00D303D9">
              <w:rPr>
                <w:rFonts w:ascii="Times New Roman" w:eastAsia="Times New Roman" w:hAnsi="Times New Roman"/>
                <w:sz w:val="20"/>
                <w:szCs w:val="20"/>
                <w:lang w:eastAsia="ru-RU"/>
              </w:rPr>
              <w:t>1349400,00</w:t>
            </w:r>
          </w:p>
        </w:tc>
        <w:tc>
          <w:tcPr>
            <w:tcW w:w="1360" w:type="dxa"/>
            <w:tcBorders>
              <w:bottom w:val="single" w:sz="4" w:space="0" w:color="auto"/>
            </w:tcBorders>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sz w:val="20"/>
                <w:szCs w:val="20"/>
                <w:lang w:eastAsia="ru-RU"/>
              </w:rPr>
            </w:pPr>
            <w:r w:rsidRPr="00D303D9">
              <w:rPr>
                <w:rFonts w:ascii="Times New Roman" w:eastAsia="Times New Roman" w:hAnsi="Times New Roman"/>
                <w:sz w:val="20"/>
                <w:szCs w:val="20"/>
                <w:lang w:eastAsia="ru-RU"/>
              </w:rPr>
              <w:t>1246000,00</w:t>
            </w:r>
          </w:p>
        </w:tc>
        <w:tc>
          <w:tcPr>
            <w:tcW w:w="1266" w:type="dxa"/>
            <w:tcBorders>
              <w:bottom w:val="single" w:sz="4" w:space="0" w:color="auto"/>
            </w:tcBorders>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b/>
                <w:bCs/>
                <w:sz w:val="20"/>
                <w:szCs w:val="20"/>
                <w:lang w:eastAsia="ru-RU"/>
              </w:rPr>
            </w:pPr>
            <w:r w:rsidRPr="00D303D9">
              <w:rPr>
                <w:rFonts w:ascii="Times New Roman" w:eastAsia="Times New Roman" w:hAnsi="Times New Roman"/>
                <w:b/>
                <w:bCs/>
                <w:sz w:val="20"/>
                <w:szCs w:val="20"/>
                <w:lang w:eastAsia="ru-RU"/>
              </w:rPr>
              <w:t>3995400,00</w:t>
            </w:r>
          </w:p>
        </w:tc>
      </w:tr>
      <w:tr w:rsidR="00512617" w:rsidRPr="00D75C0B" w:rsidTr="00512617">
        <w:trPr>
          <w:trHeight w:val="765"/>
        </w:trPr>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1.1.3.</w:t>
            </w:r>
          </w:p>
        </w:tc>
        <w:tc>
          <w:tcPr>
            <w:tcW w:w="50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2617" w:rsidRPr="00DA3688" w:rsidRDefault="00512617" w:rsidP="00512617">
            <w:pPr>
              <w:spacing w:after="0" w:line="240" w:lineRule="auto"/>
              <w:rPr>
                <w:rFonts w:ascii="Times New Roman" w:eastAsia="Times New Roman" w:hAnsi="Times New Roman"/>
                <w:sz w:val="20"/>
                <w:szCs w:val="20"/>
                <w:lang w:eastAsia="ru-RU"/>
              </w:rPr>
            </w:pPr>
            <w:r w:rsidRPr="00DA3688">
              <w:rPr>
                <w:rFonts w:ascii="Times New Roman" w:eastAsia="Times New Roman" w:hAnsi="Times New Roman"/>
                <w:sz w:val="20"/>
                <w:szCs w:val="20"/>
                <w:lang w:eastAsia="ru-RU"/>
              </w:rPr>
              <w:t>Организация электро-, тепло-, газо- и водоснабжения населения, водоотведения, снабжения населения топливом в городском поселении</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512617" w:rsidRPr="00DA3688" w:rsidRDefault="00512617" w:rsidP="00512617">
            <w:pPr>
              <w:spacing w:after="0" w:line="240" w:lineRule="auto"/>
              <w:rPr>
                <w:rFonts w:ascii="Times New Roman" w:eastAsia="Times New Roman" w:hAnsi="Times New Roman"/>
                <w:sz w:val="20"/>
                <w:szCs w:val="20"/>
                <w:lang w:eastAsia="ru-RU"/>
              </w:rPr>
            </w:pPr>
            <w:r w:rsidRPr="00DA3688">
              <w:rPr>
                <w:rFonts w:ascii="Times New Roman" w:eastAsia="Times New Roman" w:hAnsi="Times New Roman"/>
                <w:sz w:val="20"/>
                <w:szCs w:val="20"/>
                <w:lang w:eastAsia="ru-RU"/>
              </w:rPr>
              <w:t>Администрация Пыталовского района</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617" w:rsidRPr="00DA3688" w:rsidRDefault="00512617" w:rsidP="00512617">
            <w:pPr>
              <w:spacing w:after="0" w:line="240" w:lineRule="auto"/>
              <w:rPr>
                <w:rFonts w:ascii="Times New Roman" w:eastAsia="Times New Roman" w:hAnsi="Times New Roman"/>
                <w:sz w:val="20"/>
                <w:szCs w:val="20"/>
                <w:lang w:eastAsia="ru-RU"/>
              </w:rPr>
            </w:pPr>
            <w:r w:rsidRPr="00DA3688">
              <w:rPr>
                <w:rFonts w:ascii="Times New Roman" w:eastAsia="Times New Roman" w:hAnsi="Times New Roman"/>
                <w:sz w:val="20"/>
                <w:szCs w:val="20"/>
                <w:lang w:eastAsia="ru-RU"/>
              </w:rPr>
              <w:t>4 000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617" w:rsidRPr="00DA3688" w:rsidRDefault="00512617" w:rsidP="00512617">
            <w:pPr>
              <w:spacing w:after="0" w:line="240" w:lineRule="auto"/>
              <w:rPr>
                <w:rFonts w:ascii="Times New Roman" w:eastAsia="Times New Roman" w:hAnsi="Times New Roman"/>
                <w:sz w:val="20"/>
                <w:szCs w:val="20"/>
                <w:lang w:eastAsia="ru-RU"/>
              </w:rPr>
            </w:pPr>
            <w:r w:rsidRPr="00DA3688">
              <w:rPr>
                <w:rFonts w:ascii="Times New Roman" w:eastAsia="Times New Roman" w:hAnsi="Times New Roman"/>
                <w:sz w:val="20"/>
                <w:szCs w:val="20"/>
                <w:lang w:eastAsia="ru-RU"/>
              </w:rPr>
              <w:t>4 000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617" w:rsidRPr="00DA3688" w:rsidRDefault="00512617" w:rsidP="00512617">
            <w:pPr>
              <w:spacing w:after="0" w:line="240" w:lineRule="auto"/>
              <w:rPr>
                <w:rFonts w:ascii="Times New Roman" w:eastAsia="Times New Roman" w:hAnsi="Times New Roman"/>
                <w:sz w:val="20"/>
                <w:szCs w:val="20"/>
                <w:lang w:eastAsia="ru-RU"/>
              </w:rPr>
            </w:pPr>
            <w:r w:rsidRPr="00DA3688">
              <w:rPr>
                <w:rFonts w:ascii="Times New Roman" w:eastAsia="Times New Roman" w:hAnsi="Times New Roman"/>
                <w:sz w:val="20"/>
                <w:szCs w:val="20"/>
                <w:lang w:eastAsia="ru-RU"/>
              </w:rPr>
              <w:t>4 000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617" w:rsidRPr="00DA3688" w:rsidRDefault="00512617" w:rsidP="00512617">
            <w:pPr>
              <w:spacing w:after="0" w:line="240" w:lineRule="auto"/>
              <w:jc w:val="center"/>
              <w:rPr>
                <w:rFonts w:ascii="Times New Roman" w:eastAsia="Times New Roman" w:hAnsi="Times New Roman"/>
                <w:b/>
                <w:bCs/>
                <w:sz w:val="20"/>
                <w:szCs w:val="20"/>
                <w:lang w:eastAsia="ru-RU"/>
              </w:rPr>
            </w:pPr>
            <w:r w:rsidRPr="00DA3688">
              <w:rPr>
                <w:rFonts w:ascii="Times New Roman" w:eastAsia="Times New Roman" w:hAnsi="Times New Roman"/>
                <w:b/>
                <w:bCs/>
                <w:sz w:val="20"/>
                <w:szCs w:val="20"/>
                <w:lang w:eastAsia="ru-RU"/>
              </w:rPr>
              <w:t>12 000</w:t>
            </w:r>
          </w:p>
        </w:tc>
      </w:tr>
      <w:tr w:rsidR="00512617" w:rsidRPr="00D303D9" w:rsidTr="00512617">
        <w:trPr>
          <w:trHeight w:val="1020"/>
        </w:trPr>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1.1.4.</w:t>
            </w:r>
          </w:p>
        </w:tc>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512617" w:rsidRPr="004D6986" w:rsidRDefault="00512617" w:rsidP="00512617">
            <w:pPr>
              <w:spacing w:after="0" w:line="240" w:lineRule="auto"/>
              <w:rPr>
                <w:rFonts w:ascii="Times New Roman" w:eastAsia="Times New Roman" w:hAnsi="Times New Roman"/>
                <w:sz w:val="20"/>
                <w:szCs w:val="20"/>
                <w:lang w:eastAsia="ru-RU"/>
              </w:rPr>
            </w:pPr>
            <w:proofErr w:type="spellStart"/>
            <w:r w:rsidRPr="004D6986">
              <w:rPr>
                <w:rFonts w:ascii="Times New Roman" w:eastAsia="Times New Roman" w:hAnsi="Times New Roman"/>
                <w:sz w:val="20"/>
                <w:szCs w:val="20"/>
                <w:lang w:eastAsia="ru-RU"/>
              </w:rPr>
              <w:t>Софинансирование</w:t>
            </w:r>
            <w:proofErr w:type="spellEnd"/>
            <w:r w:rsidRPr="004D6986">
              <w:rPr>
                <w:rFonts w:ascii="Times New Roman" w:eastAsia="Times New Roman" w:hAnsi="Times New Roman"/>
                <w:sz w:val="20"/>
                <w:szCs w:val="20"/>
                <w:lang w:eastAsia="ru-RU"/>
              </w:rPr>
              <w:t xml:space="preserve"> приобретения оборудования и материалов для модернизации объектов теплоснабжения, водоснабжения, водоотведения в целях подготовки к отопительному сезону</w:t>
            </w:r>
          </w:p>
        </w:tc>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512617" w:rsidRPr="00D75C0B" w:rsidRDefault="00512617" w:rsidP="0051261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Администрация Пыталовского района</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sz w:val="20"/>
                <w:szCs w:val="20"/>
                <w:lang w:eastAsia="ru-RU"/>
              </w:rPr>
            </w:pPr>
            <w:r w:rsidRPr="00D303D9">
              <w:rPr>
                <w:rFonts w:ascii="Times New Roman" w:eastAsia="Times New Roman" w:hAnsi="Times New Roman"/>
                <w:sz w:val="20"/>
                <w:szCs w:val="20"/>
                <w:lang w:eastAsia="ru-RU"/>
              </w:rPr>
              <w:t>0,000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sz w:val="20"/>
                <w:szCs w:val="20"/>
                <w:lang w:eastAsia="ru-RU"/>
              </w:rPr>
            </w:pPr>
            <w:r w:rsidRPr="00D303D9">
              <w:rPr>
                <w:rFonts w:ascii="Times New Roman" w:eastAsia="Times New Roman" w:hAnsi="Times New Roman"/>
                <w:sz w:val="20"/>
                <w:szCs w:val="20"/>
                <w:lang w:eastAsia="ru-RU"/>
              </w:rPr>
              <w:t>0,000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sz w:val="20"/>
                <w:szCs w:val="20"/>
                <w:lang w:eastAsia="ru-RU"/>
              </w:rPr>
            </w:pPr>
            <w:r w:rsidRPr="00D303D9">
              <w:rPr>
                <w:rFonts w:ascii="Times New Roman" w:eastAsia="Times New Roman" w:hAnsi="Times New Roman"/>
                <w:sz w:val="20"/>
                <w:szCs w:val="20"/>
                <w:lang w:eastAsia="ru-RU"/>
              </w:rPr>
              <w:t>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b/>
                <w:bCs/>
                <w:sz w:val="20"/>
                <w:szCs w:val="20"/>
                <w:lang w:eastAsia="ru-RU"/>
              </w:rPr>
            </w:pPr>
            <w:r w:rsidRPr="00D303D9">
              <w:rPr>
                <w:rFonts w:ascii="Times New Roman" w:eastAsia="Times New Roman" w:hAnsi="Times New Roman"/>
                <w:b/>
                <w:bCs/>
                <w:sz w:val="20"/>
                <w:szCs w:val="20"/>
                <w:lang w:eastAsia="ru-RU"/>
              </w:rPr>
              <w:t>0,000</w:t>
            </w:r>
          </w:p>
        </w:tc>
      </w:tr>
      <w:tr w:rsidR="00512617" w:rsidRPr="00D303D9" w:rsidTr="00512617">
        <w:trPr>
          <w:trHeight w:val="495"/>
        </w:trPr>
        <w:tc>
          <w:tcPr>
            <w:tcW w:w="780" w:type="dxa"/>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lastRenderedPageBreak/>
              <w:t>1.1.7.</w:t>
            </w:r>
          </w:p>
        </w:tc>
        <w:tc>
          <w:tcPr>
            <w:tcW w:w="5019" w:type="dxa"/>
            <w:shd w:val="clear" w:color="000000" w:fill="FFFFFF"/>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Субсидии на возмещение организациям части затрат, связанных с оказанием населению услуг бани</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Администрация Пыталовского района</w:t>
            </w:r>
          </w:p>
        </w:tc>
        <w:tc>
          <w:tcPr>
            <w:tcW w:w="1261"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420"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360"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266"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b/>
                <w:bCs/>
                <w:lang w:eastAsia="ru-RU"/>
              </w:rPr>
            </w:pPr>
            <w:r w:rsidRPr="00D303D9">
              <w:rPr>
                <w:rFonts w:ascii="Times New Roman" w:eastAsia="Times New Roman" w:hAnsi="Times New Roman"/>
                <w:b/>
                <w:bCs/>
                <w:lang w:eastAsia="ru-RU"/>
              </w:rPr>
              <w:t>0,000</w:t>
            </w:r>
          </w:p>
        </w:tc>
      </w:tr>
      <w:tr w:rsidR="00512617" w:rsidRPr="00D303D9" w:rsidTr="00512617">
        <w:trPr>
          <w:trHeight w:val="1035"/>
        </w:trPr>
        <w:tc>
          <w:tcPr>
            <w:tcW w:w="780"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1.1.8.</w:t>
            </w:r>
          </w:p>
        </w:tc>
        <w:tc>
          <w:tcPr>
            <w:tcW w:w="5019" w:type="dxa"/>
            <w:shd w:val="clear" w:color="auto" w:fill="auto"/>
            <w:hideMark/>
          </w:tcPr>
          <w:p w:rsidR="00512617" w:rsidRPr="00B51B1D" w:rsidRDefault="00512617" w:rsidP="00512617">
            <w:pPr>
              <w:spacing w:after="0" w:line="240" w:lineRule="auto"/>
              <w:rPr>
                <w:rFonts w:ascii="Times New Roman" w:eastAsia="Times New Roman" w:hAnsi="Times New Roman"/>
                <w:iCs/>
                <w:color w:val="000000"/>
                <w:sz w:val="20"/>
                <w:szCs w:val="20"/>
                <w:lang w:eastAsia="ru-RU"/>
              </w:rPr>
            </w:pPr>
            <w:r w:rsidRPr="00B51B1D">
              <w:rPr>
                <w:rFonts w:ascii="Times New Roman" w:eastAsia="Times New Roman" w:hAnsi="Times New Roman"/>
                <w:iCs/>
                <w:color w:val="000000"/>
                <w:sz w:val="20"/>
                <w:szCs w:val="20"/>
                <w:lang w:eastAsia="ru-RU"/>
              </w:rPr>
              <w:t>Субсидии муниципальным предприятиям Пыталовского района  на погашение денежных обязательств и обязательных платежей для восстановления платежеспособности</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Администрация Пыталовского района</w:t>
            </w:r>
          </w:p>
        </w:tc>
        <w:tc>
          <w:tcPr>
            <w:tcW w:w="1261"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420"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360"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266"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b/>
                <w:bCs/>
                <w:lang w:eastAsia="ru-RU"/>
              </w:rPr>
            </w:pPr>
            <w:r w:rsidRPr="00D303D9">
              <w:rPr>
                <w:rFonts w:ascii="Times New Roman" w:eastAsia="Times New Roman" w:hAnsi="Times New Roman"/>
                <w:b/>
                <w:bCs/>
                <w:lang w:eastAsia="ru-RU"/>
              </w:rPr>
              <w:t>0,000</w:t>
            </w:r>
          </w:p>
        </w:tc>
      </w:tr>
      <w:tr w:rsidR="00512617" w:rsidRPr="00D303D9" w:rsidTr="00512617">
        <w:trPr>
          <w:trHeight w:val="480"/>
        </w:trPr>
        <w:tc>
          <w:tcPr>
            <w:tcW w:w="780"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9</w:t>
            </w:r>
          </w:p>
        </w:tc>
        <w:tc>
          <w:tcPr>
            <w:tcW w:w="5019" w:type="dxa"/>
            <w:shd w:val="clear" w:color="auto" w:fill="auto"/>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ликвидации несанкционированных свалок</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Администрация Пыталовского района</w:t>
            </w:r>
          </w:p>
        </w:tc>
        <w:tc>
          <w:tcPr>
            <w:tcW w:w="1261"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420"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360"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266"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b/>
                <w:bCs/>
                <w:lang w:eastAsia="ru-RU"/>
              </w:rPr>
            </w:pPr>
            <w:r w:rsidRPr="00D303D9">
              <w:rPr>
                <w:rFonts w:ascii="Times New Roman" w:eastAsia="Times New Roman" w:hAnsi="Times New Roman"/>
                <w:b/>
                <w:bCs/>
                <w:lang w:eastAsia="ru-RU"/>
              </w:rPr>
              <w:t>0,000</w:t>
            </w:r>
          </w:p>
        </w:tc>
      </w:tr>
      <w:tr w:rsidR="00512617" w:rsidRPr="00D303D9" w:rsidTr="00512617">
        <w:trPr>
          <w:trHeight w:val="480"/>
        </w:trPr>
        <w:tc>
          <w:tcPr>
            <w:tcW w:w="780"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10</w:t>
            </w:r>
          </w:p>
        </w:tc>
        <w:tc>
          <w:tcPr>
            <w:tcW w:w="5019" w:type="dxa"/>
            <w:shd w:val="clear" w:color="auto" w:fill="auto"/>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w:t>
            </w:r>
            <w:r>
              <w:rPr>
                <w:rFonts w:ascii="Times New Roman" w:eastAsia="Times New Roman" w:hAnsi="Times New Roman"/>
                <w:color w:val="000000"/>
                <w:sz w:val="20"/>
                <w:szCs w:val="20"/>
                <w:lang w:eastAsia="ru-RU"/>
              </w:rPr>
              <w:t>я</w:t>
            </w:r>
            <w:r w:rsidRPr="004D6986">
              <w:rPr>
                <w:rFonts w:ascii="Times New Roman" w:eastAsia="Times New Roman" w:hAnsi="Times New Roman"/>
                <w:color w:val="000000"/>
                <w:sz w:val="20"/>
                <w:szCs w:val="20"/>
                <w:lang w:eastAsia="ru-RU"/>
              </w:rPr>
              <w:t xml:space="preserve"> по об</w:t>
            </w:r>
            <w:r>
              <w:rPr>
                <w:rFonts w:ascii="Times New Roman" w:eastAsia="Times New Roman" w:hAnsi="Times New Roman"/>
                <w:color w:val="000000"/>
                <w:sz w:val="20"/>
                <w:szCs w:val="20"/>
                <w:lang w:eastAsia="ru-RU"/>
              </w:rPr>
              <w:t>о</w:t>
            </w:r>
            <w:r w:rsidRPr="004D6986">
              <w:rPr>
                <w:rFonts w:ascii="Times New Roman" w:eastAsia="Times New Roman" w:hAnsi="Times New Roman"/>
                <w:color w:val="000000"/>
                <w:sz w:val="20"/>
                <w:szCs w:val="20"/>
                <w:lang w:eastAsia="ru-RU"/>
              </w:rPr>
              <w:t>рудованию контейнерных площадок для накопления твердых коммунальных отходов</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Администрация Пыталовского района</w:t>
            </w:r>
          </w:p>
        </w:tc>
        <w:tc>
          <w:tcPr>
            <w:tcW w:w="1261"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420"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360"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266"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b/>
                <w:bCs/>
                <w:lang w:eastAsia="ru-RU"/>
              </w:rPr>
            </w:pPr>
            <w:r w:rsidRPr="00D303D9">
              <w:rPr>
                <w:rFonts w:ascii="Times New Roman" w:eastAsia="Times New Roman" w:hAnsi="Times New Roman"/>
                <w:b/>
                <w:bCs/>
                <w:lang w:eastAsia="ru-RU"/>
              </w:rPr>
              <w:t>0,000</w:t>
            </w:r>
          </w:p>
        </w:tc>
      </w:tr>
      <w:tr w:rsidR="00512617" w:rsidRPr="00D303D9" w:rsidTr="00512617">
        <w:trPr>
          <w:trHeight w:val="720"/>
        </w:trPr>
        <w:tc>
          <w:tcPr>
            <w:tcW w:w="780"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11</w:t>
            </w:r>
          </w:p>
        </w:tc>
        <w:tc>
          <w:tcPr>
            <w:tcW w:w="5019" w:type="dxa"/>
            <w:shd w:val="clear" w:color="auto" w:fill="auto"/>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оборудованию контейнерных площадок для раздельного накопления твердых коммунальных отходов и установке на них контейнеров</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Администрация Пыталовского района</w:t>
            </w:r>
          </w:p>
        </w:tc>
        <w:tc>
          <w:tcPr>
            <w:tcW w:w="1261"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420"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360"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266" w:type="dxa"/>
            <w:shd w:val="clear" w:color="auto" w:fill="auto"/>
            <w:vAlign w:val="center"/>
            <w:hideMark/>
          </w:tcPr>
          <w:p w:rsidR="00512617" w:rsidRPr="00D303D9" w:rsidRDefault="00512617" w:rsidP="00512617">
            <w:pPr>
              <w:spacing w:after="0" w:line="240" w:lineRule="auto"/>
              <w:jc w:val="center"/>
              <w:rPr>
                <w:rFonts w:ascii="Times New Roman" w:eastAsia="Times New Roman" w:hAnsi="Times New Roman"/>
                <w:b/>
                <w:bCs/>
                <w:lang w:eastAsia="ru-RU"/>
              </w:rPr>
            </w:pPr>
            <w:r w:rsidRPr="00D303D9">
              <w:rPr>
                <w:rFonts w:ascii="Times New Roman" w:eastAsia="Times New Roman" w:hAnsi="Times New Roman"/>
                <w:b/>
                <w:bCs/>
                <w:lang w:eastAsia="ru-RU"/>
              </w:rPr>
              <w:t>0,000</w:t>
            </w:r>
          </w:p>
        </w:tc>
      </w:tr>
      <w:tr w:rsidR="00512617" w:rsidRPr="00D303D9" w:rsidTr="00512617">
        <w:trPr>
          <w:trHeight w:val="465"/>
        </w:trPr>
        <w:tc>
          <w:tcPr>
            <w:tcW w:w="780" w:type="dxa"/>
            <w:shd w:val="clear" w:color="auto" w:fill="auto"/>
            <w:vAlign w:val="center"/>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1.1.12</w:t>
            </w:r>
          </w:p>
        </w:tc>
        <w:tc>
          <w:tcPr>
            <w:tcW w:w="5019" w:type="dxa"/>
            <w:shd w:val="clear" w:color="auto" w:fill="auto"/>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B51B1D">
              <w:rPr>
                <w:rFonts w:ascii="Times New Roman" w:eastAsia="Times New Roman" w:hAnsi="Times New Roman"/>
                <w:color w:val="000000"/>
                <w:sz w:val="20"/>
                <w:szCs w:val="20"/>
                <w:lang w:eastAsia="ru-RU"/>
              </w:rPr>
              <w:t>Строительство и реконструкция (модернизация) объектов питьевого водоснабжения</w:t>
            </w:r>
          </w:p>
        </w:tc>
        <w:tc>
          <w:tcPr>
            <w:tcW w:w="4120" w:type="dxa"/>
            <w:shd w:val="clear" w:color="auto" w:fill="auto"/>
            <w:vAlign w:val="center"/>
          </w:tcPr>
          <w:p w:rsidR="00512617" w:rsidRPr="00D75C0B" w:rsidRDefault="00512617" w:rsidP="00512617">
            <w:pPr>
              <w:spacing w:after="0" w:line="240" w:lineRule="auto"/>
              <w:rPr>
                <w:rFonts w:ascii="Times New Roman" w:eastAsia="Times New Roman" w:hAnsi="Times New Roman"/>
                <w:sz w:val="20"/>
                <w:szCs w:val="20"/>
                <w:lang w:eastAsia="ru-RU"/>
              </w:rPr>
            </w:pPr>
            <w:r w:rsidRPr="00B51B1D">
              <w:rPr>
                <w:rFonts w:ascii="Times New Roman" w:eastAsia="Times New Roman" w:hAnsi="Times New Roman"/>
                <w:sz w:val="20"/>
                <w:szCs w:val="20"/>
                <w:lang w:eastAsia="ru-RU"/>
              </w:rPr>
              <w:t>Администрация Пыталовского района</w:t>
            </w:r>
          </w:p>
        </w:tc>
        <w:tc>
          <w:tcPr>
            <w:tcW w:w="1261" w:type="dxa"/>
            <w:shd w:val="clear" w:color="auto" w:fill="auto"/>
            <w:vAlign w:val="center"/>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420" w:type="dxa"/>
            <w:shd w:val="clear" w:color="auto" w:fill="auto"/>
            <w:vAlign w:val="center"/>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360" w:type="dxa"/>
            <w:shd w:val="clear" w:color="auto" w:fill="auto"/>
            <w:vAlign w:val="center"/>
          </w:tcPr>
          <w:p w:rsidR="00512617" w:rsidRPr="00D303D9" w:rsidRDefault="00512617" w:rsidP="00512617">
            <w:pPr>
              <w:spacing w:after="0" w:line="240" w:lineRule="auto"/>
              <w:jc w:val="center"/>
              <w:rPr>
                <w:rFonts w:ascii="Times New Roman" w:eastAsia="Times New Roman" w:hAnsi="Times New Roman"/>
                <w:lang w:eastAsia="ru-RU"/>
              </w:rPr>
            </w:pPr>
            <w:r w:rsidRPr="00D303D9">
              <w:rPr>
                <w:rFonts w:ascii="Times New Roman" w:eastAsia="Times New Roman" w:hAnsi="Times New Roman"/>
                <w:lang w:eastAsia="ru-RU"/>
              </w:rPr>
              <w:t>0,000</w:t>
            </w:r>
          </w:p>
        </w:tc>
        <w:tc>
          <w:tcPr>
            <w:tcW w:w="1266" w:type="dxa"/>
            <w:shd w:val="clear" w:color="auto" w:fill="auto"/>
            <w:vAlign w:val="center"/>
          </w:tcPr>
          <w:p w:rsidR="00512617" w:rsidRPr="00D303D9" w:rsidRDefault="00512617" w:rsidP="00512617">
            <w:pPr>
              <w:spacing w:after="0" w:line="240" w:lineRule="auto"/>
              <w:jc w:val="center"/>
              <w:rPr>
                <w:rFonts w:ascii="Times New Roman" w:eastAsia="Times New Roman" w:hAnsi="Times New Roman"/>
                <w:b/>
                <w:bCs/>
                <w:lang w:eastAsia="ru-RU"/>
              </w:rPr>
            </w:pPr>
            <w:r w:rsidRPr="00D303D9">
              <w:rPr>
                <w:rFonts w:ascii="Times New Roman" w:eastAsia="Times New Roman" w:hAnsi="Times New Roman"/>
                <w:b/>
                <w:bCs/>
                <w:lang w:eastAsia="ru-RU"/>
              </w:rPr>
              <w:t>0,000</w:t>
            </w:r>
          </w:p>
        </w:tc>
      </w:tr>
      <w:tr w:rsidR="00512617" w:rsidRPr="00D303D9" w:rsidTr="00512617">
        <w:trPr>
          <w:trHeight w:val="375"/>
        </w:trPr>
        <w:tc>
          <w:tcPr>
            <w:tcW w:w="780" w:type="dxa"/>
            <w:vMerge w:val="restart"/>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2</w:t>
            </w:r>
          </w:p>
        </w:tc>
        <w:tc>
          <w:tcPr>
            <w:tcW w:w="5019"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2 «Энергосбережение и повышение энергетической эффективности»</w:t>
            </w:r>
          </w:p>
        </w:tc>
        <w:tc>
          <w:tcPr>
            <w:tcW w:w="4120" w:type="dxa"/>
            <w:shd w:val="clear" w:color="auto" w:fill="auto"/>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261" w:type="dxa"/>
            <w:shd w:val="clear" w:color="auto" w:fill="auto"/>
            <w:vAlign w:val="center"/>
          </w:tcPr>
          <w:p w:rsidR="00512617" w:rsidRPr="0058241A" w:rsidRDefault="00512617" w:rsidP="0051261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1096842,11</w:t>
            </w:r>
          </w:p>
        </w:tc>
        <w:tc>
          <w:tcPr>
            <w:tcW w:w="1420" w:type="dxa"/>
            <w:shd w:val="clear" w:color="auto" w:fill="auto"/>
            <w:vAlign w:val="center"/>
          </w:tcPr>
          <w:p w:rsidR="00512617" w:rsidRPr="0058241A" w:rsidRDefault="00512617" w:rsidP="00512617">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360" w:type="dxa"/>
            <w:shd w:val="clear" w:color="auto" w:fill="auto"/>
            <w:vAlign w:val="center"/>
          </w:tcPr>
          <w:p w:rsidR="00512617" w:rsidRPr="0058241A" w:rsidRDefault="00512617" w:rsidP="00512617">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266" w:type="dxa"/>
            <w:shd w:val="clear" w:color="auto" w:fill="auto"/>
            <w:vAlign w:val="center"/>
          </w:tcPr>
          <w:p w:rsidR="00512617" w:rsidRPr="0058241A" w:rsidRDefault="00512617" w:rsidP="0051261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1096842,11</w:t>
            </w:r>
          </w:p>
        </w:tc>
      </w:tr>
      <w:tr w:rsidR="00512617" w:rsidRPr="00D75C0B" w:rsidTr="00512617">
        <w:trPr>
          <w:trHeight w:val="360"/>
        </w:trPr>
        <w:tc>
          <w:tcPr>
            <w:tcW w:w="780" w:type="dxa"/>
            <w:vMerge/>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p>
        </w:tc>
        <w:tc>
          <w:tcPr>
            <w:tcW w:w="5019"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Администрация Пыталовского района</w:t>
            </w:r>
          </w:p>
        </w:tc>
        <w:tc>
          <w:tcPr>
            <w:tcW w:w="1261"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1096842,11</w:t>
            </w:r>
          </w:p>
        </w:tc>
        <w:tc>
          <w:tcPr>
            <w:tcW w:w="142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36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266"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1096842,11</w:t>
            </w:r>
          </w:p>
        </w:tc>
      </w:tr>
      <w:tr w:rsidR="00512617" w:rsidRPr="00D75C0B" w:rsidTr="00512617">
        <w:trPr>
          <w:trHeight w:val="510"/>
        </w:trPr>
        <w:tc>
          <w:tcPr>
            <w:tcW w:w="780" w:type="dxa"/>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2.1.</w:t>
            </w:r>
          </w:p>
        </w:tc>
        <w:tc>
          <w:tcPr>
            <w:tcW w:w="5019" w:type="dxa"/>
            <w:shd w:val="clear" w:color="auto" w:fill="auto"/>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2.1 «Энергосбережение и повышение энергетической эффективности»</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w:t>
            </w:r>
          </w:p>
        </w:tc>
        <w:tc>
          <w:tcPr>
            <w:tcW w:w="1261" w:type="dxa"/>
            <w:shd w:val="clear" w:color="auto" w:fill="auto"/>
            <w:vAlign w:val="center"/>
          </w:tcPr>
          <w:p w:rsidR="00512617" w:rsidRPr="0058241A" w:rsidRDefault="00512617" w:rsidP="00512617">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1096842,11</w:t>
            </w:r>
          </w:p>
        </w:tc>
        <w:tc>
          <w:tcPr>
            <w:tcW w:w="1420" w:type="dxa"/>
            <w:shd w:val="clear" w:color="auto" w:fill="auto"/>
            <w:vAlign w:val="center"/>
          </w:tcPr>
          <w:p w:rsidR="00512617" w:rsidRPr="0058241A" w:rsidRDefault="00512617" w:rsidP="00512617">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360" w:type="dxa"/>
            <w:shd w:val="clear" w:color="auto" w:fill="auto"/>
            <w:vAlign w:val="center"/>
          </w:tcPr>
          <w:p w:rsidR="00512617" w:rsidRPr="0058241A" w:rsidRDefault="00512617" w:rsidP="00512617">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266" w:type="dxa"/>
            <w:shd w:val="clear" w:color="auto" w:fill="auto"/>
            <w:vAlign w:val="center"/>
          </w:tcPr>
          <w:p w:rsidR="00512617" w:rsidRPr="0058241A" w:rsidRDefault="00512617" w:rsidP="0051261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1096842,11</w:t>
            </w:r>
          </w:p>
        </w:tc>
      </w:tr>
      <w:tr w:rsidR="00512617" w:rsidRPr="00D75C0B" w:rsidTr="00512617">
        <w:trPr>
          <w:trHeight w:val="510"/>
        </w:trPr>
        <w:tc>
          <w:tcPr>
            <w:tcW w:w="780" w:type="dxa"/>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2.1.1.</w:t>
            </w:r>
          </w:p>
        </w:tc>
        <w:tc>
          <w:tcPr>
            <w:tcW w:w="5019" w:type="dxa"/>
            <w:shd w:val="clear" w:color="auto" w:fill="auto"/>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Финансирование мероприятий по энергосбережению и повышению энергетической эффективности</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Администрация Пыталовского района</w:t>
            </w:r>
          </w:p>
        </w:tc>
        <w:tc>
          <w:tcPr>
            <w:tcW w:w="1261"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1042000,00</w:t>
            </w:r>
          </w:p>
        </w:tc>
        <w:tc>
          <w:tcPr>
            <w:tcW w:w="142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lang w:eastAsia="ru-RU"/>
              </w:rPr>
            </w:pPr>
            <w:r w:rsidRPr="0058241A">
              <w:rPr>
                <w:rFonts w:ascii="Times New Roman" w:eastAsia="Times New Roman" w:hAnsi="Times New Roman"/>
                <w:lang w:eastAsia="ru-RU"/>
              </w:rPr>
              <w:t>0,000</w:t>
            </w:r>
          </w:p>
        </w:tc>
        <w:tc>
          <w:tcPr>
            <w:tcW w:w="136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lang w:eastAsia="ru-RU"/>
              </w:rPr>
            </w:pPr>
            <w:r w:rsidRPr="0058241A">
              <w:rPr>
                <w:rFonts w:ascii="Times New Roman" w:eastAsia="Times New Roman" w:hAnsi="Times New Roman"/>
                <w:lang w:eastAsia="ru-RU"/>
              </w:rPr>
              <w:t>0,000</w:t>
            </w:r>
          </w:p>
        </w:tc>
        <w:tc>
          <w:tcPr>
            <w:tcW w:w="1266"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1042000,00</w:t>
            </w:r>
          </w:p>
        </w:tc>
      </w:tr>
      <w:tr w:rsidR="00512617" w:rsidRPr="00D75C0B" w:rsidTr="00512617">
        <w:trPr>
          <w:trHeight w:val="510"/>
        </w:trPr>
        <w:tc>
          <w:tcPr>
            <w:tcW w:w="780" w:type="dxa"/>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2.1.2.</w:t>
            </w:r>
          </w:p>
        </w:tc>
        <w:tc>
          <w:tcPr>
            <w:tcW w:w="5019" w:type="dxa"/>
            <w:shd w:val="clear" w:color="auto" w:fill="auto"/>
            <w:hideMark/>
          </w:tcPr>
          <w:p w:rsidR="00512617" w:rsidRPr="004D6986" w:rsidRDefault="00512617" w:rsidP="00512617">
            <w:pPr>
              <w:spacing w:after="0" w:line="240" w:lineRule="auto"/>
              <w:rPr>
                <w:rFonts w:ascii="Times New Roman" w:eastAsia="Times New Roman" w:hAnsi="Times New Roman"/>
                <w:sz w:val="20"/>
                <w:szCs w:val="20"/>
                <w:lang w:eastAsia="ru-RU"/>
              </w:rPr>
            </w:pPr>
            <w:proofErr w:type="spellStart"/>
            <w:r w:rsidRPr="004D6986">
              <w:rPr>
                <w:rFonts w:ascii="Times New Roman" w:eastAsia="Times New Roman" w:hAnsi="Times New Roman"/>
                <w:sz w:val="20"/>
                <w:szCs w:val="20"/>
                <w:lang w:eastAsia="ru-RU"/>
              </w:rPr>
              <w:t>Софинансирование</w:t>
            </w:r>
            <w:proofErr w:type="spellEnd"/>
            <w:r w:rsidRPr="004D6986">
              <w:rPr>
                <w:rFonts w:ascii="Times New Roman" w:eastAsia="Times New Roman" w:hAnsi="Times New Roman"/>
                <w:sz w:val="20"/>
                <w:szCs w:val="20"/>
                <w:lang w:eastAsia="ru-RU"/>
              </w:rPr>
              <w:t xml:space="preserve"> мероприятий по энергосбережению и повышению энергетической эффективности</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Администрация Пыталовского района</w:t>
            </w:r>
          </w:p>
        </w:tc>
        <w:tc>
          <w:tcPr>
            <w:tcW w:w="1261"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54842,11</w:t>
            </w:r>
          </w:p>
        </w:tc>
        <w:tc>
          <w:tcPr>
            <w:tcW w:w="142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lang w:eastAsia="ru-RU"/>
              </w:rPr>
            </w:pPr>
            <w:r w:rsidRPr="0058241A">
              <w:rPr>
                <w:rFonts w:ascii="Times New Roman" w:eastAsia="Times New Roman" w:hAnsi="Times New Roman"/>
                <w:lang w:eastAsia="ru-RU"/>
              </w:rPr>
              <w:t>0,000</w:t>
            </w:r>
          </w:p>
        </w:tc>
        <w:tc>
          <w:tcPr>
            <w:tcW w:w="136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lang w:eastAsia="ru-RU"/>
              </w:rPr>
            </w:pPr>
            <w:r w:rsidRPr="0058241A">
              <w:rPr>
                <w:rFonts w:ascii="Times New Roman" w:eastAsia="Times New Roman" w:hAnsi="Times New Roman"/>
                <w:lang w:eastAsia="ru-RU"/>
              </w:rPr>
              <w:t>0,000</w:t>
            </w:r>
          </w:p>
        </w:tc>
        <w:tc>
          <w:tcPr>
            <w:tcW w:w="1266"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54842,11</w:t>
            </w:r>
          </w:p>
        </w:tc>
      </w:tr>
      <w:tr w:rsidR="00512617" w:rsidRPr="00D75C0B" w:rsidTr="00512617">
        <w:trPr>
          <w:trHeight w:val="315"/>
        </w:trPr>
        <w:tc>
          <w:tcPr>
            <w:tcW w:w="780" w:type="dxa"/>
            <w:vMerge w:val="restart"/>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3</w:t>
            </w:r>
          </w:p>
        </w:tc>
        <w:tc>
          <w:tcPr>
            <w:tcW w:w="5019"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3 «Благоустройство муниципального образования»</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261" w:type="dxa"/>
            <w:shd w:val="clear" w:color="auto" w:fill="auto"/>
            <w:vAlign w:val="center"/>
            <w:hideMark/>
          </w:tcPr>
          <w:p w:rsidR="00512617" w:rsidRPr="0058241A" w:rsidRDefault="00512617" w:rsidP="00512617">
            <w:pPr>
              <w:spacing w:after="0" w:line="240" w:lineRule="auto"/>
              <w:rPr>
                <w:rFonts w:ascii="Times New Roman" w:eastAsia="Times New Roman" w:hAnsi="Times New Roman"/>
                <w:b/>
                <w:bCs/>
                <w:lang w:eastAsia="ru-RU"/>
              </w:rPr>
            </w:pPr>
            <w:r w:rsidRPr="0058241A">
              <w:rPr>
                <w:rFonts w:ascii="Times New Roman" w:eastAsia="Times New Roman" w:hAnsi="Times New Roman"/>
                <w:b/>
                <w:bCs/>
                <w:lang w:eastAsia="ru-RU"/>
              </w:rPr>
              <w:t>302030,40</w:t>
            </w:r>
          </w:p>
        </w:tc>
        <w:tc>
          <w:tcPr>
            <w:tcW w:w="142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252030,40</w:t>
            </w:r>
          </w:p>
        </w:tc>
        <w:tc>
          <w:tcPr>
            <w:tcW w:w="136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266"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554060,8</w:t>
            </w:r>
          </w:p>
        </w:tc>
      </w:tr>
      <w:tr w:rsidR="00512617" w:rsidRPr="00D75C0B" w:rsidTr="00512617">
        <w:trPr>
          <w:trHeight w:val="345"/>
        </w:trPr>
        <w:tc>
          <w:tcPr>
            <w:tcW w:w="780" w:type="dxa"/>
            <w:vMerge/>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p>
        </w:tc>
        <w:tc>
          <w:tcPr>
            <w:tcW w:w="5019"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Администрация Пыталовского района</w:t>
            </w:r>
          </w:p>
        </w:tc>
        <w:tc>
          <w:tcPr>
            <w:tcW w:w="1261"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42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36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c>
          <w:tcPr>
            <w:tcW w:w="1266"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lang w:eastAsia="ru-RU"/>
              </w:rPr>
            </w:pPr>
            <w:r w:rsidRPr="0058241A">
              <w:rPr>
                <w:rFonts w:ascii="Times New Roman" w:eastAsia="Times New Roman" w:hAnsi="Times New Roman"/>
                <w:b/>
                <w:bCs/>
                <w:lang w:eastAsia="ru-RU"/>
              </w:rPr>
              <w:t>0,000</w:t>
            </w:r>
          </w:p>
        </w:tc>
      </w:tr>
      <w:tr w:rsidR="00512617" w:rsidRPr="00D75C0B" w:rsidTr="00512617">
        <w:trPr>
          <w:trHeight w:val="765"/>
        </w:trPr>
        <w:tc>
          <w:tcPr>
            <w:tcW w:w="780" w:type="dxa"/>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3.1.</w:t>
            </w:r>
          </w:p>
        </w:tc>
        <w:tc>
          <w:tcPr>
            <w:tcW w:w="5019" w:type="dxa"/>
            <w:shd w:val="clear" w:color="auto" w:fill="auto"/>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3.1 «Организация благоустройства и озеленения территории муниципального образования»</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w:t>
            </w:r>
          </w:p>
        </w:tc>
        <w:tc>
          <w:tcPr>
            <w:tcW w:w="1261"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302030,40</w:t>
            </w:r>
          </w:p>
        </w:tc>
        <w:tc>
          <w:tcPr>
            <w:tcW w:w="142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252030,40</w:t>
            </w:r>
          </w:p>
        </w:tc>
        <w:tc>
          <w:tcPr>
            <w:tcW w:w="136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554060,8</w:t>
            </w:r>
          </w:p>
        </w:tc>
      </w:tr>
      <w:tr w:rsidR="00512617" w:rsidRPr="00D75C0B" w:rsidTr="00512617">
        <w:trPr>
          <w:trHeight w:val="1275"/>
        </w:trPr>
        <w:tc>
          <w:tcPr>
            <w:tcW w:w="780" w:type="dxa"/>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3.1.1.</w:t>
            </w:r>
          </w:p>
        </w:tc>
        <w:tc>
          <w:tcPr>
            <w:tcW w:w="5019" w:type="dxa"/>
            <w:shd w:val="clear" w:color="auto" w:fill="auto"/>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Иные межбюджетные трансферты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Администрация Пыталовского района</w:t>
            </w:r>
          </w:p>
        </w:tc>
        <w:tc>
          <w:tcPr>
            <w:tcW w:w="1261"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200000,00</w:t>
            </w:r>
          </w:p>
        </w:tc>
        <w:tc>
          <w:tcPr>
            <w:tcW w:w="142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150000,00</w:t>
            </w:r>
          </w:p>
        </w:tc>
        <w:tc>
          <w:tcPr>
            <w:tcW w:w="136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350000,00</w:t>
            </w:r>
          </w:p>
        </w:tc>
      </w:tr>
      <w:tr w:rsidR="00512617" w:rsidRPr="00D75C0B" w:rsidTr="00512617">
        <w:trPr>
          <w:trHeight w:val="405"/>
        </w:trPr>
        <w:tc>
          <w:tcPr>
            <w:tcW w:w="780" w:type="dxa"/>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w:t>
            </w:r>
          </w:p>
        </w:tc>
        <w:tc>
          <w:tcPr>
            <w:tcW w:w="5019" w:type="dxa"/>
            <w:shd w:val="clear" w:color="auto" w:fill="auto"/>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Благоустройство общественных территорий</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Администрация Пыталовского района</w:t>
            </w:r>
          </w:p>
        </w:tc>
        <w:tc>
          <w:tcPr>
            <w:tcW w:w="1261"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42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36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0,000</w:t>
            </w:r>
          </w:p>
        </w:tc>
      </w:tr>
      <w:tr w:rsidR="00512617" w:rsidRPr="00D75C0B" w:rsidTr="00512617">
        <w:trPr>
          <w:trHeight w:val="1200"/>
        </w:trPr>
        <w:tc>
          <w:tcPr>
            <w:tcW w:w="780" w:type="dxa"/>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lastRenderedPageBreak/>
              <w:t> </w:t>
            </w:r>
          </w:p>
        </w:tc>
        <w:tc>
          <w:tcPr>
            <w:tcW w:w="5019" w:type="dxa"/>
            <w:shd w:val="clear" w:color="auto" w:fill="auto"/>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Обустройство и восстановление воинских захоронений, находящихся в государственной (муни</w:t>
            </w:r>
            <w:r>
              <w:rPr>
                <w:rFonts w:ascii="Times New Roman" w:eastAsia="Times New Roman" w:hAnsi="Times New Roman"/>
                <w:color w:val="000000"/>
                <w:sz w:val="20"/>
                <w:szCs w:val="20"/>
                <w:lang w:eastAsia="ru-RU"/>
              </w:rPr>
              <w:t>ц</w:t>
            </w:r>
            <w:r w:rsidRPr="004D6986">
              <w:rPr>
                <w:rFonts w:ascii="Times New Roman" w:eastAsia="Times New Roman" w:hAnsi="Times New Roman"/>
                <w:color w:val="000000"/>
                <w:sz w:val="20"/>
                <w:szCs w:val="20"/>
                <w:lang w:eastAsia="ru-RU"/>
              </w:rPr>
              <w:t>ипальной)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sz w:val="20"/>
                <w:szCs w:val="20"/>
                <w:lang w:eastAsia="ru-RU"/>
              </w:rPr>
            </w:pPr>
            <w:r w:rsidRPr="00D75C0B">
              <w:rPr>
                <w:rFonts w:ascii="Times New Roman" w:eastAsia="Times New Roman" w:hAnsi="Times New Roman"/>
                <w:sz w:val="20"/>
                <w:szCs w:val="20"/>
                <w:lang w:eastAsia="ru-RU"/>
              </w:rPr>
              <w:t>Администрация Пыталовского района</w:t>
            </w:r>
          </w:p>
        </w:tc>
        <w:tc>
          <w:tcPr>
            <w:tcW w:w="1261"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102030,40</w:t>
            </w:r>
          </w:p>
        </w:tc>
        <w:tc>
          <w:tcPr>
            <w:tcW w:w="142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102030,40</w:t>
            </w:r>
          </w:p>
        </w:tc>
        <w:tc>
          <w:tcPr>
            <w:tcW w:w="136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204060,8</w:t>
            </w:r>
          </w:p>
        </w:tc>
      </w:tr>
      <w:tr w:rsidR="00512617" w:rsidRPr="00D75C0B" w:rsidTr="00512617">
        <w:trPr>
          <w:trHeight w:val="360"/>
        </w:trPr>
        <w:tc>
          <w:tcPr>
            <w:tcW w:w="780" w:type="dxa"/>
            <w:vMerge w:val="restart"/>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4</w:t>
            </w:r>
          </w:p>
        </w:tc>
        <w:tc>
          <w:tcPr>
            <w:tcW w:w="5019"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Подпрограмма  4 "Переселение граждан из аварийного жилищного фонда"</w:t>
            </w:r>
          </w:p>
        </w:tc>
        <w:tc>
          <w:tcPr>
            <w:tcW w:w="4120" w:type="dxa"/>
            <w:shd w:val="clear" w:color="auto" w:fill="auto"/>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261"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420"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360"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0,000</w:t>
            </w:r>
          </w:p>
        </w:tc>
      </w:tr>
      <w:tr w:rsidR="00512617" w:rsidRPr="00D75C0B" w:rsidTr="00512617">
        <w:trPr>
          <w:trHeight w:val="255"/>
        </w:trPr>
        <w:tc>
          <w:tcPr>
            <w:tcW w:w="780" w:type="dxa"/>
            <w:vMerge/>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p>
        </w:tc>
        <w:tc>
          <w:tcPr>
            <w:tcW w:w="5019" w:type="dxa"/>
            <w:vMerge/>
            <w:vAlign w:val="center"/>
            <w:hideMark/>
          </w:tcPr>
          <w:p w:rsidR="00512617" w:rsidRPr="004D6986" w:rsidRDefault="00512617" w:rsidP="00512617">
            <w:pPr>
              <w:spacing w:after="0" w:line="240" w:lineRule="auto"/>
              <w:rPr>
                <w:rFonts w:ascii="Times New Roman" w:eastAsia="Times New Roman" w:hAnsi="Times New Roman"/>
                <w:b/>
                <w:bCs/>
                <w:sz w:val="20"/>
                <w:szCs w:val="20"/>
                <w:lang w:eastAsia="ru-RU"/>
              </w:rPr>
            </w:pP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Администрация Пыталовского района</w:t>
            </w:r>
          </w:p>
        </w:tc>
        <w:tc>
          <w:tcPr>
            <w:tcW w:w="1261"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420"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360"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0,000</w:t>
            </w:r>
          </w:p>
        </w:tc>
      </w:tr>
      <w:tr w:rsidR="00512617" w:rsidRPr="00D75C0B" w:rsidTr="00512617">
        <w:trPr>
          <w:trHeight w:val="1275"/>
        </w:trPr>
        <w:tc>
          <w:tcPr>
            <w:tcW w:w="780" w:type="dxa"/>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4.1.</w:t>
            </w:r>
          </w:p>
        </w:tc>
        <w:tc>
          <w:tcPr>
            <w:tcW w:w="5019" w:type="dxa"/>
            <w:shd w:val="clear" w:color="auto" w:fill="auto"/>
            <w:hideMark/>
          </w:tcPr>
          <w:p w:rsidR="00512617" w:rsidRPr="004D6986" w:rsidRDefault="00512617" w:rsidP="00512617">
            <w:pPr>
              <w:spacing w:after="0" w:line="240" w:lineRule="auto"/>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Основное мероприятие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жилищном фонде"</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w:t>
            </w:r>
          </w:p>
        </w:tc>
        <w:tc>
          <w:tcPr>
            <w:tcW w:w="1261"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42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36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0,000</w:t>
            </w:r>
          </w:p>
        </w:tc>
      </w:tr>
      <w:tr w:rsidR="00512617" w:rsidRPr="00D75C0B" w:rsidTr="00512617">
        <w:trPr>
          <w:trHeight w:val="675"/>
        </w:trPr>
        <w:tc>
          <w:tcPr>
            <w:tcW w:w="780" w:type="dxa"/>
            <w:vMerge w:val="restart"/>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5</w:t>
            </w:r>
          </w:p>
        </w:tc>
        <w:tc>
          <w:tcPr>
            <w:tcW w:w="5019"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Подпрограмма 5 "Оказание молодым семьям государственной поддержки для улучшения жилищных условий"</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261"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42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36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0,000</w:t>
            </w:r>
          </w:p>
        </w:tc>
      </w:tr>
      <w:tr w:rsidR="00512617" w:rsidRPr="00D75C0B" w:rsidTr="00512617">
        <w:trPr>
          <w:trHeight w:val="255"/>
        </w:trPr>
        <w:tc>
          <w:tcPr>
            <w:tcW w:w="780" w:type="dxa"/>
            <w:vMerge/>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p>
        </w:tc>
        <w:tc>
          <w:tcPr>
            <w:tcW w:w="5019" w:type="dxa"/>
            <w:vMerge/>
            <w:vAlign w:val="center"/>
            <w:hideMark/>
          </w:tcPr>
          <w:p w:rsidR="00512617" w:rsidRPr="004D6986" w:rsidRDefault="00512617" w:rsidP="00512617">
            <w:pPr>
              <w:spacing w:after="0" w:line="240" w:lineRule="auto"/>
              <w:rPr>
                <w:rFonts w:ascii="Times New Roman" w:eastAsia="Times New Roman" w:hAnsi="Times New Roman"/>
                <w:b/>
                <w:bCs/>
                <w:sz w:val="20"/>
                <w:szCs w:val="20"/>
                <w:lang w:eastAsia="ru-RU"/>
              </w:rPr>
            </w:pP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Администрация Пыталовского района</w:t>
            </w:r>
          </w:p>
        </w:tc>
        <w:tc>
          <w:tcPr>
            <w:tcW w:w="1261"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420"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360"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0,000</w:t>
            </w:r>
          </w:p>
        </w:tc>
        <w:tc>
          <w:tcPr>
            <w:tcW w:w="1266"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0,000</w:t>
            </w:r>
          </w:p>
        </w:tc>
      </w:tr>
      <w:tr w:rsidR="00512617" w:rsidRPr="00D75C0B" w:rsidTr="00512617">
        <w:trPr>
          <w:trHeight w:val="765"/>
        </w:trPr>
        <w:tc>
          <w:tcPr>
            <w:tcW w:w="780" w:type="dxa"/>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5.1.</w:t>
            </w:r>
          </w:p>
        </w:tc>
        <w:tc>
          <w:tcPr>
            <w:tcW w:w="5019" w:type="dxa"/>
            <w:shd w:val="clear" w:color="auto" w:fill="auto"/>
            <w:hideMark/>
          </w:tcPr>
          <w:p w:rsidR="00512617" w:rsidRPr="004D6986" w:rsidRDefault="00512617" w:rsidP="00512617">
            <w:pPr>
              <w:spacing w:after="0" w:line="240" w:lineRule="auto"/>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Основное мероприятие "Оказание молодым семьям государственной поддержки для улучшения жилищных условий"</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w:t>
            </w:r>
          </w:p>
        </w:tc>
        <w:tc>
          <w:tcPr>
            <w:tcW w:w="1261"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w:t>
            </w:r>
          </w:p>
        </w:tc>
        <w:tc>
          <w:tcPr>
            <w:tcW w:w="142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w:t>
            </w:r>
          </w:p>
        </w:tc>
        <w:tc>
          <w:tcPr>
            <w:tcW w:w="1360"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sz w:val="20"/>
                <w:szCs w:val="20"/>
                <w:lang w:eastAsia="ru-RU"/>
              </w:rPr>
            </w:pPr>
            <w:r w:rsidRPr="0058241A">
              <w:rPr>
                <w:rFonts w:ascii="Times New Roman" w:eastAsia="Times New Roman" w:hAnsi="Times New Roman"/>
                <w:sz w:val="20"/>
                <w:szCs w:val="20"/>
                <w:lang w:eastAsia="ru-RU"/>
              </w:rPr>
              <w:t>0</w:t>
            </w:r>
          </w:p>
        </w:tc>
        <w:tc>
          <w:tcPr>
            <w:tcW w:w="1266" w:type="dxa"/>
            <w:shd w:val="clear" w:color="auto" w:fill="auto"/>
            <w:vAlign w:val="center"/>
            <w:hideMark/>
          </w:tcPr>
          <w:p w:rsidR="00512617" w:rsidRPr="0058241A" w:rsidRDefault="00512617" w:rsidP="00512617">
            <w:pPr>
              <w:spacing w:after="0" w:line="240" w:lineRule="auto"/>
              <w:jc w:val="center"/>
              <w:rPr>
                <w:rFonts w:ascii="Times New Roman" w:eastAsia="Times New Roman" w:hAnsi="Times New Roman"/>
                <w:b/>
                <w:bCs/>
                <w:sz w:val="20"/>
                <w:szCs w:val="20"/>
                <w:lang w:eastAsia="ru-RU"/>
              </w:rPr>
            </w:pPr>
            <w:r w:rsidRPr="0058241A">
              <w:rPr>
                <w:rFonts w:ascii="Times New Roman" w:eastAsia="Times New Roman" w:hAnsi="Times New Roman"/>
                <w:b/>
                <w:bCs/>
                <w:sz w:val="20"/>
                <w:szCs w:val="20"/>
                <w:lang w:eastAsia="ru-RU"/>
              </w:rPr>
              <w:t>0</w:t>
            </w:r>
          </w:p>
        </w:tc>
      </w:tr>
      <w:tr w:rsidR="00512617" w:rsidRPr="00D75C0B" w:rsidTr="00512617">
        <w:trPr>
          <w:trHeight w:val="255"/>
        </w:trPr>
        <w:tc>
          <w:tcPr>
            <w:tcW w:w="780" w:type="dxa"/>
            <w:vMerge w:val="restart"/>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6</w:t>
            </w:r>
          </w:p>
        </w:tc>
        <w:tc>
          <w:tcPr>
            <w:tcW w:w="5019"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6 «Жилище»</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261"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b/>
                <w:bCs/>
                <w:sz w:val="20"/>
                <w:szCs w:val="20"/>
                <w:lang w:eastAsia="ru-RU"/>
              </w:rPr>
            </w:pPr>
          </w:p>
        </w:tc>
        <w:tc>
          <w:tcPr>
            <w:tcW w:w="1420"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b/>
                <w:bCs/>
                <w:sz w:val="20"/>
                <w:szCs w:val="20"/>
                <w:lang w:eastAsia="ru-RU"/>
              </w:rPr>
            </w:pPr>
          </w:p>
        </w:tc>
        <w:tc>
          <w:tcPr>
            <w:tcW w:w="1360"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b/>
                <w:bCs/>
                <w:sz w:val="20"/>
                <w:szCs w:val="20"/>
                <w:lang w:eastAsia="ru-RU"/>
              </w:rPr>
            </w:pPr>
          </w:p>
        </w:tc>
        <w:tc>
          <w:tcPr>
            <w:tcW w:w="1266" w:type="dxa"/>
            <w:shd w:val="clear" w:color="auto" w:fill="auto"/>
            <w:vAlign w:val="bottom"/>
            <w:hideMark/>
          </w:tcPr>
          <w:p w:rsidR="00512617" w:rsidRPr="0058241A" w:rsidRDefault="00512617" w:rsidP="00512617">
            <w:pPr>
              <w:spacing w:after="0" w:line="240" w:lineRule="auto"/>
              <w:jc w:val="center"/>
              <w:rPr>
                <w:rFonts w:ascii="Times New Roman" w:eastAsia="Times New Roman" w:hAnsi="Times New Roman"/>
                <w:b/>
                <w:bCs/>
                <w:sz w:val="20"/>
                <w:szCs w:val="20"/>
                <w:lang w:eastAsia="ru-RU"/>
              </w:rPr>
            </w:pPr>
          </w:p>
        </w:tc>
      </w:tr>
      <w:tr w:rsidR="00512617" w:rsidRPr="00D75C0B" w:rsidTr="00512617">
        <w:trPr>
          <w:trHeight w:val="255"/>
        </w:trPr>
        <w:tc>
          <w:tcPr>
            <w:tcW w:w="780" w:type="dxa"/>
            <w:vMerge/>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p>
        </w:tc>
        <w:tc>
          <w:tcPr>
            <w:tcW w:w="5019"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Администрация Пыталовского района</w:t>
            </w:r>
          </w:p>
        </w:tc>
        <w:tc>
          <w:tcPr>
            <w:tcW w:w="1261" w:type="dxa"/>
            <w:shd w:val="clear" w:color="auto" w:fill="auto"/>
            <w:vAlign w:val="bottom"/>
          </w:tcPr>
          <w:p w:rsidR="00512617" w:rsidRPr="00584284" w:rsidRDefault="00512617" w:rsidP="00512617">
            <w:pPr>
              <w:spacing w:after="0" w:line="240" w:lineRule="auto"/>
              <w:jc w:val="center"/>
              <w:rPr>
                <w:rFonts w:ascii="Times New Roman" w:eastAsia="Times New Roman" w:hAnsi="Times New Roman"/>
                <w:b/>
                <w:sz w:val="20"/>
                <w:szCs w:val="20"/>
                <w:lang w:eastAsia="ru-RU"/>
              </w:rPr>
            </w:pPr>
            <w:r w:rsidRPr="00584284">
              <w:rPr>
                <w:rFonts w:ascii="Times New Roman" w:eastAsia="Times New Roman" w:hAnsi="Times New Roman"/>
                <w:b/>
                <w:sz w:val="20"/>
                <w:szCs w:val="20"/>
                <w:lang w:eastAsia="ru-RU"/>
              </w:rPr>
              <w:t>2309000,00</w:t>
            </w:r>
          </w:p>
        </w:tc>
        <w:tc>
          <w:tcPr>
            <w:tcW w:w="1420" w:type="dxa"/>
            <w:shd w:val="clear" w:color="auto" w:fill="auto"/>
            <w:vAlign w:val="bottom"/>
          </w:tcPr>
          <w:p w:rsidR="00512617" w:rsidRPr="00584284" w:rsidRDefault="00512617" w:rsidP="00512617">
            <w:pPr>
              <w:spacing w:after="0" w:line="240" w:lineRule="auto"/>
              <w:jc w:val="center"/>
              <w:rPr>
                <w:rFonts w:ascii="Times New Roman" w:eastAsia="Times New Roman" w:hAnsi="Times New Roman"/>
                <w:b/>
                <w:sz w:val="20"/>
                <w:szCs w:val="20"/>
                <w:lang w:eastAsia="ru-RU"/>
              </w:rPr>
            </w:pPr>
            <w:r w:rsidRPr="00584284">
              <w:rPr>
                <w:rFonts w:ascii="Times New Roman" w:eastAsia="Times New Roman" w:hAnsi="Times New Roman"/>
                <w:b/>
                <w:sz w:val="20"/>
                <w:szCs w:val="20"/>
                <w:lang w:eastAsia="ru-RU"/>
              </w:rPr>
              <w:t>3624600,00</w:t>
            </w:r>
          </w:p>
        </w:tc>
        <w:tc>
          <w:tcPr>
            <w:tcW w:w="1360" w:type="dxa"/>
            <w:shd w:val="clear" w:color="auto" w:fill="auto"/>
            <w:vAlign w:val="bottom"/>
          </w:tcPr>
          <w:p w:rsidR="00512617" w:rsidRPr="00584284" w:rsidRDefault="00512617" w:rsidP="00512617">
            <w:pPr>
              <w:spacing w:after="0" w:line="240" w:lineRule="auto"/>
              <w:jc w:val="center"/>
              <w:rPr>
                <w:rFonts w:ascii="Times New Roman" w:eastAsia="Times New Roman" w:hAnsi="Times New Roman"/>
                <w:b/>
                <w:sz w:val="20"/>
                <w:szCs w:val="20"/>
                <w:lang w:eastAsia="ru-RU"/>
              </w:rPr>
            </w:pPr>
            <w:r w:rsidRPr="00584284">
              <w:rPr>
                <w:rFonts w:ascii="Times New Roman" w:eastAsia="Times New Roman" w:hAnsi="Times New Roman"/>
                <w:b/>
                <w:sz w:val="20"/>
                <w:szCs w:val="20"/>
                <w:lang w:eastAsia="ru-RU"/>
              </w:rPr>
              <w:t>2726995,10</w:t>
            </w:r>
          </w:p>
        </w:tc>
        <w:tc>
          <w:tcPr>
            <w:tcW w:w="1266" w:type="dxa"/>
            <w:shd w:val="clear" w:color="auto" w:fill="auto"/>
            <w:vAlign w:val="bottom"/>
          </w:tcPr>
          <w:p w:rsidR="00512617" w:rsidRPr="00584284" w:rsidRDefault="00512617" w:rsidP="00512617">
            <w:pPr>
              <w:spacing w:after="0" w:line="240" w:lineRule="auto"/>
              <w:jc w:val="center"/>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8660595,1</w:t>
            </w:r>
          </w:p>
        </w:tc>
      </w:tr>
      <w:tr w:rsidR="00512617" w:rsidRPr="00D75C0B" w:rsidTr="00512617">
        <w:trPr>
          <w:trHeight w:val="510"/>
        </w:trPr>
        <w:tc>
          <w:tcPr>
            <w:tcW w:w="780" w:type="dxa"/>
            <w:shd w:val="clear" w:color="auto" w:fill="auto"/>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6.1.</w:t>
            </w:r>
          </w:p>
        </w:tc>
        <w:tc>
          <w:tcPr>
            <w:tcW w:w="5019" w:type="dxa"/>
            <w:shd w:val="clear" w:color="auto" w:fill="auto"/>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5.1 «Улучшение жилищных условий отдельных категорий граждан»</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w:t>
            </w:r>
          </w:p>
        </w:tc>
        <w:tc>
          <w:tcPr>
            <w:tcW w:w="1261" w:type="dxa"/>
            <w:shd w:val="clear" w:color="auto" w:fill="auto"/>
            <w:vAlign w:val="center"/>
          </w:tcPr>
          <w:p w:rsidR="00512617" w:rsidRPr="00584284" w:rsidRDefault="00512617" w:rsidP="00512617">
            <w:pPr>
              <w:spacing w:after="0" w:line="240" w:lineRule="auto"/>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2309000,00</w:t>
            </w:r>
          </w:p>
        </w:tc>
        <w:tc>
          <w:tcPr>
            <w:tcW w:w="1420" w:type="dxa"/>
            <w:shd w:val="clear" w:color="auto" w:fill="auto"/>
            <w:vAlign w:val="center"/>
          </w:tcPr>
          <w:p w:rsidR="00512617" w:rsidRPr="00584284" w:rsidRDefault="00512617" w:rsidP="00512617">
            <w:pPr>
              <w:spacing w:after="0" w:line="240" w:lineRule="auto"/>
              <w:jc w:val="center"/>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3624600,00</w:t>
            </w:r>
          </w:p>
        </w:tc>
        <w:tc>
          <w:tcPr>
            <w:tcW w:w="1360" w:type="dxa"/>
            <w:shd w:val="clear" w:color="auto" w:fill="auto"/>
            <w:vAlign w:val="center"/>
          </w:tcPr>
          <w:p w:rsidR="00512617" w:rsidRPr="00584284" w:rsidRDefault="00512617" w:rsidP="00512617">
            <w:pPr>
              <w:spacing w:after="0" w:line="240" w:lineRule="auto"/>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2726955,10</w:t>
            </w:r>
          </w:p>
        </w:tc>
        <w:tc>
          <w:tcPr>
            <w:tcW w:w="1266" w:type="dxa"/>
            <w:shd w:val="clear" w:color="auto" w:fill="auto"/>
            <w:vAlign w:val="center"/>
          </w:tcPr>
          <w:p w:rsidR="00512617" w:rsidRPr="00584284" w:rsidRDefault="00512617" w:rsidP="00512617">
            <w:pPr>
              <w:spacing w:after="0" w:line="240" w:lineRule="auto"/>
              <w:rPr>
                <w:rFonts w:ascii="Times New Roman" w:eastAsia="Times New Roman" w:hAnsi="Times New Roman"/>
                <w:b/>
                <w:bCs/>
                <w:sz w:val="20"/>
                <w:szCs w:val="20"/>
                <w:lang w:eastAsia="ru-RU"/>
              </w:rPr>
            </w:pPr>
            <w:r w:rsidRPr="00584284">
              <w:rPr>
                <w:rFonts w:ascii="Times New Roman" w:eastAsia="Times New Roman" w:hAnsi="Times New Roman"/>
                <w:b/>
                <w:bCs/>
                <w:sz w:val="20"/>
                <w:szCs w:val="20"/>
                <w:lang w:eastAsia="ru-RU"/>
              </w:rPr>
              <w:t>8660595,1</w:t>
            </w:r>
          </w:p>
        </w:tc>
      </w:tr>
      <w:tr w:rsidR="00512617" w:rsidRPr="00D75C0B" w:rsidTr="00512617">
        <w:trPr>
          <w:trHeight w:val="510"/>
        </w:trPr>
        <w:tc>
          <w:tcPr>
            <w:tcW w:w="780" w:type="dxa"/>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6.1.1.</w:t>
            </w:r>
          </w:p>
        </w:tc>
        <w:tc>
          <w:tcPr>
            <w:tcW w:w="5019" w:type="dxa"/>
            <w:shd w:val="clear" w:color="auto" w:fill="auto"/>
            <w:vAlign w:val="bottom"/>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Администрация Пыталовского района</w:t>
            </w:r>
          </w:p>
        </w:tc>
        <w:tc>
          <w:tcPr>
            <w:tcW w:w="1261" w:type="dxa"/>
            <w:shd w:val="clear" w:color="auto" w:fill="auto"/>
            <w:vAlign w:val="center"/>
            <w:hideMark/>
          </w:tcPr>
          <w:p w:rsidR="00512617" w:rsidRPr="00584284" w:rsidRDefault="00512617" w:rsidP="00512617">
            <w:pPr>
              <w:spacing w:after="0" w:line="240" w:lineRule="auto"/>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250000,00</w:t>
            </w:r>
          </w:p>
        </w:tc>
        <w:tc>
          <w:tcPr>
            <w:tcW w:w="1420" w:type="dxa"/>
            <w:shd w:val="clear" w:color="auto" w:fill="auto"/>
            <w:vAlign w:val="center"/>
          </w:tcPr>
          <w:p w:rsidR="00512617" w:rsidRPr="00584284" w:rsidRDefault="00512617" w:rsidP="00512617">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0,000</w:t>
            </w:r>
          </w:p>
        </w:tc>
        <w:tc>
          <w:tcPr>
            <w:tcW w:w="1360" w:type="dxa"/>
            <w:shd w:val="clear" w:color="auto" w:fill="auto"/>
            <w:vAlign w:val="center"/>
          </w:tcPr>
          <w:p w:rsidR="00512617" w:rsidRPr="00584284" w:rsidRDefault="00512617" w:rsidP="00512617">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0,000</w:t>
            </w:r>
          </w:p>
        </w:tc>
        <w:tc>
          <w:tcPr>
            <w:tcW w:w="1266" w:type="dxa"/>
            <w:shd w:val="clear" w:color="auto" w:fill="auto"/>
            <w:vAlign w:val="center"/>
            <w:hideMark/>
          </w:tcPr>
          <w:p w:rsidR="00512617" w:rsidRPr="00584284" w:rsidRDefault="00512617" w:rsidP="00512617">
            <w:pPr>
              <w:spacing w:after="0" w:line="240" w:lineRule="auto"/>
              <w:rPr>
                <w:rFonts w:ascii="Times New Roman" w:eastAsia="Times New Roman" w:hAnsi="Times New Roman"/>
                <w:b/>
                <w:bCs/>
                <w:lang w:eastAsia="ru-RU"/>
              </w:rPr>
            </w:pPr>
            <w:r w:rsidRPr="00584284">
              <w:rPr>
                <w:rFonts w:ascii="Times New Roman" w:eastAsia="Times New Roman" w:hAnsi="Times New Roman"/>
                <w:b/>
                <w:bCs/>
                <w:lang w:eastAsia="ru-RU"/>
              </w:rPr>
              <w:t>250000,00</w:t>
            </w:r>
          </w:p>
        </w:tc>
      </w:tr>
      <w:tr w:rsidR="00512617" w:rsidRPr="00D75C0B" w:rsidTr="00512617">
        <w:trPr>
          <w:trHeight w:val="510"/>
        </w:trPr>
        <w:tc>
          <w:tcPr>
            <w:tcW w:w="780" w:type="dxa"/>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6.1.2.</w:t>
            </w:r>
          </w:p>
        </w:tc>
        <w:tc>
          <w:tcPr>
            <w:tcW w:w="5019" w:type="dxa"/>
            <w:shd w:val="clear" w:color="auto" w:fill="auto"/>
            <w:vAlign w:val="bottom"/>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Расходы по содержанию и капитальному ремонту муниципального жилого фонда </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 Администрация Пыталовского района</w:t>
            </w:r>
          </w:p>
        </w:tc>
        <w:tc>
          <w:tcPr>
            <w:tcW w:w="1261" w:type="dxa"/>
            <w:shd w:val="clear" w:color="auto" w:fill="auto"/>
            <w:vAlign w:val="center"/>
            <w:hideMark/>
          </w:tcPr>
          <w:p w:rsidR="00512617" w:rsidRPr="00584284" w:rsidRDefault="00512617" w:rsidP="00512617">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1254000,00</w:t>
            </w:r>
          </w:p>
        </w:tc>
        <w:tc>
          <w:tcPr>
            <w:tcW w:w="1420" w:type="dxa"/>
            <w:shd w:val="clear" w:color="auto" w:fill="auto"/>
            <w:vAlign w:val="center"/>
            <w:hideMark/>
          </w:tcPr>
          <w:p w:rsidR="00512617" w:rsidRPr="00584284" w:rsidRDefault="00512617" w:rsidP="00512617">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1208600,00</w:t>
            </w:r>
          </w:p>
        </w:tc>
        <w:tc>
          <w:tcPr>
            <w:tcW w:w="1360" w:type="dxa"/>
            <w:shd w:val="clear" w:color="auto" w:fill="auto"/>
            <w:vAlign w:val="center"/>
            <w:hideMark/>
          </w:tcPr>
          <w:p w:rsidR="00512617" w:rsidRPr="00584284" w:rsidRDefault="00512617" w:rsidP="00512617">
            <w:pPr>
              <w:spacing w:after="0" w:line="240" w:lineRule="auto"/>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1116995,10</w:t>
            </w:r>
          </w:p>
        </w:tc>
        <w:tc>
          <w:tcPr>
            <w:tcW w:w="1266" w:type="dxa"/>
            <w:shd w:val="clear" w:color="auto" w:fill="auto"/>
            <w:vAlign w:val="center"/>
            <w:hideMark/>
          </w:tcPr>
          <w:p w:rsidR="00512617" w:rsidRPr="00584284" w:rsidRDefault="00512617" w:rsidP="00512617">
            <w:pPr>
              <w:spacing w:after="0" w:line="240" w:lineRule="auto"/>
              <w:rPr>
                <w:rFonts w:ascii="Times New Roman" w:eastAsia="Times New Roman" w:hAnsi="Times New Roman"/>
                <w:b/>
                <w:bCs/>
                <w:lang w:eastAsia="ru-RU"/>
              </w:rPr>
            </w:pPr>
            <w:r w:rsidRPr="00584284">
              <w:rPr>
                <w:rFonts w:ascii="Times New Roman" w:eastAsia="Times New Roman" w:hAnsi="Times New Roman"/>
                <w:b/>
                <w:bCs/>
                <w:lang w:eastAsia="ru-RU"/>
              </w:rPr>
              <w:t>3579595,1</w:t>
            </w:r>
          </w:p>
        </w:tc>
      </w:tr>
      <w:tr w:rsidR="00512617" w:rsidRPr="00D75C0B" w:rsidTr="00512617">
        <w:trPr>
          <w:trHeight w:val="1080"/>
        </w:trPr>
        <w:tc>
          <w:tcPr>
            <w:tcW w:w="780" w:type="dxa"/>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6.1.3.</w:t>
            </w:r>
          </w:p>
        </w:tc>
        <w:tc>
          <w:tcPr>
            <w:tcW w:w="5019" w:type="dxa"/>
            <w:shd w:val="clear" w:color="auto" w:fill="auto"/>
            <w:vAlign w:val="bottom"/>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Администрация Пыталовского района</w:t>
            </w:r>
          </w:p>
        </w:tc>
        <w:tc>
          <w:tcPr>
            <w:tcW w:w="1261" w:type="dxa"/>
            <w:shd w:val="clear" w:color="auto" w:fill="auto"/>
            <w:vAlign w:val="center"/>
          </w:tcPr>
          <w:p w:rsidR="00512617" w:rsidRPr="00584284" w:rsidRDefault="00512617" w:rsidP="00512617">
            <w:pPr>
              <w:spacing w:after="0" w:line="240" w:lineRule="auto"/>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805000,00</w:t>
            </w:r>
          </w:p>
        </w:tc>
        <w:tc>
          <w:tcPr>
            <w:tcW w:w="1420" w:type="dxa"/>
            <w:shd w:val="clear" w:color="auto" w:fill="auto"/>
            <w:vAlign w:val="center"/>
          </w:tcPr>
          <w:p w:rsidR="00512617" w:rsidRPr="00584284" w:rsidRDefault="00512617" w:rsidP="00512617">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2416000,00</w:t>
            </w:r>
          </w:p>
        </w:tc>
        <w:tc>
          <w:tcPr>
            <w:tcW w:w="1360" w:type="dxa"/>
            <w:shd w:val="clear" w:color="auto" w:fill="auto"/>
            <w:vAlign w:val="center"/>
          </w:tcPr>
          <w:p w:rsidR="00512617" w:rsidRPr="00584284" w:rsidRDefault="00512617" w:rsidP="00512617">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1610000,00</w:t>
            </w:r>
          </w:p>
        </w:tc>
        <w:tc>
          <w:tcPr>
            <w:tcW w:w="1266" w:type="dxa"/>
            <w:shd w:val="clear" w:color="auto" w:fill="auto"/>
            <w:vAlign w:val="center"/>
          </w:tcPr>
          <w:p w:rsidR="00512617" w:rsidRPr="00584284" w:rsidRDefault="00512617" w:rsidP="00512617">
            <w:pPr>
              <w:spacing w:after="0" w:line="240" w:lineRule="auto"/>
              <w:jc w:val="center"/>
              <w:rPr>
                <w:rFonts w:ascii="Times New Roman" w:eastAsia="Times New Roman" w:hAnsi="Times New Roman"/>
                <w:b/>
                <w:bCs/>
                <w:lang w:eastAsia="ru-RU"/>
              </w:rPr>
            </w:pPr>
            <w:r w:rsidRPr="00584284">
              <w:rPr>
                <w:rFonts w:ascii="Times New Roman" w:eastAsia="Times New Roman" w:hAnsi="Times New Roman"/>
                <w:b/>
                <w:bCs/>
                <w:lang w:eastAsia="ru-RU"/>
              </w:rPr>
              <w:t>4831000,00</w:t>
            </w:r>
          </w:p>
        </w:tc>
      </w:tr>
      <w:tr w:rsidR="00512617" w:rsidRPr="00D75C0B" w:rsidTr="00512617">
        <w:trPr>
          <w:trHeight w:val="1125"/>
        </w:trPr>
        <w:tc>
          <w:tcPr>
            <w:tcW w:w="780" w:type="dxa"/>
            <w:shd w:val="clear" w:color="auto" w:fill="auto"/>
            <w:vAlign w:val="bottom"/>
            <w:hideMark/>
          </w:tcPr>
          <w:p w:rsidR="00512617" w:rsidRPr="00D75C0B" w:rsidRDefault="00512617" w:rsidP="00512617">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6.1.4.</w:t>
            </w:r>
          </w:p>
        </w:tc>
        <w:tc>
          <w:tcPr>
            <w:tcW w:w="5019" w:type="dxa"/>
            <w:shd w:val="clear" w:color="auto" w:fill="auto"/>
            <w:vAlign w:val="bottom"/>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Предоставление жилых помещений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4120" w:type="dxa"/>
            <w:shd w:val="clear" w:color="auto" w:fill="auto"/>
            <w:vAlign w:val="center"/>
            <w:hideMark/>
          </w:tcPr>
          <w:p w:rsidR="00512617" w:rsidRPr="00D75C0B" w:rsidRDefault="00512617" w:rsidP="00512617">
            <w:pPr>
              <w:spacing w:after="0" w:line="240" w:lineRule="auto"/>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Администрация Пыталовского района</w:t>
            </w:r>
          </w:p>
        </w:tc>
        <w:tc>
          <w:tcPr>
            <w:tcW w:w="1261" w:type="dxa"/>
            <w:shd w:val="clear" w:color="auto" w:fill="auto"/>
            <w:vAlign w:val="center"/>
          </w:tcPr>
          <w:p w:rsidR="00512617" w:rsidRPr="00584284" w:rsidRDefault="00512617" w:rsidP="00512617">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0,000</w:t>
            </w:r>
          </w:p>
        </w:tc>
        <w:tc>
          <w:tcPr>
            <w:tcW w:w="1420" w:type="dxa"/>
            <w:shd w:val="clear" w:color="auto" w:fill="auto"/>
            <w:vAlign w:val="center"/>
          </w:tcPr>
          <w:p w:rsidR="00512617" w:rsidRPr="00584284" w:rsidRDefault="00512617" w:rsidP="00512617">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0,000</w:t>
            </w:r>
          </w:p>
        </w:tc>
        <w:tc>
          <w:tcPr>
            <w:tcW w:w="1360" w:type="dxa"/>
            <w:shd w:val="clear" w:color="auto" w:fill="auto"/>
            <w:vAlign w:val="center"/>
          </w:tcPr>
          <w:p w:rsidR="00512617" w:rsidRPr="00584284" w:rsidRDefault="00512617" w:rsidP="00512617">
            <w:pPr>
              <w:spacing w:after="0" w:line="240" w:lineRule="auto"/>
              <w:jc w:val="center"/>
              <w:rPr>
                <w:rFonts w:ascii="Times New Roman" w:eastAsia="Times New Roman" w:hAnsi="Times New Roman"/>
                <w:sz w:val="20"/>
                <w:szCs w:val="20"/>
                <w:lang w:eastAsia="ru-RU"/>
              </w:rPr>
            </w:pPr>
            <w:r w:rsidRPr="00584284">
              <w:rPr>
                <w:rFonts w:ascii="Times New Roman" w:eastAsia="Times New Roman" w:hAnsi="Times New Roman"/>
                <w:sz w:val="20"/>
                <w:szCs w:val="20"/>
                <w:lang w:eastAsia="ru-RU"/>
              </w:rPr>
              <w:t>0,000</w:t>
            </w:r>
          </w:p>
        </w:tc>
        <w:tc>
          <w:tcPr>
            <w:tcW w:w="1266" w:type="dxa"/>
            <w:shd w:val="clear" w:color="auto" w:fill="auto"/>
            <w:vAlign w:val="center"/>
          </w:tcPr>
          <w:p w:rsidR="00512617" w:rsidRPr="00584284" w:rsidRDefault="00512617" w:rsidP="00512617">
            <w:pPr>
              <w:spacing w:after="0" w:line="240" w:lineRule="auto"/>
              <w:jc w:val="center"/>
              <w:rPr>
                <w:rFonts w:ascii="Times New Roman" w:eastAsia="Times New Roman" w:hAnsi="Times New Roman"/>
                <w:b/>
                <w:bCs/>
                <w:lang w:eastAsia="ru-RU"/>
              </w:rPr>
            </w:pPr>
            <w:r w:rsidRPr="00584284">
              <w:rPr>
                <w:rFonts w:ascii="Times New Roman" w:eastAsia="Times New Roman" w:hAnsi="Times New Roman"/>
                <w:b/>
                <w:bCs/>
                <w:lang w:eastAsia="ru-RU"/>
              </w:rPr>
              <w:t>0,000</w:t>
            </w:r>
          </w:p>
        </w:tc>
      </w:tr>
    </w:tbl>
    <w:p w:rsidR="00512617" w:rsidRDefault="00512617" w:rsidP="0051261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r>
        <w:rPr>
          <w:rFonts w:ascii="Times New Roman" w:eastAsia="Times New Roman" w:hAnsi="Times New Roman"/>
          <w:color w:val="000000"/>
          <w:sz w:val="24"/>
          <w:szCs w:val="24"/>
          <w:lang w:eastAsia="ru-RU"/>
        </w:rPr>
        <w:lastRenderedPageBreak/>
        <w:t xml:space="preserve">                     </w:t>
      </w:r>
    </w:p>
    <w:p w:rsidR="00512617"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5</w:t>
      </w:r>
    </w:p>
    <w:p w:rsidR="00512617" w:rsidRDefault="00512617" w:rsidP="00512617">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к муниципальной программе Пыталовского района </w:t>
      </w:r>
    </w:p>
    <w:p w:rsidR="00512617" w:rsidRDefault="00512617" w:rsidP="0051261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Pr>
          <w:rFonts w:ascii="Times New Roman CYR" w:hAnsi="Times New Roman CYR" w:cs="Times New Roman CYR"/>
          <w:sz w:val="24"/>
          <w:szCs w:val="24"/>
        </w:rPr>
        <w:t xml:space="preserve">«Комплексное развитие систем коммунальной инфраструктуры и </w:t>
      </w:r>
    </w:p>
    <w:p w:rsidR="00512617" w:rsidRPr="00075AD9" w:rsidRDefault="00512617" w:rsidP="0051261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Pr>
          <w:rFonts w:ascii="Times New Roman CYR" w:hAnsi="Times New Roman CYR" w:cs="Times New Roman CYR"/>
          <w:sz w:val="24"/>
          <w:szCs w:val="24"/>
        </w:rPr>
        <w:t>благоустройства МО «Пыталовский район» на 2023 – 2025 годы»</w:t>
      </w:r>
    </w:p>
    <w:p w:rsidR="00512617" w:rsidRDefault="00512617" w:rsidP="00512617">
      <w:pPr>
        <w:spacing w:after="0" w:line="240" w:lineRule="auto"/>
        <w:ind w:firstLine="709"/>
        <w:jc w:val="center"/>
        <w:rPr>
          <w:rFonts w:ascii="Times New Roman" w:eastAsia="Times New Roman" w:hAnsi="Times New Roman"/>
          <w:color w:val="000000"/>
          <w:sz w:val="24"/>
          <w:szCs w:val="24"/>
          <w:lang w:eastAsia="ru-RU"/>
        </w:rPr>
      </w:pPr>
    </w:p>
    <w:p w:rsidR="00512617" w:rsidRPr="00FF2634" w:rsidRDefault="00512617" w:rsidP="00512617">
      <w:pPr>
        <w:spacing w:after="0" w:line="240" w:lineRule="auto"/>
        <w:ind w:firstLine="709"/>
        <w:jc w:val="center"/>
        <w:rPr>
          <w:rFonts w:ascii="Times New Roman" w:hAnsi="Times New Roman"/>
          <w:b/>
          <w:bCs/>
          <w:sz w:val="24"/>
          <w:szCs w:val="24"/>
        </w:rPr>
      </w:pPr>
    </w:p>
    <w:p w:rsidR="00512617" w:rsidRPr="00FF2634" w:rsidRDefault="00512617" w:rsidP="00512617">
      <w:pPr>
        <w:spacing w:after="0" w:line="240" w:lineRule="auto"/>
        <w:ind w:firstLine="709"/>
        <w:jc w:val="center"/>
        <w:rPr>
          <w:rFonts w:ascii="Times New Roman" w:hAnsi="Times New Roman"/>
          <w:b/>
          <w:bCs/>
          <w:sz w:val="24"/>
          <w:szCs w:val="24"/>
        </w:rPr>
      </w:pPr>
      <w:r w:rsidRPr="00FF2634">
        <w:rPr>
          <w:rFonts w:ascii="Times New Roman" w:hAnsi="Times New Roman"/>
          <w:b/>
          <w:bCs/>
          <w:sz w:val="24"/>
          <w:szCs w:val="24"/>
        </w:rPr>
        <w:t>ПРОГНОЗНАЯ (СПРАВОЧНАЯ) ОЦЕНКА РЕСУРСНОГО ОБЕСПЕЧЕНИЯ РЕАЛИЗАЦИИ МУНИЦИПАЛЬНОЙ ПРОГРАММЫ ЗА СЧЕТ ВСЕХ ИСТОЧНИКОВ ФИНАНСИРОВАНИЯ</w:t>
      </w:r>
    </w:p>
    <w:p w:rsidR="00512617" w:rsidRPr="00FF2634" w:rsidRDefault="00512617" w:rsidP="00512617">
      <w:pPr>
        <w:spacing w:after="0" w:line="240" w:lineRule="auto"/>
        <w:jc w:val="center"/>
        <w:rPr>
          <w:rFonts w:ascii="Times New Roman" w:hAnsi="Times New Roman"/>
          <w:b/>
        </w:rPr>
      </w:pPr>
      <w:r w:rsidRPr="00FF2634">
        <w:rPr>
          <w:rFonts w:ascii="Times New Roman" w:eastAsia="Times New Roman" w:hAnsi="Times New Roman"/>
          <w:b/>
          <w:lang w:eastAsia="ru-RU"/>
        </w:rPr>
        <w:t xml:space="preserve">Муниципальная программа « Комплексное развитие систем коммунальной инфраструктуры и благоустройства </w:t>
      </w:r>
      <w:r w:rsidRPr="00FF2634">
        <w:rPr>
          <w:rFonts w:ascii="Times New Roman" w:hAnsi="Times New Roman"/>
          <w:b/>
        </w:rPr>
        <w:t xml:space="preserve">МО «Пыталовский район» </w:t>
      </w:r>
    </w:p>
    <w:p w:rsidR="00512617" w:rsidRPr="00FF2634" w:rsidRDefault="00512617" w:rsidP="00512617">
      <w:pPr>
        <w:widowControl w:val="0"/>
        <w:autoSpaceDE w:val="0"/>
        <w:autoSpaceDN w:val="0"/>
        <w:adjustRightInd w:val="0"/>
        <w:spacing w:after="0" w:line="240" w:lineRule="auto"/>
        <w:ind w:firstLine="720"/>
        <w:jc w:val="center"/>
        <w:rPr>
          <w:rFonts w:ascii="Times New Roman" w:eastAsia="Times New Roman" w:hAnsi="Times New Roman"/>
          <w:b/>
          <w:lang w:eastAsia="ru-RU"/>
        </w:rPr>
      </w:pPr>
      <w:r w:rsidRPr="00FF2634">
        <w:rPr>
          <w:rFonts w:ascii="Times New Roman" w:eastAsia="Times New Roman" w:hAnsi="Times New Roman"/>
          <w:b/>
          <w:lang w:eastAsia="ru-RU"/>
        </w:rPr>
        <w:t>на 2023 - 2025 годы»</w:t>
      </w:r>
    </w:p>
    <w:p w:rsidR="00512617" w:rsidRDefault="00512617" w:rsidP="00512617">
      <w:pPr>
        <w:widowControl w:val="0"/>
        <w:autoSpaceDE w:val="0"/>
        <w:autoSpaceDN w:val="0"/>
        <w:adjustRightInd w:val="0"/>
        <w:spacing w:after="0" w:line="240" w:lineRule="auto"/>
        <w:ind w:firstLine="720"/>
        <w:jc w:val="center"/>
        <w:rPr>
          <w:rFonts w:ascii="Times New Roman" w:hAnsi="Times New Roman"/>
          <w:sz w:val="18"/>
          <w:szCs w:val="18"/>
          <w:lang w:eastAsia="ru-RU"/>
        </w:rPr>
      </w:pPr>
    </w:p>
    <w:p w:rsidR="00512617" w:rsidRPr="0077555B" w:rsidRDefault="00512617" w:rsidP="00512617">
      <w:pPr>
        <w:widowControl w:val="0"/>
        <w:autoSpaceDE w:val="0"/>
        <w:autoSpaceDN w:val="0"/>
        <w:adjustRightInd w:val="0"/>
        <w:spacing w:after="0" w:line="240" w:lineRule="auto"/>
        <w:ind w:firstLine="720"/>
        <w:jc w:val="center"/>
        <w:rPr>
          <w:rFonts w:ascii="Times New Roman" w:hAnsi="Times New Roman"/>
          <w:sz w:val="18"/>
          <w:szCs w:val="18"/>
          <w:lang w:eastAsia="ru-RU"/>
        </w:rPr>
      </w:pPr>
      <w:r w:rsidRPr="005C4436">
        <w:rPr>
          <w:rFonts w:ascii="Times New Roman" w:hAnsi="Times New Roman"/>
          <w:sz w:val="18"/>
          <w:szCs w:val="18"/>
          <w:lang w:eastAsia="ru-RU"/>
        </w:rPr>
        <w:t xml:space="preserve"> </w:t>
      </w:r>
    </w:p>
    <w:tbl>
      <w:tblPr>
        <w:tblW w:w="149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368"/>
        <w:gridCol w:w="2834"/>
        <w:gridCol w:w="2279"/>
        <w:gridCol w:w="1458"/>
        <w:gridCol w:w="1324"/>
        <w:gridCol w:w="1418"/>
        <w:gridCol w:w="1499"/>
      </w:tblGrid>
      <w:tr w:rsidR="00512617" w:rsidRPr="002377C7" w:rsidTr="00512617">
        <w:trPr>
          <w:trHeight w:val="1223"/>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 п/п</w:t>
            </w:r>
          </w:p>
        </w:tc>
        <w:tc>
          <w:tcPr>
            <w:tcW w:w="3368"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Наименование программы, подпрограммы, ведомственной целевой программы, основного мероприятия</w:t>
            </w:r>
          </w:p>
        </w:tc>
        <w:tc>
          <w:tcPr>
            <w:tcW w:w="2834"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Ответственный исполнитель, соисполнители, участники, исполнители мероприятий</w:t>
            </w:r>
          </w:p>
        </w:tc>
        <w:tc>
          <w:tcPr>
            <w:tcW w:w="227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Источники финансирования</w:t>
            </w:r>
          </w:p>
        </w:tc>
        <w:tc>
          <w:tcPr>
            <w:tcW w:w="1458"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20</w:t>
            </w:r>
            <w:r>
              <w:rPr>
                <w:rFonts w:ascii="Times New Roman" w:eastAsia="Times New Roman" w:hAnsi="Times New Roman"/>
                <w:b/>
                <w:bCs/>
                <w:sz w:val="20"/>
                <w:szCs w:val="20"/>
                <w:lang w:eastAsia="ru-RU"/>
              </w:rPr>
              <w:t>23</w:t>
            </w:r>
            <w:r w:rsidRPr="002377C7">
              <w:rPr>
                <w:rFonts w:ascii="Times New Roman" w:eastAsia="Times New Roman" w:hAnsi="Times New Roman"/>
                <w:b/>
                <w:bCs/>
                <w:sz w:val="20"/>
                <w:szCs w:val="20"/>
                <w:lang w:eastAsia="ru-RU"/>
              </w:rPr>
              <w:t>год</w:t>
            </w:r>
          </w:p>
        </w:tc>
        <w:tc>
          <w:tcPr>
            <w:tcW w:w="1324"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202</w:t>
            </w:r>
            <w:r>
              <w:rPr>
                <w:rFonts w:ascii="Times New Roman" w:eastAsia="Times New Roman" w:hAnsi="Times New Roman"/>
                <w:b/>
                <w:bCs/>
                <w:sz w:val="20"/>
                <w:szCs w:val="20"/>
                <w:lang w:eastAsia="ru-RU"/>
              </w:rPr>
              <w:t>4</w:t>
            </w:r>
            <w:r w:rsidRPr="002377C7">
              <w:rPr>
                <w:rFonts w:ascii="Times New Roman" w:eastAsia="Times New Roman" w:hAnsi="Times New Roman"/>
                <w:b/>
                <w:bCs/>
                <w:sz w:val="20"/>
                <w:szCs w:val="20"/>
                <w:lang w:eastAsia="ru-RU"/>
              </w:rPr>
              <w:t xml:space="preserve"> год</w:t>
            </w:r>
          </w:p>
        </w:tc>
        <w:tc>
          <w:tcPr>
            <w:tcW w:w="1418"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202</w:t>
            </w:r>
            <w:r>
              <w:rPr>
                <w:rFonts w:ascii="Times New Roman" w:eastAsia="Times New Roman" w:hAnsi="Times New Roman"/>
                <w:b/>
                <w:bCs/>
                <w:sz w:val="20"/>
                <w:szCs w:val="20"/>
                <w:lang w:eastAsia="ru-RU"/>
              </w:rPr>
              <w:t>5</w:t>
            </w:r>
            <w:r w:rsidRPr="002377C7">
              <w:rPr>
                <w:rFonts w:ascii="Times New Roman" w:eastAsia="Times New Roman" w:hAnsi="Times New Roman"/>
                <w:b/>
                <w:bCs/>
                <w:sz w:val="20"/>
                <w:szCs w:val="20"/>
                <w:lang w:eastAsia="ru-RU"/>
              </w:rPr>
              <w:t xml:space="preserve"> год</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Всего</w:t>
            </w:r>
            <w:r>
              <w:rPr>
                <w:rFonts w:ascii="Times New Roman" w:eastAsia="Times New Roman" w:hAnsi="Times New Roman"/>
                <w:b/>
                <w:bCs/>
                <w:sz w:val="20"/>
                <w:szCs w:val="20"/>
                <w:lang w:eastAsia="ru-RU"/>
              </w:rPr>
              <w:t xml:space="preserve">, </w:t>
            </w:r>
            <w:r w:rsidRPr="002377C7">
              <w:rPr>
                <w:rFonts w:ascii="Times New Roman" w:eastAsia="Times New Roman" w:hAnsi="Times New Roman"/>
                <w:b/>
                <w:bCs/>
                <w:sz w:val="20"/>
                <w:szCs w:val="20"/>
                <w:lang w:eastAsia="ru-RU"/>
              </w:rPr>
              <w:t>тыс.</w:t>
            </w:r>
            <w:r>
              <w:rPr>
                <w:rFonts w:ascii="Times New Roman" w:eastAsia="Times New Roman" w:hAnsi="Times New Roman"/>
                <w:b/>
                <w:bCs/>
                <w:sz w:val="20"/>
                <w:szCs w:val="20"/>
                <w:lang w:eastAsia="ru-RU"/>
              </w:rPr>
              <w:t xml:space="preserve"> руб.</w:t>
            </w:r>
          </w:p>
        </w:tc>
      </w:tr>
      <w:tr w:rsidR="00512617" w:rsidRPr="002377C7" w:rsidTr="00512617">
        <w:trPr>
          <w:trHeight w:val="317"/>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sz w:val="24"/>
                <w:szCs w:val="24"/>
                <w:lang w:eastAsia="ru-RU"/>
              </w:rPr>
            </w:pPr>
            <w:r w:rsidRPr="002377C7">
              <w:rPr>
                <w:rFonts w:ascii="Times New Roman" w:eastAsia="Times New Roman" w:hAnsi="Times New Roman"/>
                <w:sz w:val="24"/>
                <w:szCs w:val="24"/>
                <w:lang w:eastAsia="ru-RU"/>
              </w:rPr>
              <w:t>1</w:t>
            </w:r>
          </w:p>
        </w:tc>
        <w:tc>
          <w:tcPr>
            <w:tcW w:w="3368"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2</w:t>
            </w:r>
          </w:p>
        </w:tc>
        <w:tc>
          <w:tcPr>
            <w:tcW w:w="2834"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3</w:t>
            </w:r>
          </w:p>
        </w:tc>
        <w:tc>
          <w:tcPr>
            <w:tcW w:w="227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4</w:t>
            </w:r>
          </w:p>
        </w:tc>
        <w:tc>
          <w:tcPr>
            <w:tcW w:w="1458"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5</w:t>
            </w:r>
          </w:p>
        </w:tc>
        <w:tc>
          <w:tcPr>
            <w:tcW w:w="1324"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6</w:t>
            </w:r>
          </w:p>
        </w:tc>
        <w:tc>
          <w:tcPr>
            <w:tcW w:w="1418"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7</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8</w:t>
            </w:r>
          </w:p>
        </w:tc>
      </w:tr>
      <w:tr w:rsidR="00512617" w:rsidRPr="002377C7" w:rsidTr="00512617">
        <w:trPr>
          <w:trHeight w:val="377"/>
        </w:trPr>
        <w:tc>
          <w:tcPr>
            <w:tcW w:w="801"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w:t>
            </w:r>
          </w:p>
        </w:tc>
        <w:tc>
          <w:tcPr>
            <w:tcW w:w="3368"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 xml:space="preserve">Муниципальная программа «Комплексное развитие систем коммунальной инфраструктуры и благоустройства </w:t>
            </w:r>
            <w:r w:rsidRPr="004D6986">
              <w:rPr>
                <w:rFonts w:ascii="Times New Roman" w:eastAsia="Times New Roman" w:hAnsi="Times New Roman"/>
                <w:b/>
                <w:bCs/>
                <w:sz w:val="20"/>
                <w:szCs w:val="20"/>
                <w:lang w:eastAsia="ru-RU"/>
              </w:rPr>
              <w:t xml:space="preserve">МО «Пыталовский район» </w:t>
            </w:r>
            <w:r w:rsidRPr="004D6986">
              <w:rPr>
                <w:rFonts w:ascii="Times New Roman" w:eastAsia="Times New Roman" w:hAnsi="Times New Roman"/>
                <w:b/>
                <w:bCs/>
                <w:color w:val="000000"/>
                <w:sz w:val="20"/>
                <w:szCs w:val="20"/>
                <w:lang w:eastAsia="ru-RU"/>
              </w:rPr>
              <w:t>на 20</w:t>
            </w:r>
            <w:r>
              <w:rPr>
                <w:rFonts w:ascii="Times New Roman" w:eastAsia="Times New Roman" w:hAnsi="Times New Roman"/>
                <w:b/>
                <w:bCs/>
                <w:color w:val="000000"/>
                <w:sz w:val="20"/>
                <w:szCs w:val="20"/>
                <w:lang w:eastAsia="ru-RU"/>
              </w:rPr>
              <w:t>23</w:t>
            </w:r>
            <w:r w:rsidRPr="004D6986">
              <w:rPr>
                <w:rFonts w:ascii="Times New Roman" w:eastAsia="Times New Roman" w:hAnsi="Times New Roman"/>
                <w:b/>
                <w:bCs/>
                <w:color w:val="000000"/>
                <w:sz w:val="20"/>
                <w:szCs w:val="20"/>
                <w:lang w:eastAsia="ru-RU"/>
              </w:rPr>
              <w:t xml:space="preserve"> - 202</w:t>
            </w:r>
            <w:r>
              <w:rPr>
                <w:rFonts w:ascii="Times New Roman" w:eastAsia="Times New Roman" w:hAnsi="Times New Roman"/>
                <w:b/>
                <w:bCs/>
                <w:color w:val="000000"/>
                <w:sz w:val="20"/>
                <w:szCs w:val="20"/>
                <w:lang w:eastAsia="ru-RU"/>
              </w:rPr>
              <w:t>5</w:t>
            </w:r>
            <w:r w:rsidRPr="004D6986">
              <w:rPr>
                <w:rFonts w:ascii="Times New Roman" w:eastAsia="Times New Roman" w:hAnsi="Times New Roman"/>
                <w:b/>
                <w:bCs/>
                <w:color w:val="000000"/>
                <w:sz w:val="20"/>
                <w:szCs w:val="20"/>
                <w:lang w:eastAsia="ru-RU"/>
              </w:rPr>
              <w:t xml:space="preserve"> годы»</w:t>
            </w:r>
            <w:r w:rsidRPr="004D6986">
              <w:rPr>
                <w:rFonts w:ascii="Times New Roman" w:eastAsia="Times New Roman" w:hAnsi="Times New Roman"/>
                <w:color w:val="000000"/>
                <w:sz w:val="20"/>
                <w:szCs w:val="20"/>
                <w:lang w:eastAsia="ru-RU"/>
              </w:rPr>
              <w:t> </w:t>
            </w:r>
          </w:p>
        </w:tc>
        <w:tc>
          <w:tcPr>
            <w:tcW w:w="2834"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всего, в том числе:</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w:t>
            </w:r>
          </w:p>
        </w:tc>
        <w:tc>
          <w:tcPr>
            <w:tcW w:w="1458" w:type="dxa"/>
            <w:shd w:val="clear" w:color="auto" w:fill="auto"/>
            <w:vAlign w:val="center"/>
          </w:tcPr>
          <w:p w:rsidR="00512617" w:rsidRPr="00025021" w:rsidRDefault="00512617" w:rsidP="00512617">
            <w:pPr>
              <w:spacing w:after="0" w:line="240" w:lineRule="auto"/>
              <w:jc w:val="center"/>
              <w:rPr>
                <w:rFonts w:ascii="Times New Roman" w:eastAsia="Times New Roman" w:hAnsi="Times New Roman"/>
                <w:b/>
                <w:bCs/>
                <w:sz w:val="20"/>
                <w:szCs w:val="20"/>
                <w:lang w:eastAsia="ru-RU"/>
              </w:rPr>
            </w:pPr>
            <w:r w:rsidRPr="00025021">
              <w:rPr>
                <w:rFonts w:ascii="Times New Roman" w:eastAsia="Times New Roman" w:hAnsi="Times New Roman"/>
                <w:b/>
                <w:bCs/>
                <w:sz w:val="20"/>
                <w:szCs w:val="20"/>
                <w:lang w:eastAsia="ru-RU"/>
              </w:rPr>
              <w:t>5361872,51</w:t>
            </w:r>
          </w:p>
        </w:tc>
        <w:tc>
          <w:tcPr>
            <w:tcW w:w="1324"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5230030,40</w:t>
            </w:r>
          </w:p>
        </w:tc>
        <w:tc>
          <w:tcPr>
            <w:tcW w:w="1418" w:type="dxa"/>
            <w:shd w:val="clear" w:color="auto" w:fill="auto"/>
            <w:vAlign w:val="center"/>
          </w:tcPr>
          <w:p w:rsidR="00512617" w:rsidRPr="00025021" w:rsidRDefault="00512617" w:rsidP="00512617">
            <w:pPr>
              <w:spacing w:after="0" w:line="240" w:lineRule="auto"/>
              <w:jc w:val="center"/>
              <w:rPr>
                <w:rFonts w:ascii="Times New Roman" w:eastAsia="Times New Roman" w:hAnsi="Times New Roman"/>
                <w:b/>
                <w:bCs/>
                <w:sz w:val="20"/>
                <w:szCs w:val="20"/>
                <w:lang w:eastAsia="ru-RU"/>
              </w:rPr>
            </w:pPr>
            <w:r w:rsidRPr="00025021">
              <w:rPr>
                <w:rFonts w:ascii="Times New Roman" w:eastAsia="Times New Roman" w:hAnsi="Times New Roman"/>
                <w:b/>
                <w:bCs/>
                <w:sz w:val="20"/>
                <w:szCs w:val="20"/>
                <w:lang w:eastAsia="ru-RU"/>
              </w:rPr>
              <w:t>3976995,10</w:t>
            </w:r>
          </w:p>
        </w:tc>
        <w:tc>
          <w:tcPr>
            <w:tcW w:w="1499" w:type="dxa"/>
            <w:shd w:val="clear" w:color="auto" w:fill="auto"/>
            <w:vAlign w:val="center"/>
          </w:tcPr>
          <w:p w:rsidR="00512617" w:rsidRPr="00025021" w:rsidRDefault="00512617" w:rsidP="00512617">
            <w:pPr>
              <w:spacing w:after="0" w:line="240" w:lineRule="auto"/>
              <w:jc w:val="center"/>
              <w:rPr>
                <w:rFonts w:ascii="Times New Roman" w:eastAsia="Times New Roman" w:hAnsi="Times New Roman"/>
                <w:b/>
                <w:bCs/>
                <w:sz w:val="20"/>
                <w:szCs w:val="20"/>
                <w:lang w:eastAsia="ru-RU"/>
              </w:rPr>
            </w:pPr>
            <w:r w:rsidRPr="00025021">
              <w:rPr>
                <w:rFonts w:ascii="Times New Roman" w:eastAsia="Times New Roman" w:hAnsi="Times New Roman"/>
                <w:b/>
                <w:bCs/>
                <w:sz w:val="20"/>
                <w:szCs w:val="20"/>
                <w:lang w:eastAsia="ru-RU"/>
              </w:rPr>
              <w:t>14568898,01</w:t>
            </w:r>
          </w:p>
        </w:tc>
      </w:tr>
      <w:tr w:rsidR="00512617" w:rsidRPr="002377C7" w:rsidTr="00512617">
        <w:trPr>
          <w:trHeight w:val="302"/>
        </w:trPr>
        <w:tc>
          <w:tcPr>
            <w:tcW w:w="801"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w:t>
            </w:r>
          </w:p>
        </w:tc>
        <w:tc>
          <w:tcPr>
            <w:tcW w:w="1458" w:type="dxa"/>
            <w:shd w:val="clear" w:color="auto" w:fill="auto"/>
            <w:vAlign w:val="center"/>
          </w:tcPr>
          <w:p w:rsidR="00512617" w:rsidRPr="00B20302" w:rsidRDefault="00512617" w:rsidP="00512617">
            <w:pPr>
              <w:spacing w:after="0" w:line="240" w:lineRule="auto"/>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3212842,11</w:t>
            </w:r>
          </w:p>
        </w:tc>
        <w:tc>
          <w:tcPr>
            <w:tcW w:w="1324" w:type="dxa"/>
            <w:shd w:val="clear" w:color="auto" w:fill="auto"/>
            <w:vAlign w:val="center"/>
          </w:tcPr>
          <w:p w:rsidR="00512617" w:rsidRPr="00B20302" w:rsidRDefault="00512617" w:rsidP="00512617">
            <w:pPr>
              <w:spacing w:after="0" w:line="240" w:lineRule="auto"/>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2562000,00</w:t>
            </w:r>
          </w:p>
        </w:tc>
        <w:tc>
          <w:tcPr>
            <w:tcW w:w="1418" w:type="dxa"/>
            <w:shd w:val="clear" w:color="auto" w:fill="auto"/>
            <w:vAlign w:val="center"/>
          </w:tcPr>
          <w:p w:rsidR="00512617" w:rsidRPr="00B20302" w:rsidRDefault="00512617" w:rsidP="00512617">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2366995,1</w:t>
            </w:r>
          </w:p>
        </w:tc>
        <w:tc>
          <w:tcPr>
            <w:tcW w:w="1499" w:type="dxa"/>
            <w:shd w:val="clear" w:color="auto" w:fill="auto"/>
            <w:vAlign w:val="center"/>
          </w:tcPr>
          <w:p w:rsidR="00512617" w:rsidRPr="00B20302" w:rsidRDefault="00512617" w:rsidP="00512617">
            <w:pPr>
              <w:spacing w:after="0" w:line="240" w:lineRule="auto"/>
              <w:jc w:val="center"/>
              <w:rPr>
                <w:rFonts w:ascii="Times New Roman" w:eastAsia="Times New Roman" w:hAnsi="Times New Roman"/>
                <w:b/>
                <w:bCs/>
                <w:sz w:val="20"/>
                <w:szCs w:val="20"/>
                <w:lang w:eastAsia="ru-RU"/>
              </w:rPr>
            </w:pPr>
            <w:r w:rsidRPr="00B20302">
              <w:rPr>
                <w:rFonts w:ascii="Times New Roman" w:eastAsia="Times New Roman" w:hAnsi="Times New Roman"/>
                <w:b/>
                <w:bCs/>
                <w:sz w:val="20"/>
                <w:szCs w:val="20"/>
                <w:lang w:eastAsia="ru-RU"/>
              </w:rPr>
              <w:t>8141837,21</w:t>
            </w:r>
          </w:p>
        </w:tc>
      </w:tr>
      <w:tr w:rsidR="00512617" w:rsidRPr="002377C7" w:rsidTr="00512617">
        <w:trPr>
          <w:trHeight w:val="604"/>
        </w:trPr>
        <w:tc>
          <w:tcPr>
            <w:tcW w:w="801"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8" w:type="dxa"/>
            <w:shd w:val="clear" w:color="auto" w:fill="auto"/>
            <w:vAlign w:val="center"/>
          </w:tcPr>
          <w:p w:rsidR="00512617" w:rsidRPr="00B20302" w:rsidRDefault="00512617" w:rsidP="00512617">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0,000</w:t>
            </w:r>
          </w:p>
        </w:tc>
        <w:tc>
          <w:tcPr>
            <w:tcW w:w="1324" w:type="dxa"/>
            <w:shd w:val="clear" w:color="auto" w:fill="auto"/>
            <w:vAlign w:val="center"/>
          </w:tcPr>
          <w:p w:rsidR="00512617" w:rsidRPr="00B20302" w:rsidRDefault="00512617" w:rsidP="00512617">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0,000</w:t>
            </w:r>
          </w:p>
        </w:tc>
        <w:tc>
          <w:tcPr>
            <w:tcW w:w="1418" w:type="dxa"/>
            <w:shd w:val="clear" w:color="auto" w:fill="auto"/>
            <w:vAlign w:val="center"/>
          </w:tcPr>
          <w:p w:rsidR="00512617" w:rsidRPr="00B20302" w:rsidRDefault="00512617" w:rsidP="00512617">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0,000</w:t>
            </w:r>
          </w:p>
        </w:tc>
        <w:tc>
          <w:tcPr>
            <w:tcW w:w="1499" w:type="dxa"/>
            <w:shd w:val="clear" w:color="auto" w:fill="auto"/>
            <w:vAlign w:val="center"/>
          </w:tcPr>
          <w:p w:rsidR="00512617" w:rsidRPr="00B20302" w:rsidRDefault="00512617" w:rsidP="00512617">
            <w:pPr>
              <w:spacing w:after="0" w:line="240" w:lineRule="auto"/>
              <w:jc w:val="center"/>
              <w:rPr>
                <w:rFonts w:ascii="Times New Roman" w:eastAsia="Times New Roman" w:hAnsi="Times New Roman"/>
                <w:b/>
                <w:bCs/>
                <w:sz w:val="20"/>
                <w:szCs w:val="20"/>
                <w:lang w:eastAsia="ru-RU"/>
              </w:rPr>
            </w:pPr>
            <w:r w:rsidRPr="00B20302">
              <w:rPr>
                <w:rFonts w:ascii="Times New Roman" w:eastAsia="Times New Roman" w:hAnsi="Times New Roman"/>
                <w:b/>
                <w:bCs/>
                <w:sz w:val="20"/>
                <w:szCs w:val="20"/>
                <w:lang w:eastAsia="ru-RU"/>
              </w:rPr>
              <w:t>0,000</w:t>
            </w:r>
          </w:p>
        </w:tc>
      </w:tr>
      <w:tr w:rsidR="00512617" w:rsidRPr="002377C7" w:rsidTr="00512617">
        <w:trPr>
          <w:trHeight w:val="302"/>
        </w:trPr>
        <w:tc>
          <w:tcPr>
            <w:tcW w:w="801"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tcPr>
          <w:p w:rsidR="00512617" w:rsidRPr="00B20302" w:rsidRDefault="00512617" w:rsidP="00512617">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1242000,00</w:t>
            </w:r>
          </w:p>
        </w:tc>
        <w:tc>
          <w:tcPr>
            <w:tcW w:w="1324" w:type="dxa"/>
            <w:shd w:val="clear" w:color="auto" w:fill="auto"/>
            <w:vAlign w:val="center"/>
          </w:tcPr>
          <w:p w:rsidR="00512617" w:rsidRPr="00B20302" w:rsidRDefault="00512617" w:rsidP="00512617">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150000,00</w:t>
            </w:r>
          </w:p>
        </w:tc>
        <w:tc>
          <w:tcPr>
            <w:tcW w:w="1418" w:type="dxa"/>
            <w:shd w:val="clear" w:color="auto" w:fill="auto"/>
            <w:vAlign w:val="center"/>
          </w:tcPr>
          <w:p w:rsidR="00512617" w:rsidRPr="00B20302" w:rsidRDefault="00512617" w:rsidP="00512617">
            <w:pPr>
              <w:spacing w:after="0" w:line="240" w:lineRule="auto"/>
              <w:jc w:val="center"/>
              <w:rPr>
                <w:rFonts w:ascii="Times New Roman" w:eastAsia="Times New Roman" w:hAnsi="Times New Roman"/>
                <w:sz w:val="20"/>
                <w:szCs w:val="20"/>
                <w:lang w:eastAsia="ru-RU"/>
              </w:rPr>
            </w:pPr>
            <w:r w:rsidRPr="00B20302">
              <w:rPr>
                <w:rFonts w:ascii="Times New Roman" w:eastAsia="Times New Roman" w:hAnsi="Times New Roman"/>
                <w:sz w:val="20"/>
                <w:szCs w:val="20"/>
                <w:lang w:eastAsia="ru-RU"/>
              </w:rPr>
              <w:t>0,000</w:t>
            </w:r>
          </w:p>
        </w:tc>
        <w:tc>
          <w:tcPr>
            <w:tcW w:w="1499" w:type="dxa"/>
            <w:shd w:val="clear" w:color="auto" w:fill="auto"/>
            <w:vAlign w:val="center"/>
          </w:tcPr>
          <w:p w:rsidR="00512617" w:rsidRPr="00B20302" w:rsidRDefault="00512617" w:rsidP="00512617">
            <w:pPr>
              <w:spacing w:after="0" w:line="240" w:lineRule="auto"/>
              <w:jc w:val="center"/>
              <w:rPr>
                <w:rFonts w:ascii="Times New Roman" w:eastAsia="Times New Roman" w:hAnsi="Times New Roman"/>
                <w:b/>
                <w:bCs/>
                <w:sz w:val="20"/>
                <w:szCs w:val="20"/>
                <w:lang w:eastAsia="ru-RU"/>
              </w:rPr>
            </w:pPr>
            <w:r w:rsidRPr="00B20302">
              <w:rPr>
                <w:rFonts w:ascii="Times New Roman" w:eastAsia="Times New Roman" w:hAnsi="Times New Roman"/>
                <w:b/>
                <w:bCs/>
                <w:sz w:val="20"/>
                <w:szCs w:val="20"/>
                <w:lang w:eastAsia="ru-RU"/>
              </w:rPr>
              <w:t>1392000,00</w:t>
            </w:r>
          </w:p>
        </w:tc>
      </w:tr>
      <w:tr w:rsidR="00512617" w:rsidRPr="002377C7" w:rsidTr="00512617">
        <w:trPr>
          <w:trHeight w:val="302"/>
        </w:trPr>
        <w:tc>
          <w:tcPr>
            <w:tcW w:w="801"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Федеральный бюджет</w:t>
            </w:r>
          </w:p>
        </w:tc>
        <w:tc>
          <w:tcPr>
            <w:tcW w:w="1458" w:type="dxa"/>
            <w:shd w:val="clear" w:color="auto" w:fill="auto"/>
            <w:vAlign w:val="center"/>
          </w:tcPr>
          <w:p w:rsidR="00512617" w:rsidRPr="00CE0319" w:rsidRDefault="00512617" w:rsidP="00512617">
            <w:pPr>
              <w:spacing w:after="0" w:line="240" w:lineRule="auto"/>
              <w:jc w:val="center"/>
              <w:rPr>
                <w:rFonts w:ascii="Times New Roman" w:eastAsia="Times New Roman" w:hAnsi="Times New Roman"/>
                <w:sz w:val="20"/>
                <w:szCs w:val="20"/>
                <w:lang w:eastAsia="ru-RU"/>
              </w:rPr>
            </w:pPr>
            <w:r w:rsidRPr="00CE0319">
              <w:rPr>
                <w:rFonts w:ascii="Times New Roman" w:eastAsia="Times New Roman" w:hAnsi="Times New Roman"/>
                <w:sz w:val="20"/>
                <w:szCs w:val="20"/>
                <w:lang w:eastAsia="ru-RU"/>
              </w:rPr>
              <w:t>907030,40</w:t>
            </w:r>
          </w:p>
        </w:tc>
        <w:tc>
          <w:tcPr>
            <w:tcW w:w="1324" w:type="dxa"/>
            <w:shd w:val="clear" w:color="auto" w:fill="auto"/>
            <w:vAlign w:val="center"/>
          </w:tcPr>
          <w:p w:rsidR="00512617" w:rsidRPr="00CE0319" w:rsidRDefault="00512617" w:rsidP="00512617">
            <w:pPr>
              <w:spacing w:after="0" w:line="240" w:lineRule="auto"/>
              <w:jc w:val="center"/>
              <w:rPr>
                <w:rFonts w:ascii="Times New Roman" w:eastAsia="Times New Roman" w:hAnsi="Times New Roman"/>
                <w:sz w:val="20"/>
                <w:szCs w:val="20"/>
                <w:lang w:eastAsia="ru-RU"/>
              </w:rPr>
            </w:pPr>
            <w:r w:rsidRPr="00CE0319">
              <w:rPr>
                <w:rFonts w:ascii="Times New Roman" w:eastAsia="Times New Roman" w:hAnsi="Times New Roman"/>
                <w:sz w:val="20"/>
                <w:szCs w:val="20"/>
                <w:lang w:eastAsia="ru-RU"/>
              </w:rPr>
              <w:t>2518030,40</w:t>
            </w:r>
          </w:p>
        </w:tc>
        <w:tc>
          <w:tcPr>
            <w:tcW w:w="1418" w:type="dxa"/>
            <w:shd w:val="clear" w:color="auto" w:fill="auto"/>
            <w:vAlign w:val="center"/>
          </w:tcPr>
          <w:p w:rsidR="00512617" w:rsidRPr="00CE0319" w:rsidRDefault="00512617" w:rsidP="00512617">
            <w:pPr>
              <w:spacing w:after="0" w:line="240" w:lineRule="auto"/>
              <w:jc w:val="center"/>
              <w:rPr>
                <w:rFonts w:ascii="Times New Roman" w:eastAsia="Times New Roman" w:hAnsi="Times New Roman"/>
                <w:sz w:val="20"/>
                <w:szCs w:val="20"/>
                <w:lang w:eastAsia="ru-RU"/>
              </w:rPr>
            </w:pPr>
            <w:r w:rsidRPr="00CE0319">
              <w:rPr>
                <w:rFonts w:ascii="Times New Roman" w:eastAsia="Times New Roman" w:hAnsi="Times New Roman"/>
                <w:sz w:val="20"/>
                <w:szCs w:val="20"/>
                <w:lang w:eastAsia="ru-RU"/>
              </w:rPr>
              <w:t>1610000,00</w:t>
            </w:r>
          </w:p>
        </w:tc>
        <w:tc>
          <w:tcPr>
            <w:tcW w:w="1499" w:type="dxa"/>
            <w:shd w:val="clear" w:color="auto" w:fill="auto"/>
            <w:vAlign w:val="center"/>
          </w:tcPr>
          <w:p w:rsidR="00512617" w:rsidRPr="00CE0319" w:rsidRDefault="00512617" w:rsidP="00512617">
            <w:pPr>
              <w:spacing w:after="0" w:line="240" w:lineRule="auto"/>
              <w:jc w:val="center"/>
              <w:rPr>
                <w:rFonts w:ascii="Times New Roman" w:eastAsia="Times New Roman" w:hAnsi="Times New Roman"/>
                <w:b/>
                <w:bCs/>
                <w:sz w:val="20"/>
                <w:szCs w:val="20"/>
                <w:lang w:eastAsia="ru-RU"/>
              </w:rPr>
            </w:pPr>
            <w:r w:rsidRPr="00CE0319">
              <w:rPr>
                <w:rFonts w:ascii="Times New Roman" w:eastAsia="Times New Roman" w:hAnsi="Times New Roman"/>
                <w:b/>
                <w:bCs/>
                <w:sz w:val="20"/>
                <w:szCs w:val="20"/>
                <w:lang w:eastAsia="ru-RU"/>
              </w:rPr>
              <w:t>5035060,8</w:t>
            </w:r>
          </w:p>
        </w:tc>
      </w:tr>
      <w:tr w:rsidR="00512617" w:rsidRPr="002377C7" w:rsidTr="00512617">
        <w:trPr>
          <w:trHeight w:val="287"/>
        </w:trPr>
        <w:tc>
          <w:tcPr>
            <w:tcW w:w="801"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 Финансовое управление Администрации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w:t>
            </w:r>
          </w:p>
        </w:tc>
        <w:tc>
          <w:tcPr>
            <w:tcW w:w="1458" w:type="dxa"/>
            <w:shd w:val="clear" w:color="auto" w:fill="auto"/>
            <w:vAlign w:val="center"/>
          </w:tcPr>
          <w:p w:rsidR="00512617" w:rsidRPr="004D6986" w:rsidRDefault="00512617" w:rsidP="00512617">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5361872,51</w:t>
            </w:r>
          </w:p>
        </w:tc>
        <w:tc>
          <w:tcPr>
            <w:tcW w:w="1324" w:type="dxa"/>
            <w:shd w:val="clear" w:color="auto" w:fill="auto"/>
            <w:vAlign w:val="center"/>
          </w:tcPr>
          <w:p w:rsidR="00512617" w:rsidRPr="004D6986" w:rsidRDefault="00512617" w:rsidP="00512617">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5230030,40</w:t>
            </w:r>
          </w:p>
        </w:tc>
        <w:tc>
          <w:tcPr>
            <w:tcW w:w="1418" w:type="dxa"/>
            <w:shd w:val="clear" w:color="auto" w:fill="auto"/>
            <w:vAlign w:val="center"/>
          </w:tcPr>
          <w:p w:rsidR="00512617" w:rsidRPr="004D6986" w:rsidRDefault="00512617" w:rsidP="00512617">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3976995,10</w:t>
            </w:r>
          </w:p>
        </w:tc>
        <w:tc>
          <w:tcPr>
            <w:tcW w:w="1499" w:type="dxa"/>
            <w:shd w:val="clear" w:color="auto" w:fill="auto"/>
            <w:vAlign w:val="center"/>
          </w:tcPr>
          <w:p w:rsidR="00512617" w:rsidRPr="005F0B33"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14568898,01</w:t>
            </w:r>
          </w:p>
        </w:tc>
      </w:tr>
      <w:tr w:rsidR="00512617" w:rsidRPr="002377C7" w:rsidTr="00512617">
        <w:trPr>
          <w:trHeight w:val="302"/>
        </w:trPr>
        <w:tc>
          <w:tcPr>
            <w:tcW w:w="801"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1654000,00</w:t>
            </w:r>
          </w:p>
        </w:tc>
        <w:tc>
          <w:tcPr>
            <w:tcW w:w="1324" w:type="dxa"/>
            <w:shd w:val="clear" w:color="auto" w:fill="auto"/>
            <w:vAlign w:val="center"/>
          </w:tcPr>
          <w:p w:rsidR="00512617" w:rsidRPr="002B75CF" w:rsidRDefault="00512617" w:rsidP="00512617">
            <w:pPr>
              <w:spacing w:after="0" w:line="240" w:lineRule="auto"/>
              <w:rPr>
                <w:rFonts w:ascii="Times New Roman" w:eastAsia="Times New Roman" w:hAnsi="Times New Roman"/>
                <w:sz w:val="20"/>
                <w:szCs w:val="20"/>
                <w:lang w:eastAsia="ru-RU"/>
              </w:rPr>
            </w:pPr>
            <w:r w:rsidRPr="002B75CF">
              <w:rPr>
                <w:rFonts w:ascii="Times New Roman" w:eastAsia="Times New Roman" w:hAnsi="Times New Roman"/>
                <w:sz w:val="20"/>
                <w:szCs w:val="20"/>
                <w:lang w:eastAsia="ru-RU"/>
              </w:rPr>
              <w:t>1353400,00</w:t>
            </w:r>
          </w:p>
        </w:tc>
        <w:tc>
          <w:tcPr>
            <w:tcW w:w="1418" w:type="dxa"/>
            <w:shd w:val="clear" w:color="auto" w:fill="auto"/>
            <w:vAlign w:val="center"/>
          </w:tcPr>
          <w:p w:rsidR="00512617" w:rsidRPr="002B75CF" w:rsidRDefault="00512617" w:rsidP="00512617">
            <w:pPr>
              <w:spacing w:after="0" w:line="240" w:lineRule="auto"/>
              <w:rPr>
                <w:rFonts w:ascii="Times New Roman" w:eastAsia="Times New Roman" w:hAnsi="Times New Roman"/>
                <w:sz w:val="20"/>
                <w:szCs w:val="20"/>
                <w:lang w:eastAsia="ru-RU"/>
              </w:rPr>
            </w:pPr>
            <w:r w:rsidRPr="002B75CF">
              <w:rPr>
                <w:rFonts w:ascii="Times New Roman" w:eastAsia="Times New Roman" w:hAnsi="Times New Roman"/>
                <w:sz w:val="20"/>
                <w:szCs w:val="20"/>
                <w:lang w:eastAsia="ru-RU"/>
              </w:rPr>
              <w:t>1250000,00</w:t>
            </w:r>
          </w:p>
        </w:tc>
        <w:tc>
          <w:tcPr>
            <w:tcW w:w="1499" w:type="dxa"/>
            <w:shd w:val="clear" w:color="auto" w:fill="auto"/>
            <w:vAlign w:val="center"/>
          </w:tcPr>
          <w:p w:rsidR="00512617" w:rsidRPr="009C72EA" w:rsidRDefault="00512617" w:rsidP="00512617">
            <w:pPr>
              <w:spacing w:after="0" w:line="240" w:lineRule="auto"/>
              <w:jc w:val="center"/>
              <w:rPr>
                <w:rFonts w:ascii="Times New Roman" w:eastAsia="Times New Roman" w:hAnsi="Times New Roman"/>
                <w:b/>
                <w:bCs/>
                <w:sz w:val="20"/>
                <w:szCs w:val="20"/>
                <w:lang w:eastAsia="ru-RU"/>
              </w:rPr>
            </w:pPr>
            <w:r w:rsidRPr="009C72EA">
              <w:rPr>
                <w:rFonts w:ascii="Times New Roman" w:eastAsia="Times New Roman" w:hAnsi="Times New Roman"/>
                <w:b/>
                <w:bCs/>
                <w:sz w:val="20"/>
                <w:szCs w:val="20"/>
                <w:lang w:eastAsia="ru-RU"/>
              </w:rPr>
              <w:t>4257400,00</w:t>
            </w:r>
          </w:p>
        </w:tc>
      </w:tr>
      <w:tr w:rsidR="00512617" w:rsidRPr="002377C7" w:rsidTr="00512617">
        <w:trPr>
          <w:trHeight w:val="604"/>
        </w:trPr>
        <w:tc>
          <w:tcPr>
            <w:tcW w:w="801"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tcPr>
          <w:p w:rsidR="00512617" w:rsidRPr="002B75CF" w:rsidRDefault="00512617" w:rsidP="00512617">
            <w:pPr>
              <w:spacing w:after="0" w:line="240" w:lineRule="auto"/>
              <w:jc w:val="center"/>
              <w:rPr>
                <w:rFonts w:ascii="Times New Roman" w:eastAsia="Times New Roman" w:hAnsi="Times New Roman"/>
                <w:sz w:val="20"/>
                <w:szCs w:val="20"/>
                <w:lang w:eastAsia="ru-RU"/>
              </w:rPr>
            </w:pPr>
            <w:r w:rsidRPr="002B75CF">
              <w:rPr>
                <w:rFonts w:ascii="Times New Roman" w:eastAsia="Times New Roman" w:hAnsi="Times New Roman"/>
                <w:sz w:val="20"/>
                <w:szCs w:val="20"/>
                <w:lang w:eastAsia="ru-RU"/>
              </w:rPr>
              <w:t>0,000</w:t>
            </w:r>
          </w:p>
        </w:tc>
        <w:tc>
          <w:tcPr>
            <w:tcW w:w="1418" w:type="dxa"/>
            <w:shd w:val="clear" w:color="auto" w:fill="auto"/>
            <w:vAlign w:val="center"/>
          </w:tcPr>
          <w:p w:rsidR="00512617" w:rsidRPr="002B75CF" w:rsidRDefault="00512617" w:rsidP="00512617">
            <w:pPr>
              <w:spacing w:after="0" w:line="240" w:lineRule="auto"/>
              <w:jc w:val="center"/>
              <w:rPr>
                <w:rFonts w:ascii="Times New Roman" w:eastAsia="Times New Roman" w:hAnsi="Times New Roman"/>
                <w:sz w:val="20"/>
                <w:szCs w:val="20"/>
                <w:lang w:eastAsia="ru-RU"/>
              </w:rPr>
            </w:pPr>
            <w:r w:rsidRPr="002B75CF">
              <w:rPr>
                <w:rFonts w:ascii="Times New Roman" w:eastAsia="Times New Roman" w:hAnsi="Times New Roman"/>
                <w:sz w:val="20"/>
                <w:szCs w:val="20"/>
                <w:lang w:eastAsia="ru-RU"/>
              </w:rPr>
              <w:t>0,000</w:t>
            </w:r>
          </w:p>
        </w:tc>
        <w:tc>
          <w:tcPr>
            <w:tcW w:w="1499" w:type="dxa"/>
            <w:shd w:val="clear" w:color="auto" w:fill="auto"/>
            <w:vAlign w:val="center"/>
          </w:tcPr>
          <w:p w:rsidR="00512617" w:rsidRPr="002B75CF" w:rsidRDefault="00512617" w:rsidP="00512617">
            <w:pPr>
              <w:spacing w:after="0" w:line="240" w:lineRule="auto"/>
              <w:jc w:val="center"/>
              <w:rPr>
                <w:rFonts w:ascii="Times New Roman" w:eastAsia="Times New Roman" w:hAnsi="Times New Roman"/>
                <w:b/>
                <w:bCs/>
                <w:sz w:val="20"/>
                <w:szCs w:val="20"/>
                <w:lang w:eastAsia="ru-RU"/>
              </w:rPr>
            </w:pPr>
            <w:r w:rsidRPr="002B75CF">
              <w:rPr>
                <w:rFonts w:ascii="Times New Roman" w:eastAsia="Times New Roman" w:hAnsi="Times New Roman"/>
                <w:b/>
                <w:bCs/>
                <w:sz w:val="20"/>
                <w:szCs w:val="20"/>
                <w:lang w:eastAsia="ru-RU"/>
              </w:rPr>
              <w:t>0,000</w:t>
            </w:r>
          </w:p>
        </w:tc>
      </w:tr>
      <w:tr w:rsidR="00512617" w:rsidRPr="002377C7" w:rsidTr="00512617">
        <w:trPr>
          <w:trHeight w:val="366"/>
        </w:trPr>
        <w:tc>
          <w:tcPr>
            <w:tcW w:w="801"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tcPr>
          <w:p w:rsidR="00512617" w:rsidRPr="002B75CF" w:rsidRDefault="00512617" w:rsidP="00512617">
            <w:pPr>
              <w:spacing w:after="0" w:line="240" w:lineRule="auto"/>
              <w:jc w:val="center"/>
              <w:rPr>
                <w:rFonts w:ascii="Times New Roman" w:eastAsia="Times New Roman" w:hAnsi="Times New Roman"/>
                <w:sz w:val="20"/>
                <w:szCs w:val="20"/>
                <w:lang w:eastAsia="ru-RU"/>
              </w:rPr>
            </w:pPr>
            <w:r w:rsidRPr="002B75CF">
              <w:rPr>
                <w:rFonts w:ascii="Times New Roman" w:eastAsia="Times New Roman" w:hAnsi="Times New Roman"/>
                <w:sz w:val="20"/>
                <w:szCs w:val="20"/>
                <w:lang w:eastAsia="ru-RU"/>
              </w:rPr>
              <w:t>0,000</w:t>
            </w:r>
          </w:p>
        </w:tc>
        <w:tc>
          <w:tcPr>
            <w:tcW w:w="1418" w:type="dxa"/>
            <w:shd w:val="clear" w:color="auto" w:fill="auto"/>
            <w:vAlign w:val="center"/>
          </w:tcPr>
          <w:p w:rsidR="00512617" w:rsidRPr="002B75CF" w:rsidRDefault="00512617" w:rsidP="00512617">
            <w:pPr>
              <w:spacing w:after="0" w:line="240" w:lineRule="auto"/>
              <w:jc w:val="center"/>
              <w:rPr>
                <w:rFonts w:ascii="Times New Roman" w:eastAsia="Times New Roman" w:hAnsi="Times New Roman"/>
                <w:sz w:val="20"/>
                <w:szCs w:val="20"/>
                <w:lang w:eastAsia="ru-RU"/>
              </w:rPr>
            </w:pPr>
            <w:r w:rsidRPr="002B75CF">
              <w:rPr>
                <w:rFonts w:ascii="Times New Roman" w:eastAsia="Times New Roman" w:hAnsi="Times New Roman"/>
                <w:sz w:val="20"/>
                <w:szCs w:val="20"/>
                <w:lang w:eastAsia="ru-RU"/>
              </w:rPr>
              <w:t>0,000</w:t>
            </w:r>
          </w:p>
        </w:tc>
        <w:tc>
          <w:tcPr>
            <w:tcW w:w="1499" w:type="dxa"/>
            <w:shd w:val="clear" w:color="auto" w:fill="auto"/>
            <w:vAlign w:val="center"/>
          </w:tcPr>
          <w:p w:rsidR="00512617" w:rsidRPr="002B75CF" w:rsidRDefault="00512617" w:rsidP="00512617">
            <w:pPr>
              <w:spacing w:after="0" w:line="240" w:lineRule="auto"/>
              <w:jc w:val="center"/>
              <w:rPr>
                <w:rFonts w:ascii="Times New Roman" w:eastAsia="Times New Roman" w:hAnsi="Times New Roman"/>
                <w:b/>
                <w:bCs/>
                <w:sz w:val="20"/>
                <w:szCs w:val="20"/>
                <w:lang w:eastAsia="ru-RU"/>
              </w:rPr>
            </w:pPr>
            <w:r w:rsidRPr="002B75CF">
              <w:rPr>
                <w:rFonts w:ascii="Times New Roman" w:eastAsia="Times New Roman" w:hAnsi="Times New Roman"/>
                <w:b/>
                <w:bCs/>
                <w:sz w:val="20"/>
                <w:szCs w:val="20"/>
                <w:lang w:eastAsia="ru-RU"/>
              </w:rPr>
              <w:t>0,000</w:t>
            </w:r>
          </w:p>
        </w:tc>
      </w:tr>
      <w:tr w:rsidR="00512617" w:rsidRPr="002377C7" w:rsidTr="00512617">
        <w:trPr>
          <w:trHeight w:val="698"/>
        </w:trPr>
        <w:tc>
          <w:tcPr>
            <w:tcW w:w="801"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Федеральный бюджет</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tcPr>
          <w:p w:rsidR="00512617" w:rsidRPr="002B75CF" w:rsidRDefault="00512617" w:rsidP="00512617">
            <w:pPr>
              <w:spacing w:after="0" w:line="240" w:lineRule="auto"/>
              <w:jc w:val="center"/>
              <w:rPr>
                <w:rFonts w:ascii="Times New Roman" w:eastAsia="Times New Roman" w:hAnsi="Times New Roman"/>
                <w:sz w:val="20"/>
                <w:szCs w:val="20"/>
                <w:lang w:eastAsia="ru-RU"/>
              </w:rPr>
            </w:pPr>
            <w:r w:rsidRPr="002B75CF">
              <w:rPr>
                <w:rFonts w:ascii="Times New Roman" w:eastAsia="Times New Roman" w:hAnsi="Times New Roman"/>
                <w:sz w:val="20"/>
                <w:szCs w:val="20"/>
                <w:lang w:eastAsia="ru-RU"/>
              </w:rPr>
              <w:t>0,000</w:t>
            </w:r>
          </w:p>
        </w:tc>
        <w:tc>
          <w:tcPr>
            <w:tcW w:w="1418" w:type="dxa"/>
            <w:shd w:val="clear" w:color="auto" w:fill="auto"/>
            <w:vAlign w:val="center"/>
          </w:tcPr>
          <w:p w:rsidR="00512617" w:rsidRPr="002B75CF" w:rsidRDefault="00512617" w:rsidP="00512617">
            <w:pPr>
              <w:spacing w:after="0" w:line="240" w:lineRule="auto"/>
              <w:jc w:val="center"/>
              <w:rPr>
                <w:rFonts w:ascii="Times New Roman" w:eastAsia="Times New Roman" w:hAnsi="Times New Roman"/>
                <w:sz w:val="20"/>
                <w:szCs w:val="20"/>
                <w:lang w:eastAsia="ru-RU"/>
              </w:rPr>
            </w:pPr>
            <w:r w:rsidRPr="002B75CF">
              <w:rPr>
                <w:rFonts w:ascii="Times New Roman" w:eastAsia="Times New Roman" w:hAnsi="Times New Roman"/>
                <w:sz w:val="20"/>
                <w:szCs w:val="20"/>
                <w:lang w:eastAsia="ru-RU"/>
              </w:rPr>
              <w:t>0,000</w:t>
            </w:r>
          </w:p>
        </w:tc>
        <w:tc>
          <w:tcPr>
            <w:tcW w:w="1499" w:type="dxa"/>
            <w:shd w:val="clear" w:color="auto" w:fill="auto"/>
            <w:vAlign w:val="center"/>
          </w:tcPr>
          <w:p w:rsidR="00512617" w:rsidRPr="002B75CF" w:rsidRDefault="00512617" w:rsidP="00512617">
            <w:pPr>
              <w:spacing w:after="0" w:line="240" w:lineRule="auto"/>
              <w:jc w:val="center"/>
              <w:rPr>
                <w:rFonts w:ascii="Times New Roman" w:eastAsia="Times New Roman" w:hAnsi="Times New Roman"/>
                <w:b/>
                <w:bCs/>
                <w:sz w:val="20"/>
                <w:szCs w:val="20"/>
                <w:lang w:eastAsia="ru-RU"/>
              </w:rPr>
            </w:pPr>
            <w:r w:rsidRPr="002B75CF">
              <w:rPr>
                <w:rFonts w:ascii="Times New Roman" w:eastAsia="Times New Roman" w:hAnsi="Times New Roman"/>
                <w:b/>
                <w:bCs/>
                <w:sz w:val="20"/>
                <w:szCs w:val="20"/>
                <w:lang w:eastAsia="ru-RU"/>
              </w:rPr>
              <w:t>0,000</w:t>
            </w:r>
          </w:p>
        </w:tc>
      </w:tr>
      <w:tr w:rsidR="00512617" w:rsidRPr="002377C7" w:rsidTr="00512617">
        <w:trPr>
          <w:trHeight w:val="468"/>
        </w:trPr>
        <w:tc>
          <w:tcPr>
            <w:tcW w:w="801"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1</w:t>
            </w:r>
          </w:p>
        </w:tc>
        <w:tc>
          <w:tcPr>
            <w:tcW w:w="3368"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 xml:space="preserve">Подпрограмма 1 «Комплексное развитие систем коммунальной </w:t>
            </w:r>
            <w:r w:rsidRPr="004D6986">
              <w:rPr>
                <w:rFonts w:ascii="Times New Roman" w:eastAsia="Times New Roman" w:hAnsi="Times New Roman"/>
                <w:b/>
                <w:bCs/>
                <w:color w:val="000000"/>
                <w:sz w:val="20"/>
                <w:szCs w:val="20"/>
                <w:lang w:eastAsia="ru-RU"/>
              </w:rPr>
              <w:lastRenderedPageBreak/>
              <w:t>инфраструктуры муниципального образования»</w:t>
            </w:r>
          </w:p>
        </w:tc>
        <w:tc>
          <w:tcPr>
            <w:tcW w:w="2834"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lastRenderedPageBreak/>
              <w:t>всего, в том числе:</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tcPr>
          <w:p w:rsidR="00512617" w:rsidRPr="004D6986" w:rsidRDefault="00512617" w:rsidP="00512617">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1654000,00</w:t>
            </w:r>
          </w:p>
        </w:tc>
        <w:tc>
          <w:tcPr>
            <w:tcW w:w="1324" w:type="dxa"/>
            <w:shd w:val="clear" w:color="auto" w:fill="auto"/>
            <w:vAlign w:val="center"/>
          </w:tcPr>
          <w:p w:rsidR="00512617" w:rsidRPr="0049264B" w:rsidRDefault="00512617" w:rsidP="00512617">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1353400,00</w:t>
            </w:r>
          </w:p>
        </w:tc>
        <w:tc>
          <w:tcPr>
            <w:tcW w:w="1418" w:type="dxa"/>
            <w:shd w:val="clear" w:color="auto" w:fill="auto"/>
            <w:vAlign w:val="center"/>
          </w:tcPr>
          <w:p w:rsidR="00512617" w:rsidRPr="0049264B" w:rsidRDefault="00512617" w:rsidP="00512617">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1250000,00</w:t>
            </w:r>
          </w:p>
        </w:tc>
        <w:tc>
          <w:tcPr>
            <w:tcW w:w="1499" w:type="dxa"/>
            <w:shd w:val="clear" w:color="auto" w:fill="auto"/>
            <w:vAlign w:val="center"/>
          </w:tcPr>
          <w:p w:rsidR="00512617" w:rsidRPr="0049264B" w:rsidRDefault="00512617" w:rsidP="00512617">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4257400,00</w:t>
            </w:r>
          </w:p>
        </w:tc>
      </w:tr>
      <w:tr w:rsidR="00512617" w:rsidRPr="002377C7" w:rsidTr="00512617">
        <w:trPr>
          <w:trHeight w:val="559"/>
        </w:trPr>
        <w:tc>
          <w:tcPr>
            <w:tcW w:w="801"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w:t>
            </w:r>
          </w:p>
        </w:tc>
        <w:tc>
          <w:tcPr>
            <w:tcW w:w="1458"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1654000,00</w:t>
            </w:r>
          </w:p>
        </w:tc>
        <w:tc>
          <w:tcPr>
            <w:tcW w:w="1324" w:type="dxa"/>
            <w:shd w:val="clear" w:color="auto" w:fill="auto"/>
            <w:vAlign w:val="center"/>
            <w:hideMark/>
          </w:tcPr>
          <w:p w:rsidR="00512617" w:rsidRPr="008975DF" w:rsidRDefault="00512617" w:rsidP="00512617">
            <w:pPr>
              <w:spacing w:after="0" w:line="240" w:lineRule="auto"/>
              <w:rPr>
                <w:rFonts w:ascii="Times New Roman" w:eastAsia="Times New Roman" w:hAnsi="Times New Roman"/>
                <w:sz w:val="20"/>
                <w:szCs w:val="20"/>
                <w:lang w:eastAsia="ru-RU"/>
              </w:rPr>
            </w:pPr>
            <w:r w:rsidRPr="008975DF">
              <w:rPr>
                <w:rFonts w:ascii="Times New Roman" w:eastAsia="Times New Roman" w:hAnsi="Times New Roman"/>
                <w:sz w:val="20"/>
                <w:szCs w:val="20"/>
                <w:lang w:eastAsia="ru-RU"/>
              </w:rPr>
              <w:t>1353400,00</w:t>
            </w:r>
          </w:p>
        </w:tc>
        <w:tc>
          <w:tcPr>
            <w:tcW w:w="1418"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1250000,00</w:t>
            </w:r>
          </w:p>
        </w:tc>
        <w:tc>
          <w:tcPr>
            <w:tcW w:w="1499"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4257400,00</w:t>
            </w:r>
          </w:p>
        </w:tc>
      </w:tr>
      <w:tr w:rsidR="00512617" w:rsidRPr="002377C7" w:rsidTr="00512617">
        <w:trPr>
          <w:trHeight w:val="815"/>
        </w:trPr>
        <w:tc>
          <w:tcPr>
            <w:tcW w:w="801"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 (субсидии)</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512617" w:rsidRPr="002377C7" w:rsidTr="00512617">
        <w:trPr>
          <w:trHeight w:val="287"/>
        </w:trPr>
        <w:tc>
          <w:tcPr>
            <w:tcW w:w="801"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1.1.</w:t>
            </w:r>
          </w:p>
        </w:tc>
        <w:tc>
          <w:tcPr>
            <w:tcW w:w="3368"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1.1 «Комплексное развитие систем коммунальной инфраструктуры муниципального образования»</w:t>
            </w:r>
          </w:p>
        </w:tc>
        <w:tc>
          <w:tcPr>
            <w:tcW w:w="2834"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 Финансовое управление Администрации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1654000,00</w:t>
            </w:r>
          </w:p>
        </w:tc>
        <w:tc>
          <w:tcPr>
            <w:tcW w:w="1324" w:type="dxa"/>
            <w:shd w:val="clear" w:color="auto" w:fill="auto"/>
            <w:vAlign w:val="center"/>
          </w:tcPr>
          <w:p w:rsidR="00512617" w:rsidRPr="004D6986" w:rsidRDefault="00512617" w:rsidP="00512617">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1353400,00</w:t>
            </w:r>
          </w:p>
        </w:tc>
        <w:tc>
          <w:tcPr>
            <w:tcW w:w="141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1250000,00</w:t>
            </w:r>
          </w:p>
        </w:tc>
        <w:tc>
          <w:tcPr>
            <w:tcW w:w="1499" w:type="dxa"/>
            <w:shd w:val="clear" w:color="auto" w:fill="auto"/>
            <w:vAlign w:val="center"/>
          </w:tcPr>
          <w:p w:rsidR="00512617" w:rsidRPr="009C72EA" w:rsidRDefault="00512617" w:rsidP="00512617">
            <w:pPr>
              <w:spacing w:after="0" w:line="240" w:lineRule="auto"/>
              <w:jc w:val="center"/>
              <w:rPr>
                <w:rFonts w:ascii="Times New Roman" w:eastAsia="Times New Roman" w:hAnsi="Times New Roman"/>
                <w:b/>
                <w:bCs/>
                <w:sz w:val="20"/>
                <w:szCs w:val="20"/>
                <w:lang w:eastAsia="ru-RU"/>
              </w:rPr>
            </w:pPr>
            <w:r w:rsidRPr="009C72EA">
              <w:rPr>
                <w:rFonts w:ascii="Times New Roman" w:eastAsia="Times New Roman" w:hAnsi="Times New Roman"/>
                <w:b/>
                <w:bCs/>
                <w:sz w:val="20"/>
                <w:szCs w:val="20"/>
                <w:lang w:eastAsia="ru-RU"/>
              </w:rPr>
              <w:t>4257400,00</w:t>
            </w:r>
          </w:p>
        </w:tc>
      </w:tr>
      <w:tr w:rsidR="00512617" w:rsidRPr="002377C7" w:rsidTr="00512617">
        <w:trPr>
          <w:trHeight w:val="302"/>
        </w:trPr>
        <w:tc>
          <w:tcPr>
            <w:tcW w:w="801"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1654000,00</w:t>
            </w:r>
          </w:p>
        </w:tc>
        <w:tc>
          <w:tcPr>
            <w:tcW w:w="1324"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1353400,00</w:t>
            </w:r>
          </w:p>
        </w:tc>
        <w:tc>
          <w:tcPr>
            <w:tcW w:w="141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1250000,00</w:t>
            </w:r>
          </w:p>
        </w:tc>
        <w:tc>
          <w:tcPr>
            <w:tcW w:w="1499" w:type="dxa"/>
            <w:shd w:val="clear" w:color="auto" w:fill="auto"/>
            <w:vAlign w:val="center"/>
          </w:tcPr>
          <w:p w:rsidR="00512617" w:rsidRPr="009C72EA" w:rsidRDefault="00512617" w:rsidP="00512617">
            <w:pPr>
              <w:spacing w:after="0" w:line="240" w:lineRule="auto"/>
              <w:jc w:val="center"/>
              <w:rPr>
                <w:rFonts w:ascii="Times New Roman" w:eastAsia="Times New Roman" w:hAnsi="Times New Roman"/>
                <w:b/>
                <w:bCs/>
                <w:sz w:val="20"/>
                <w:szCs w:val="20"/>
                <w:lang w:eastAsia="ru-RU"/>
              </w:rPr>
            </w:pPr>
            <w:r w:rsidRPr="009C72EA">
              <w:rPr>
                <w:rFonts w:ascii="Times New Roman" w:eastAsia="Times New Roman" w:hAnsi="Times New Roman"/>
                <w:b/>
                <w:bCs/>
                <w:sz w:val="20"/>
                <w:szCs w:val="20"/>
                <w:lang w:eastAsia="ru-RU"/>
              </w:rPr>
              <w:t>4257400,00</w:t>
            </w:r>
          </w:p>
        </w:tc>
      </w:tr>
      <w:tr w:rsidR="00512617" w:rsidRPr="002377C7" w:rsidTr="00512617">
        <w:trPr>
          <w:trHeight w:val="589"/>
        </w:trPr>
        <w:tc>
          <w:tcPr>
            <w:tcW w:w="801"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 (субсидии)</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99"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770"/>
        </w:trPr>
        <w:tc>
          <w:tcPr>
            <w:tcW w:w="801"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1.1.1.</w:t>
            </w:r>
          </w:p>
        </w:tc>
        <w:tc>
          <w:tcPr>
            <w:tcW w:w="3368"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250000,00</w:t>
            </w:r>
          </w:p>
        </w:tc>
      </w:tr>
      <w:tr w:rsidR="00512617" w:rsidRPr="002377C7" w:rsidTr="00512617">
        <w:trPr>
          <w:trHeight w:val="1284"/>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1.1.2.</w:t>
            </w:r>
          </w:p>
        </w:tc>
        <w:tc>
          <w:tcPr>
            <w:tcW w:w="3368" w:type="dxa"/>
            <w:shd w:val="clear" w:color="auto" w:fill="auto"/>
            <w:vAlign w:val="center"/>
            <w:hideMark/>
          </w:tcPr>
          <w:p w:rsidR="00512617" w:rsidRPr="006447B2" w:rsidRDefault="00512617" w:rsidP="00512617">
            <w:pPr>
              <w:spacing w:after="0" w:line="240" w:lineRule="auto"/>
              <w:rPr>
                <w:rFonts w:ascii="Times New Roman" w:eastAsia="Times New Roman" w:hAnsi="Times New Roman"/>
                <w:sz w:val="20"/>
                <w:szCs w:val="20"/>
                <w:lang w:eastAsia="ru-RU"/>
              </w:rPr>
            </w:pPr>
            <w:r w:rsidRPr="006447B2">
              <w:rPr>
                <w:rFonts w:ascii="Times New Roman" w:eastAsia="Times New Roman" w:hAnsi="Times New Roman"/>
                <w:sz w:val="20"/>
                <w:szCs w:val="20"/>
                <w:lang w:eastAsia="ru-RU"/>
              </w:rPr>
              <w:t>Организация электро-, тепло-, газо- и водоснабжения населения, водоотведения, снабжения населения топливом в сельских поселениях</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1400000,00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1349400,00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1246000,00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3995400,00</w:t>
            </w:r>
          </w:p>
        </w:tc>
      </w:tr>
      <w:tr w:rsidR="00512617" w:rsidRPr="002377C7" w:rsidTr="00512617">
        <w:trPr>
          <w:trHeight w:val="1284"/>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1.1.3.</w:t>
            </w:r>
          </w:p>
        </w:tc>
        <w:tc>
          <w:tcPr>
            <w:tcW w:w="3368" w:type="dxa"/>
            <w:shd w:val="clear" w:color="auto" w:fill="auto"/>
            <w:vAlign w:val="center"/>
            <w:hideMark/>
          </w:tcPr>
          <w:p w:rsidR="00512617" w:rsidRPr="00BE662E" w:rsidRDefault="00512617" w:rsidP="00512617">
            <w:pPr>
              <w:spacing w:after="0" w:line="240" w:lineRule="auto"/>
              <w:rPr>
                <w:rFonts w:ascii="Times New Roman" w:eastAsia="Times New Roman" w:hAnsi="Times New Roman"/>
                <w:sz w:val="20"/>
                <w:szCs w:val="20"/>
                <w:lang w:eastAsia="ru-RU"/>
              </w:rPr>
            </w:pPr>
            <w:r w:rsidRPr="00BE662E">
              <w:rPr>
                <w:rFonts w:ascii="Times New Roman" w:eastAsia="Times New Roman" w:hAnsi="Times New Roman"/>
                <w:sz w:val="20"/>
                <w:szCs w:val="20"/>
                <w:lang w:eastAsia="ru-RU"/>
              </w:rPr>
              <w:t>Организация электро-, тепло-, газо- и водоснабжения населения, водоотведения, снабжения населения топливом в городском поселении</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12000,00</w:t>
            </w:r>
          </w:p>
        </w:tc>
      </w:tr>
      <w:tr w:rsidR="00512617" w:rsidRPr="002377C7" w:rsidTr="00512617">
        <w:trPr>
          <w:trHeight w:val="1540"/>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1.1.4.</w:t>
            </w:r>
          </w:p>
        </w:tc>
        <w:tc>
          <w:tcPr>
            <w:tcW w:w="3368" w:type="dxa"/>
            <w:shd w:val="clear" w:color="auto" w:fill="auto"/>
            <w:vAlign w:val="center"/>
            <w:hideMark/>
          </w:tcPr>
          <w:p w:rsidR="00512617" w:rsidRPr="00BE662E" w:rsidRDefault="00512617" w:rsidP="00512617">
            <w:pPr>
              <w:spacing w:after="0" w:line="240" w:lineRule="auto"/>
              <w:rPr>
                <w:rFonts w:ascii="Times New Roman" w:eastAsia="Times New Roman" w:hAnsi="Times New Roman"/>
                <w:sz w:val="20"/>
                <w:szCs w:val="20"/>
                <w:lang w:eastAsia="ru-RU"/>
              </w:rPr>
            </w:pPr>
            <w:proofErr w:type="spellStart"/>
            <w:r w:rsidRPr="00BE662E">
              <w:rPr>
                <w:rFonts w:ascii="Times New Roman" w:eastAsia="Times New Roman" w:hAnsi="Times New Roman"/>
                <w:sz w:val="20"/>
                <w:szCs w:val="20"/>
                <w:lang w:eastAsia="ru-RU"/>
              </w:rPr>
              <w:t>Софинансирование</w:t>
            </w:r>
            <w:proofErr w:type="spellEnd"/>
            <w:r w:rsidRPr="00BE662E">
              <w:rPr>
                <w:rFonts w:ascii="Times New Roman" w:eastAsia="Times New Roman" w:hAnsi="Times New Roman"/>
                <w:sz w:val="20"/>
                <w:szCs w:val="20"/>
                <w:lang w:eastAsia="ru-RU"/>
              </w:rPr>
              <w:t xml:space="preserve"> приобретения оборудования и материалов для модернизации объектов теплоснабжения, водоснабжения, водоотведения в целях подготовки к отопительному сезону</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740"/>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1.1.7.</w:t>
            </w:r>
          </w:p>
        </w:tc>
        <w:tc>
          <w:tcPr>
            <w:tcW w:w="3368" w:type="dxa"/>
            <w:shd w:val="clear" w:color="auto" w:fill="auto"/>
            <w:hideMark/>
          </w:tcPr>
          <w:p w:rsidR="00512617" w:rsidRPr="004D6986" w:rsidRDefault="00512617" w:rsidP="00512617">
            <w:pPr>
              <w:spacing w:after="0" w:line="240" w:lineRule="auto"/>
              <w:rPr>
                <w:rFonts w:ascii="Times New Roman" w:eastAsia="Times New Roman" w:hAnsi="Times New Roman"/>
                <w:iCs/>
                <w:color w:val="000000"/>
                <w:sz w:val="20"/>
                <w:szCs w:val="20"/>
                <w:lang w:eastAsia="ru-RU"/>
              </w:rPr>
            </w:pPr>
            <w:r w:rsidRPr="004D6986">
              <w:rPr>
                <w:rFonts w:ascii="Times New Roman" w:eastAsia="Times New Roman" w:hAnsi="Times New Roman"/>
                <w:iCs/>
                <w:color w:val="000000"/>
                <w:sz w:val="20"/>
                <w:szCs w:val="20"/>
                <w:lang w:eastAsia="ru-RU"/>
              </w:rPr>
              <w:t>Субсидии на возмещение организациям части затрат, связанных с оказанием населению услуг бани</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1706"/>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lastRenderedPageBreak/>
              <w:t>1.1.8.</w:t>
            </w:r>
          </w:p>
        </w:tc>
        <w:tc>
          <w:tcPr>
            <w:tcW w:w="3368" w:type="dxa"/>
            <w:shd w:val="clear" w:color="auto" w:fill="auto"/>
            <w:hideMark/>
          </w:tcPr>
          <w:p w:rsidR="00512617" w:rsidRPr="004D6986" w:rsidRDefault="00512617" w:rsidP="00512617">
            <w:pPr>
              <w:spacing w:after="0" w:line="240" w:lineRule="auto"/>
              <w:rPr>
                <w:rFonts w:ascii="Times New Roman" w:eastAsia="Times New Roman" w:hAnsi="Times New Roman"/>
                <w:iCs/>
                <w:color w:val="000000"/>
                <w:sz w:val="20"/>
                <w:szCs w:val="20"/>
                <w:lang w:eastAsia="ru-RU"/>
              </w:rPr>
            </w:pPr>
            <w:r w:rsidRPr="004D6986">
              <w:rPr>
                <w:rFonts w:ascii="Times New Roman" w:eastAsia="Times New Roman" w:hAnsi="Times New Roman"/>
                <w:iCs/>
                <w:color w:val="000000"/>
                <w:sz w:val="20"/>
                <w:szCs w:val="20"/>
                <w:lang w:eastAsia="ru-RU"/>
              </w:rPr>
              <w:t>Субсидии муниципальным предприятиям Пыталовского района  на погашение денежных обязательств и обязательных платежей для восстановления платежеспособности</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664"/>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9</w:t>
            </w:r>
          </w:p>
        </w:tc>
        <w:tc>
          <w:tcPr>
            <w:tcW w:w="3368" w:type="dxa"/>
            <w:shd w:val="clear" w:color="auto" w:fill="auto"/>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ликвидации несанкционированных свалок</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1027"/>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10</w:t>
            </w:r>
          </w:p>
        </w:tc>
        <w:tc>
          <w:tcPr>
            <w:tcW w:w="3368" w:type="dxa"/>
            <w:shd w:val="clear" w:color="auto" w:fill="auto"/>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w:t>
            </w:r>
            <w:r>
              <w:rPr>
                <w:rFonts w:ascii="Times New Roman" w:eastAsia="Times New Roman" w:hAnsi="Times New Roman"/>
                <w:color w:val="000000"/>
                <w:sz w:val="20"/>
                <w:szCs w:val="20"/>
                <w:lang w:eastAsia="ru-RU"/>
              </w:rPr>
              <w:t>я</w:t>
            </w:r>
            <w:r w:rsidRPr="004D6986">
              <w:rPr>
                <w:rFonts w:ascii="Times New Roman" w:eastAsia="Times New Roman" w:hAnsi="Times New Roman"/>
                <w:color w:val="000000"/>
                <w:sz w:val="20"/>
                <w:szCs w:val="20"/>
                <w:lang w:eastAsia="ru-RU"/>
              </w:rPr>
              <w:t xml:space="preserve"> по об</w:t>
            </w:r>
            <w:r>
              <w:rPr>
                <w:rFonts w:ascii="Times New Roman" w:eastAsia="Times New Roman" w:hAnsi="Times New Roman"/>
                <w:color w:val="000000"/>
                <w:sz w:val="20"/>
                <w:szCs w:val="20"/>
                <w:lang w:eastAsia="ru-RU"/>
              </w:rPr>
              <w:t>о</w:t>
            </w:r>
            <w:r w:rsidRPr="004D6986">
              <w:rPr>
                <w:rFonts w:ascii="Times New Roman" w:eastAsia="Times New Roman" w:hAnsi="Times New Roman"/>
                <w:color w:val="000000"/>
                <w:sz w:val="20"/>
                <w:szCs w:val="20"/>
                <w:lang w:eastAsia="ru-RU"/>
              </w:rPr>
              <w:t>рудованию контейнерных площадок для накопления твердых коммунальных отходов</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1208"/>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11</w:t>
            </w:r>
          </w:p>
        </w:tc>
        <w:tc>
          <w:tcPr>
            <w:tcW w:w="3368" w:type="dxa"/>
            <w:shd w:val="clear" w:color="auto" w:fill="auto"/>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оборудованию контейнерных площадок для раздельного накопления твердых коммунальных отходов и установке на них контейнеров</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694"/>
        </w:trPr>
        <w:tc>
          <w:tcPr>
            <w:tcW w:w="801" w:type="dxa"/>
            <w:shd w:val="clear" w:color="auto" w:fill="auto"/>
            <w:vAlign w:val="center"/>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1.1.12</w:t>
            </w:r>
          </w:p>
        </w:tc>
        <w:tc>
          <w:tcPr>
            <w:tcW w:w="3368" w:type="dxa"/>
            <w:shd w:val="clear" w:color="auto" w:fill="auto"/>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Строительство и реконструкция (модернизация) объектов питьевого водоснабжения</w:t>
            </w:r>
          </w:p>
        </w:tc>
        <w:tc>
          <w:tcPr>
            <w:tcW w:w="2834"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6447B2">
              <w:rPr>
                <w:rFonts w:ascii="Times New Roman" w:eastAsia="Times New Roman" w:hAnsi="Times New Roman"/>
                <w:color w:val="000000"/>
                <w:sz w:val="20"/>
                <w:szCs w:val="20"/>
                <w:lang w:eastAsia="ru-RU"/>
              </w:rPr>
              <w:t>0,000</w:t>
            </w:r>
          </w:p>
        </w:tc>
        <w:tc>
          <w:tcPr>
            <w:tcW w:w="1324"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18" w:type="dxa"/>
            <w:shd w:val="clear" w:color="auto" w:fill="auto"/>
            <w:vAlign w:val="center"/>
          </w:tcPr>
          <w:p w:rsidR="00512617"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99" w:type="dxa"/>
            <w:shd w:val="clear" w:color="auto" w:fill="auto"/>
            <w:vAlign w:val="center"/>
          </w:tcPr>
          <w:p w:rsidR="00512617"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287"/>
        </w:trPr>
        <w:tc>
          <w:tcPr>
            <w:tcW w:w="801" w:type="dxa"/>
            <w:vMerge w:val="restart"/>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2</w:t>
            </w:r>
          </w:p>
        </w:tc>
        <w:tc>
          <w:tcPr>
            <w:tcW w:w="3368" w:type="dxa"/>
            <w:vMerge w:val="restart"/>
            <w:shd w:val="clear" w:color="auto" w:fill="auto"/>
            <w:vAlign w:val="center"/>
            <w:hideMark/>
          </w:tcPr>
          <w:p w:rsidR="00512617" w:rsidRPr="00D0021A" w:rsidRDefault="00512617" w:rsidP="00512617">
            <w:pPr>
              <w:spacing w:after="0" w:line="240" w:lineRule="auto"/>
              <w:rPr>
                <w:rFonts w:ascii="Times New Roman" w:eastAsia="Times New Roman" w:hAnsi="Times New Roman"/>
                <w:b/>
                <w:bCs/>
                <w:sz w:val="20"/>
                <w:szCs w:val="20"/>
                <w:lang w:eastAsia="ru-RU"/>
              </w:rPr>
            </w:pPr>
            <w:r w:rsidRPr="00D0021A">
              <w:rPr>
                <w:rFonts w:ascii="Times New Roman" w:eastAsia="Times New Roman" w:hAnsi="Times New Roman"/>
                <w:b/>
                <w:bCs/>
                <w:sz w:val="20"/>
                <w:szCs w:val="20"/>
                <w:lang w:eastAsia="ru-RU"/>
              </w:rPr>
              <w:t>Подпрограмма 2 «Энергосбережение и повышение энергетической эффективности»</w:t>
            </w:r>
          </w:p>
        </w:tc>
        <w:tc>
          <w:tcPr>
            <w:tcW w:w="2834" w:type="dxa"/>
            <w:vMerge w:val="restart"/>
            <w:shd w:val="clear" w:color="auto" w:fill="auto"/>
            <w:vAlign w:val="center"/>
            <w:hideMark/>
          </w:tcPr>
          <w:p w:rsidR="00512617" w:rsidRPr="00D0021A" w:rsidRDefault="00512617" w:rsidP="00512617">
            <w:pPr>
              <w:spacing w:after="0" w:line="240" w:lineRule="auto"/>
              <w:jc w:val="center"/>
              <w:rPr>
                <w:rFonts w:ascii="Times New Roman" w:eastAsia="Times New Roman" w:hAnsi="Times New Roman"/>
                <w:sz w:val="20"/>
                <w:szCs w:val="20"/>
                <w:lang w:eastAsia="ru-RU"/>
              </w:rPr>
            </w:pPr>
            <w:r w:rsidRPr="00D0021A">
              <w:rPr>
                <w:rFonts w:ascii="Times New Roman" w:eastAsia="Times New Roman" w:hAnsi="Times New Roman"/>
                <w:sz w:val="20"/>
                <w:szCs w:val="20"/>
                <w:lang w:eastAsia="ru-RU"/>
              </w:rPr>
              <w:t>всего, в том числе:</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1096842,11</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1096842,11</w:t>
            </w:r>
          </w:p>
        </w:tc>
      </w:tr>
      <w:tr w:rsidR="00512617" w:rsidRPr="002377C7" w:rsidTr="00512617">
        <w:trPr>
          <w:trHeight w:val="589"/>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54842,11</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54842,11</w:t>
            </w:r>
          </w:p>
        </w:tc>
      </w:tr>
      <w:tr w:rsidR="00512617" w:rsidRPr="002377C7" w:rsidTr="00512617">
        <w:trPr>
          <w:trHeight w:val="347"/>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областной бюджет </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1042000,00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r>
              <w:rPr>
                <w:rFonts w:ascii="Times New Roman" w:eastAsia="Times New Roman" w:hAnsi="Times New Roman"/>
                <w:sz w:val="20"/>
                <w:szCs w:val="20"/>
                <w:lang w:eastAsia="ru-RU"/>
              </w:rPr>
              <w:t>,000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r>
              <w:rPr>
                <w:rFonts w:ascii="Times New Roman" w:eastAsia="Times New Roman" w:hAnsi="Times New Roman"/>
                <w:sz w:val="20"/>
                <w:szCs w:val="20"/>
                <w:lang w:eastAsia="ru-RU"/>
              </w:rPr>
              <w:t>,000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1042000,00</w:t>
            </w:r>
          </w:p>
        </w:tc>
      </w:tr>
      <w:tr w:rsidR="00512617" w:rsidRPr="002377C7" w:rsidTr="00512617">
        <w:trPr>
          <w:trHeight w:val="347"/>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Федеральный бюджет</w:t>
            </w:r>
          </w:p>
        </w:tc>
        <w:tc>
          <w:tcPr>
            <w:tcW w:w="1458"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99" w:type="dxa"/>
            <w:shd w:val="clear" w:color="auto" w:fill="auto"/>
            <w:vAlign w:val="center"/>
            <w:hideMark/>
          </w:tcPr>
          <w:p w:rsidR="00512617"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378"/>
        </w:trPr>
        <w:tc>
          <w:tcPr>
            <w:tcW w:w="801" w:type="dxa"/>
            <w:vMerge w:val="restart"/>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2.1.</w:t>
            </w:r>
          </w:p>
        </w:tc>
        <w:tc>
          <w:tcPr>
            <w:tcW w:w="3368"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2.1 «Энергосбережение и повышение энергетической эффективности»</w:t>
            </w:r>
          </w:p>
        </w:tc>
        <w:tc>
          <w:tcPr>
            <w:tcW w:w="2834"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 Финансовое управление Администрации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1096842,11</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1096842,11</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F4551A" w:rsidRDefault="00512617" w:rsidP="00512617">
            <w:pPr>
              <w:spacing w:after="0" w:line="240" w:lineRule="auto"/>
              <w:jc w:val="center"/>
              <w:rPr>
                <w:rFonts w:ascii="Times New Roman" w:eastAsia="Times New Roman" w:hAnsi="Times New Roman"/>
                <w:sz w:val="20"/>
                <w:szCs w:val="20"/>
                <w:lang w:eastAsia="ru-RU"/>
              </w:rPr>
            </w:pPr>
            <w:r w:rsidRPr="00F4551A">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54842,11</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54842,11</w:t>
            </w:r>
          </w:p>
        </w:tc>
      </w:tr>
      <w:tr w:rsidR="00512617" w:rsidRPr="002377C7" w:rsidTr="00512617">
        <w:trPr>
          <w:trHeight w:val="362"/>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Pr="004D30E3" w:rsidRDefault="00512617" w:rsidP="00512617">
            <w:pPr>
              <w:spacing w:after="0" w:line="240" w:lineRule="auto"/>
              <w:rPr>
                <w:rFonts w:ascii="Times New Roman" w:eastAsia="Times New Roman" w:hAnsi="Times New Roman"/>
                <w:color w:val="FF0000"/>
                <w:sz w:val="20"/>
                <w:szCs w:val="20"/>
                <w:lang w:eastAsia="ru-RU"/>
              </w:rPr>
            </w:pPr>
            <w:r w:rsidRPr="004D30E3">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1042000,00</w:t>
            </w:r>
          </w:p>
        </w:tc>
        <w:tc>
          <w:tcPr>
            <w:tcW w:w="1324"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0,000</w:t>
            </w:r>
          </w:p>
        </w:tc>
        <w:tc>
          <w:tcPr>
            <w:tcW w:w="1418"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99"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1042000,00</w:t>
            </w:r>
          </w:p>
        </w:tc>
      </w:tr>
      <w:tr w:rsidR="00512617" w:rsidRPr="002377C7" w:rsidTr="00512617">
        <w:trPr>
          <w:trHeight w:val="362"/>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
        </w:tc>
        <w:tc>
          <w:tcPr>
            <w:tcW w:w="2279" w:type="dxa"/>
            <w:shd w:val="clear" w:color="auto" w:fill="auto"/>
            <w:vAlign w:val="center"/>
            <w:hideMark/>
          </w:tcPr>
          <w:p w:rsidR="00512617" w:rsidRDefault="00512617" w:rsidP="00512617">
            <w:pPr>
              <w:spacing w:after="0" w:line="240" w:lineRule="auto"/>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Федеральный бюджет</w:t>
            </w:r>
          </w:p>
        </w:tc>
        <w:tc>
          <w:tcPr>
            <w:tcW w:w="1458" w:type="dxa"/>
            <w:shd w:val="clear" w:color="auto" w:fill="auto"/>
            <w:vAlign w:val="center"/>
            <w:hideMark/>
          </w:tcPr>
          <w:p w:rsidR="00512617"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99" w:type="dxa"/>
            <w:shd w:val="clear" w:color="auto" w:fill="auto"/>
            <w:vAlign w:val="center"/>
            <w:hideMark/>
          </w:tcPr>
          <w:p w:rsidR="00512617"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770"/>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2.1.1.</w:t>
            </w:r>
          </w:p>
        </w:tc>
        <w:tc>
          <w:tcPr>
            <w:tcW w:w="3368"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Финансирование мероприятий по энергосбережению и повышению энергетической эффективности</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1042000,00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1042000,00</w:t>
            </w:r>
          </w:p>
        </w:tc>
      </w:tr>
      <w:tr w:rsidR="00512617" w:rsidRPr="002377C7" w:rsidTr="00512617">
        <w:trPr>
          <w:trHeight w:val="770"/>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lastRenderedPageBreak/>
              <w:t>2.1.2.</w:t>
            </w:r>
          </w:p>
        </w:tc>
        <w:tc>
          <w:tcPr>
            <w:tcW w:w="3368"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proofErr w:type="spellStart"/>
            <w:r w:rsidRPr="004D6986">
              <w:rPr>
                <w:rFonts w:ascii="Times New Roman" w:eastAsia="Times New Roman" w:hAnsi="Times New Roman"/>
                <w:sz w:val="20"/>
                <w:szCs w:val="20"/>
                <w:lang w:eastAsia="ru-RU"/>
              </w:rPr>
              <w:t>Софинансирование</w:t>
            </w:r>
            <w:proofErr w:type="spellEnd"/>
            <w:r w:rsidRPr="004D6986">
              <w:rPr>
                <w:rFonts w:ascii="Times New Roman" w:eastAsia="Times New Roman" w:hAnsi="Times New Roman"/>
                <w:sz w:val="20"/>
                <w:szCs w:val="20"/>
                <w:lang w:eastAsia="ru-RU"/>
              </w:rPr>
              <w:t xml:space="preserve"> мероприятий по энергосбережению и повышению энергетической эффективности</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770"/>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2.1.3.</w:t>
            </w:r>
          </w:p>
        </w:tc>
        <w:tc>
          <w:tcPr>
            <w:tcW w:w="3368" w:type="dxa"/>
            <w:shd w:val="clear" w:color="auto" w:fill="auto"/>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энергосбережению и энергетической эффективности за счет средств районного бюджета</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Финансовое управление Администрации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54842,11</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54842,11</w:t>
            </w:r>
          </w:p>
        </w:tc>
      </w:tr>
      <w:tr w:rsidR="00512617" w:rsidRPr="002377C7" w:rsidTr="00512617">
        <w:trPr>
          <w:trHeight w:val="287"/>
        </w:trPr>
        <w:tc>
          <w:tcPr>
            <w:tcW w:w="801" w:type="dxa"/>
            <w:vMerge w:val="restart"/>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3</w:t>
            </w:r>
          </w:p>
        </w:tc>
        <w:tc>
          <w:tcPr>
            <w:tcW w:w="3368" w:type="dxa"/>
            <w:vMerge w:val="restart"/>
            <w:shd w:val="clear" w:color="auto" w:fill="auto"/>
            <w:vAlign w:val="center"/>
            <w:hideMark/>
          </w:tcPr>
          <w:p w:rsidR="00512617" w:rsidRPr="00B51B1D" w:rsidRDefault="00512617" w:rsidP="00512617">
            <w:pPr>
              <w:spacing w:after="0" w:line="240" w:lineRule="auto"/>
              <w:rPr>
                <w:rFonts w:ascii="Times New Roman" w:eastAsia="Times New Roman" w:hAnsi="Times New Roman"/>
                <w:b/>
                <w:bCs/>
                <w:sz w:val="20"/>
                <w:szCs w:val="20"/>
                <w:lang w:eastAsia="ru-RU"/>
              </w:rPr>
            </w:pPr>
            <w:r w:rsidRPr="00B51B1D">
              <w:rPr>
                <w:rFonts w:ascii="Times New Roman" w:eastAsia="Times New Roman" w:hAnsi="Times New Roman"/>
                <w:b/>
                <w:bCs/>
                <w:sz w:val="20"/>
                <w:szCs w:val="20"/>
                <w:lang w:eastAsia="ru-RU"/>
              </w:rPr>
              <w:t>Подпрограмма 3 «Благоустройство муниципального образования»</w:t>
            </w:r>
          </w:p>
        </w:tc>
        <w:tc>
          <w:tcPr>
            <w:tcW w:w="2834"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всего, в том числе:</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302030,40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252030,40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554060,8</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r>
              <w:rPr>
                <w:rFonts w:ascii="Times New Roman" w:eastAsia="Times New Roman" w:hAnsi="Times New Roman"/>
                <w:sz w:val="20"/>
                <w:szCs w:val="20"/>
                <w:lang w:eastAsia="ru-RU"/>
              </w:rPr>
              <w:t>,000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r>
              <w:rPr>
                <w:rFonts w:ascii="Times New Roman" w:eastAsia="Times New Roman" w:hAnsi="Times New Roman"/>
                <w:sz w:val="20"/>
                <w:szCs w:val="20"/>
                <w:lang w:eastAsia="ru-RU"/>
              </w:rPr>
              <w:t>,000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302"/>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150000,00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350000,00</w:t>
            </w:r>
          </w:p>
        </w:tc>
      </w:tr>
      <w:tr w:rsidR="00512617" w:rsidRPr="002377C7" w:rsidTr="00512617">
        <w:trPr>
          <w:trHeight w:val="317"/>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102030,40</w:t>
            </w:r>
          </w:p>
        </w:tc>
        <w:tc>
          <w:tcPr>
            <w:tcW w:w="1324"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102030,40</w:t>
            </w:r>
          </w:p>
        </w:tc>
        <w:tc>
          <w:tcPr>
            <w:tcW w:w="1418"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0,000</w:t>
            </w:r>
          </w:p>
        </w:tc>
        <w:tc>
          <w:tcPr>
            <w:tcW w:w="1499"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b/>
                <w:bCs/>
                <w:color w:val="000000"/>
                <w:sz w:val="20"/>
                <w:szCs w:val="20"/>
                <w:lang w:eastAsia="ru-RU"/>
              </w:rPr>
            </w:pPr>
            <w:r w:rsidRPr="004D30E3">
              <w:rPr>
                <w:rFonts w:ascii="Times New Roman" w:eastAsia="Times New Roman" w:hAnsi="Times New Roman"/>
                <w:b/>
                <w:bCs/>
                <w:color w:val="000000"/>
                <w:sz w:val="20"/>
                <w:szCs w:val="20"/>
                <w:lang w:eastAsia="ru-RU"/>
              </w:rPr>
              <w:t>204060,8</w:t>
            </w:r>
          </w:p>
        </w:tc>
      </w:tr>
      <w:tr w:rsidR="00512617" w:rsidRPr="002377C7" w:rsidTr="00512617">
        <w:trPr>
          <w:trHeight w:val="287"/>
        </w:trPr>
        <w:tc>
          <w:tcPr>
            <w:tcW w:w="801" w:type="dxa"/>
            <w:vMerge w:val="restart"/>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3.1.</w:t>
            </w:r>
          </w:p>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w:t>
            </w:r>
          </w:p>
        </w:tc>
        <w:tc>
          <w:tcPr>
            <w:tcW w:w="3368"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3.1 «Организация благоустройства и озеленения территории муниципального образования»</w:t>
            </w:r>
          </w:p>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 </w:t>
            </w:r>
          </w:p>
        </w:tc>
        <w:tc>
          <w:tcPr>
            <w:tcW w:w="2834"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Администрация Пыталовского района, Финансовое управление Администрации Пыталовского район</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302030,40</w:t>
            </w:r>
          </w:p>
        </w:tc>
        <w:tc>
          <w:tcPr>
            <w:tcW w:w="1324"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252030,40</w:t>
            </w:r>
          </w:p>
        </w:tc>
        <w:tc>
          <w:tcPr>
            <w:tcW w:w="141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0,000</w:t>
            </w:r>
          </w:p>
        </w:tc>
        <w:tc>
          <w:tcPr>
            <w:tcW w:w="1499"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554060,8</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99"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302"/>
        </w:trPr>
        <w:tc>
          <w:tcPr>
            <w:tcW w:w="801" w:type="dxa"/>
            <w:vMerge/>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p>
        </w:tc>
        <w:tc>
          <w:tcPr>
            <w:tcW w:w="3368" w:type="dxa"/>
            <w:vMerge/>
            <w:vAlign w:val="center"/>
            <w:hideMark/>
          </w:tcPr>
          <w:p w:rsidR="00512617" w:rsidRPr="002377C7"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Областной бюджет</w:t>
            </w:r>
          </w:p>
        </w:tc>
        <w:tc>
          <w:tcPr>
            <w:tcW w:w="1458" w:type="dxa"/>
            <w:shd w:val="clear" w:color="auto" w:fill="auto"/>
            <w:vAlign w:val="center"/>
          </w:tcPr>
          <w:p w:rsidR="00512617" w:rsidRPr="004D30E3" w:rsidRDefault="00512617" w:rsidP="00512617">
            <w:pPr>
              <w:spacing w:after="0" w:line="240" w:lineRule="auto"/>
              <w:jc w:val="center"/>
              <w:rPr>
                <w:rFonts w:ascii="Times New Roman" w:eastAsia="Times New Roman" w:hAnsi="Times New Roman"/>
                <w:color w:val="000000"/>
                <w:sz w:val="20"/>
                <w:szCs w:val="20"/>
                <w:lang w:eastAsia="ru-RU"/>
              </w:rPr>
            </w:pPr>
            <w:r w:rsidRPr="004D30E3">
              <w:rPr>
                <w:rFonts w:ascii="Times New Roman" w:eastAsia="Times New Roman" w:hAnsi="Times New Roman"/>
                <w:color w:val="000000"/>
                <w:sz w:val="20"/>
                <w:szCs w:val="20"/>
                <w:lang w:eastAsia="ru-RU"/>
              </w:rPr>
              <w:t>200000,00</w:t>
            </w:r>
          </w:p>
        </w:tc>
        <w:tc>
          <w:tcPr>
            <w:tcW w:w="1324" w:type="dxa"/>
            <w:shd w:val="clear" w:color="auto" w:fill="auto"/>
            <w:vAlign w:val="center"/>
          </w:tcPr>
          <w:p w:rsidR="00512617" w:rsidRPr="004D30E3" w:rsidRDefault="00512617" w:rsidP="00512617">
            <w:pPr>
              <w:spacing w:after="0" w:line="240" w:lineRule="auto"/>
              <w:rPr>
                <w:rFonts w:ascii="Times New Roman" w:eastAsia="Times New Roman" w:hAnsi="Times New Roman"/>
                <w:color w:val="000000"/>
                <w:sz w:val="20"/>
                <w:szCs w:val="20"/>
                <w:lang w:eastAsia="ru-RU"/>
              </w:rPr>
            </w:pPr>
            <w:r w:rsidRPr="004D30E3">
              <w:rPr>
                <w:rFonts w:ascii="Times New Roman" w:eastAsia="Times New Roman" w:hAnsi="Times New Roman"/>
                <w:color w:val="000000"/>
                <w:sz w:val="20"/>
                <w:szCs w:val="20"/>
                <w:lang w:eastAsia="ru-RU"/>
              </w:rPr>
              <w:t>150000,00</w:t>
            </w:r>
          </w:p>
        </w:tc>
        <w:tc>
          <w:tcPr>
            <w:tcW w:w="1418" w:type="dxa"/>
            <w:shd w:val="clear" w:color="auto" w:fill="auto"/>
            <w:vAlign w:val="center"/>
          </w:tcPr>
          <w:p w:rsidR="00512617" w:rsidRPr="004D30E3" w:rsidRDefault="00512617" w:rsidP="00512617">
            <w:pPr>
              <w:spacing w:after="0" w:line="240" w:lineRule="auto"/>
              <w:jc w:val="center"/>
              <w:rPr>
                <w:rFonts w:ascii="Times New Roman" w:eastAsia="Times New Roman" w:hAnsi="Times New Roman"/>
                <w:color w:val="000000"/>
                <w:sz w:val="20"/>
                <w:szCs w:val="20"/>
                <w:lang w:eastAsia="ru-RU"/>
              </w:rPr>
            </w:pPr>
            <w:r w:rsidRPr="004D30E3">
              <w:rPr>
                <w:rFonts w:ascii="Times New Roman" w:eastAsia="Times New Roman" w:hAnsi="Times New Roman"/>
                <w:color w:val="000000"/>
                <w:sz w:val="20"/>
                <w:szCs w:val="20"/>
                <w:lang w:eastAsia="ru-RU"/>
              </w:rPr>
              <w:t>0,000</w:t>
            </w:r>
          </w:p>
        </w:tc>
        <w:tc>
          <w:tcPr>
            <w:tcW w:w="1499" w:type="dxa"/>
            <w:shd w:val="clear" w:color="auto" w:fill="auto"/>
            <w:vAlign w:val="center"/>
          </w:tcPr>
          <w:p w:rsidR="00512617" w:rsidRPr="004D30E3" w:rsidRDefault="00512617" w:rsidP="00512617">
            <w:pPr>
              <w:spacing w:after="0" w:line="240" w:lineRule="auto"/>
              <w:jc w:val="center"/>
              <w:rPr>
                <w:rFonts w:ascii="Times New Roman" w:eastAsia="Times New Roman" w:hAnsi="Times New Roman"/>
                <w:b/>
                <w:bCs/>
                <w:color w:val="000000"/>
                <w:sz w:val="20"/>
                <w:szCs w:val="20"/>
                <w:lang w:eastAsia="ru-RU"/>
              </w:rPr>
            </w:pPr>
            <w:r w:rsidRPr="004D30E3">
              <w:rPr>
                <w:rFonts w:ascii="Times New Roman" w:eastAsia="Times New Roman" w:hAnsi="Times New Roman"/>
                <w:b/>
                <w:bCs/>
                <w:color w:val="000000"/>
                <w:sz w:val="20"/>
                <w:szCs w:val="20"/>
                <w:lang w:eastAsia="ru-RU"/>
              </w:rPr>
              <w:t>350000,00</w:t>
            </w:r>
          </w:p>
        </w:tc>
      </w:tr>
      <w:tr w:rsidR="00512617" w:rsidRPr="002377C7" w:rsidTr="00512617">
        <w:trPr>
          <w:trHeight w:val="393"/>
        </w:trPr>
        <w:tc>
          <w:tcPr>
            <w:tcW w:w="801" w:type="dxa"/>
            <w:vMerge/>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p>
        </w:tc>
        <w:tc>
          <w:tcPr>
            <w:tcW w:w="3368" w:type="dxa"/>
            <w:vMerge/>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102030,40</w:t>
            </w:r>
          </w:p>
        </w:tc>
        <w:tc>
          <w:tcPr>
            <w:tcW w:w="1324" w:type="dxa"/>
            <w:shd w:val="clear" w:color="auto" w:fill="auto"/>
            <w:vAlign w:val="center"/>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102030,40</w:t>
            </w:r>
          </w:p>
        </w:tc>
        <w:tc>
          <w:tcPr>
            <w:tcW w:w="141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99" w:type="dxa"/>
            <w:shd w:val="clear" w:color="auto" w:fill="auto"/>
            <w:vAlign w:val="center"/>
          </w:tcPr>
          <w:p w:rsidR="00512617" w:rsidRPr="002377C7"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204060,8</w:t>
            </w:r>
          </w:p>
        </w:tc>
      </w:tr>
      <w:tr w:rsidR="00512617" w:rsidRPr="002377C7" w:rsidTr="00512617">
        <w:trPr>
          <w:trHeight w:val="2054"/>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3.1.1.</w:t>
            </w:r>
          </w:p>
        </w:tc>
        <w:tc>
          <w:tcPr>
            <w:tcW w:w="3368"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Иные межбюджетные трансферты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200000,00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350000,00</w:t>
            </w:r>
          </w:p>
        </w:tc>
      </w:tr>
      <w:tr w:rsidR="00512617" w:rsidRPr="002377C7" w:rsidTr="00512617">
        <w:trPr>
          <w:trHeight w:val="604"/>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3.1.2.</w:t>
            </w:r>
          </w:p>
        </w:tc>
        <w:tc>
          <w:tcPr>
            <w:tcW w:w="3368" w:type="dxa"/>
            <w:shd w:val="clear" w:color="auto" w:fill="auto"/>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Благоустройство общественных территорий</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1691"/>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3.1.3.</w:t>
            </w:r>
          </w:p>
        </w:tc>
        <w:tc>
          <w:tcPr>
            <w:tcW w:w="3368" w:type="dxa"/>
            <w:shd w:val="clear" w:color="auto" w:fill="auto"/>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Обустройство и восстановление воинских захоронений, находящихся в государственной (муни</w:t>
            </w:r>
            <w:r>
              <w:rPr>
                <w:rFonts w:ascii="Times New Roman" w:eastAsia="Times New Roman" w:hAnsi="Times New Roman"/>
                <w:color w:val="000000"/>
                <w:sz w:val="20"/>
                <w:szCs w:val="20"/>
                <w:lang w:eastAsia="ru-RU"/>
              </w:rPr>
              <w:t>ц</w:t>
            </w:r>
            <w:r w:rsidRPr="004D6986">
              <w:rPr>
                <w:rFonts w:ascii="Times New Roman" w:eastAsia="Times New Roman" w:hAnsi="Times New Roman"/>
                <w:color w:val="000000"/>
                <w:sz w:val="20"/>
                <w:szCs w:val="20"/>
                <w:lang w:eastAsia="ru-RU"/>
              </w:rPr>
              <w:t>ипальной)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102030,40</w:t>
            </w:r>
          </w:p>
        </w:tc>
        <w:tc>
          <w:tcPr>
            <w:tcW w:w="1324"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102030,40</w:t>
            </w:r>
          </w:p>
        </w:tc>
        <w:tc>
          <w:tcPr>
            <w:tcW w:w="141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99" w:type="dxa"/>
            <w:shd w:val="clear" w:color="auto" w:fill="auto"/>
            <w:vAlign w:val="center"/>
          </w:tcPr>
          <w:p w:rsidR="00512617" w:rsidRPr="002377C7"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204060,8</w:t>
            </w:r>
          </w:p>
        </w:tc>
      </w:tr>
      <w:tr w:rsidR="00512617" w:rsidRPr="002377C7" w:rsidTr="00512617">
        <w:trPr>
          <w:trHeight w:val="287"/>
        </w:trPr>
        <w:tc>
          <w:tcPr>
            <w:tcW w:w="801" w:type="dxa"/>
            <w:vMerge w:val="restart"/>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4</w:t>
            </w:r>
          </w:p>
        </w:tc>
        <w:tc>
          <w:tcPr>
            <w:tcW w:w="3368"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4 "Переселение граждан из аварийного жилищного фонда"</w:t>
            </w:r>
          </w:p>
        </w:tc>
        <w:tc>
          <w:tcPr>
            <w:tcW w:w="2834"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всего, в том числе:</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512617" w:rsidRPr="002377C7" w:rsidTr="00512617">
        <w:trPr>
          <w:trHeight w:val="302"/>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512617" w:rsidRPr="002377C7" w:rsidTr="00512617">
        <w:trPr>
          <w:trHeight w:val="527"/>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512617" w:rsidRPr="002377C7" w:rsidTr="00512617">
        <w:trPr>
          <w:trHeight w:val="710"/>
        </w:trPr>
        <w:tc>
          <w:tcPr>
            <w:tcW w:w="801" w:type="dxa"/>
            <w:vMerge w:val="restart"/>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4.1.</w:t>
            </w:r>
          </w:p>
        </w:tc>
        <w:tc>
          <w:tcPr>
            <w:tcW w:w="3368"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жилищном фонде"</w:t>
            </w:r>
          </w:p>
        </w:tc>
        <w:tc>
          <w:tcPr>
            <w:tcW w:w="2834"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Администрация Пыталовского района, Финансовое управление Администрации Пыталовского район</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512617" w:rsidRPr="002377C7" w:rsidTr="00512617">
        <w:trPr>
          <w:trHeight w:val="686"/>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512617" w:rsidRPr="002377C7" w:rsidTr="00512617">
        <w:trPr>
          <w:trHeight w:val="417"/>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512617" w:rsidRPr="002377C7" w:rsidTr="00512617">
        <w:trPr>
          <w:trHeight w:val="275"/>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512617" w:rsidRPr="002377C7" w:rsidTr="00512617">
        <w:trPr>
          <w:trHeight w:val="287"/>
        </w:trPr>
        <w:tc>
          <w:tcPr>
            <w:tcW w:w="801" w:type="dxa"/>
            <w:vMerge w:val="restart"/>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5</w:t>
            </w:r>
          </w:p>
        </w:tc>
        <w:tc>
          <w:tcPr>
            <w:tcW w:w="3368"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5 "Оказание молодым семьям государственной поддержки для улучшения жилищных условий"</w:t>
            </w:r>
          </w:p>
        </w:tc>
        <w:tc>
          <w:tcPr>
            <w:tcW w:w="2834"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всего, в том числе:</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512617" w:rsidRPr="002377C7" w:rsidTr="00512617">
        <w:trPr>
          <w:trHeight w:val="437"/>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512617" w:rsidRPr="002377C7" w:rsidTr="00512617">
        <w:trPr>
          <w:trHeight w:val="604"/>
        </w:trPr>
        <w:tc>
          <w:tcPr>
            <w:tcW w:w="801" w:type="dxa"/>
            <w:vMerge w:val="restart"/>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5.1.</w:t>
            </w:r>
          </w:p>
        </w:tc>
        <w:tc>
          <w:tcPr>
            <w:tcW w:w="3368"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"Оказание молодым семьям государственной поддержки для улучшения жилищных условий"</w:t>
            </w:r>
          </w:p>
        </w:tc>
        <w:tc>
          <w:tcPr>
            <w:tcW w:w="2834"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Администрация Пыталовского района, Финансовое управление Администрации Пыталовского район</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512617" w:rsidRPr="002377C7" w:rsidTr="00512617">
        <w:trPr>
          <w:trHeight w:val="427"/>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r>
      <w:tr w:rsidR="00512617" w:rsidRPr="002377C7" w:rsidTr="00512617">
        <w:trPr>
          <w:trHeight w:val="287"/>
        </w:trPr>
        <w:tc>
          <w:tcPr>
            <w:tcW w:w="801" w:type="dxa"/>
            <w:vMerge w:val="restart"/>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w:t>
            </w:r>
          </w:p>
        </w:tc>
        <w:tc>
          <w:tcPr>
            <w:tcW w:w="3368"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6 «Жилище»</w:t>
            </w:r>
          </w:p>
        </w:tc>
        <w:tc>
          <w:tcPr>
            <w:tcW w:w="2834"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всего, в том числе:</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2309000,00</w:t>
            </w:r>
          </w:p>
        </w:tc>
        <w:tc>
          <w:tcPr>
            <w:tcW w:w="1324"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3624600,00</w:t>
            </w:r>
          </w:p>
        </w:tc>
        <w:tc>
          <w:tcPr>
            <w:tcW w:w="1418"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2726995,10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8660595,1</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1504000,00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1208600,00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1116995,10</w:t>
            </w:r>
          </w:p>
        </w:tc>
        <w:tc>
          <w:tcPr>
            <w:tcW w:w="1499" w:type="dxa"/>
            <w:shd w:val="clear" w:color="auto" w:fill="auto"/>
            <w:vAlign w:val="center"/>
            <w:hideMark/>
          </w:tcPr>
          <w:p w:rsidR="00512617" w:rsidRPr="00375A77" w:rsidRDefault="00512617" w:rsidP="00512617">
            <w:pPr>
              <w:spacing w:after="0" w:line="240" w:lineRule="auto"/>
              <w:jc w:val="center"/>
              <w:rPr>
                <w:rFonts w:ascii="Times New Roman" w:eastAsia="Times New Roman" w:hAnsi="Times New Roman"/>
                <w:b/>
                <w:bCs/>
                <w:sz w:val="20"/>
                <w:szCs w:val="20"/>
                <w:lang w:eastAsia="ru-RU"/>
              </w:rPr>
            </w:pPr>
            <w:r w:rsidRPr="00375A77">
              <w:rPr>
                <w:rFonts w:ascii="Times New Roman" w:eastAsia="Times New Roman" w:hAnsi="Times New Roman"/>
                <w:b/>
                <w:bCs/>
                <w:sz w:val="20"/>
                <w:szCs w:val="20"/>
                <w:lang w:eastAsia="ru-RU"/>
              </w:rPr>
              <w:t>3829595,1</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0,0</w:t>
            </w:r>
          </w:p>
        </w:tc>
      </w:tr>
      <w:tr w:rsidR="00512617" w:rsidRPr="002377C7" w:rsidTr="00512617">
        <w:trPr>
          <w:trHeight w:val="302"/>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 xml:space="preserve">Федеральный бюджет </w:t>
            </w:r>
          </w:p>
        </w:tc>
        <w:tc>
          <w:tcPr>
            <w:tcW w:w="1458"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805000,00</w:t>
            </w:r>
          </w:p>
        </w:tc>
        <w:tc>
          <w:tcPr>
            <w:tcW w:w="1324"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2416000,00</w:t>
            </w:r>
          </w:p>
        </w:tc>
        <w:tc>
          <w:tcPr>
            <w:tcW w:w="1418" w:type="dxa"/>
            <w:shd w:val="clear" w:color="auto" w:fill="auto"/>
            <w:vAlign w:val="center"/>
            <w:hideMark/>
          </w:tcPr>
          <w:p w:rsidR="00512617" w:rsidRPr="004D30E3" w:rsidRDefault="00512617" w:rsidP="00512617">
            <w:pPr>
              <w:spacing w:after="0" w:line="240" w:lineRule="auto"/>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1610000,00</w:t>
            </w:r>
          </w:p>
        </w:tc>
        <w:tc>
          <w:tcPr>
            <w:tcW w:w="1499" w:type="dxa"/>
            <w:shd w:val="clear" w:color="auto" w:fill="auto"/>
            <w:vAlign w:val="center"/>
            <w:hideMark/>
          </w:tcPr>
          <w:p w:rsidR="00512617" w:rsidRPr="004D30E3" w:rsidRDefault="00512617" w:rsidP="00512617">
            <w:pPr>
              <w:spacing w:after="0" w:line="240" w:lineRule="auto"/>
              <w:jc w:val="center"/>
              <w:rPr>
                <w:rFonts w:ascii="Times New Roman" w:eastAsia="Times New Roman" w:hAnsi="Times New Roman"/>
                <w:b/>
                <w:bCs/>
                <w:color w:val="000000"/>
                <w:sz w:val="20"/>
                <w:szCs w:val="20"/>
                <w:lang w:eastAsia="ru-RU"/>
              </w:rPr>
            </w:pPr>
            <w:r w:rsidRPr="004D30E3">
              <w:rPr>
                <w:rFonts w:ascii="Times New Roman" w:eastAsia="Times New Roman" w:hAnsi="Times New Roman"/>
                <w:b/>
                <w:bCs/>
                <w:color w:val="000000"/>
                <w:sz w:val="20"/>
                <w:szCs w:val="20"/>
                <w:lang w:eastAsia="ru-RU"/>
              </w:rPr>
              <w:t>4831000,00</w:t>
            </w:r>
          </w:p>
        </w:tc>
      </w:tr>
      <w:tr w:rsidR="00512617" w:rsidRPr="002377C7" w:rsidTr="00512617">
        <w:trPr>
          <w:trHeight w:val="287"/>
        </w:trPr>
        <w:tc>
          <w:tcPr>
            <w:tcW w:w="801" w:type="dxa"/>
            <w:vMerge w:val="restart"/>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6.1.</w:t>
            </w:r>
          </w:p>
        </w:tc>
        <w:tc>
          <w:tcPr>
            <w:tcW w:w="3368" w:type="dxa"/>
            <w:vMerge w:val="restart"/>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Основное мероприятие 4.1 «Улучшение жилищных условий отдельных категорий граждан»</w:t>
            </w:r>
          </w:p>
        </w:tc>
        <w:tc>
          <w:tcPr>
            <w:tcW w:w="2834" w:type="dxa"/>
            <w:vMerge w:val="restart"/>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2309000,00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3624600,00</w:t>
            </w:r>
          </w:p>
        </w:tc>
        <w:tc>
          <w:tcPr>
            <w:tcW w:w="1418"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2726995,1</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8660595,1</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1504000,00</w:t>
            </w:r>
          </w:p>
        </w:tc>
        <w:tc>
          <w:tcPr>
            <w:tcW w:w="1324"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1208600,00</w:t>
            </w:r>
          </w:p>
        </w:tc>
        <w:tc>
          <w:tcPr>
            <w:tcW w:w="141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1116995,10</w:t>
            </w:r>
          </w:p>
        </w:tc>
        <w:tc>
          <w:tcPr>
            <w:tcW w:w="1499"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3829595,1</w:t>
            </w:r>
          </w:p>
        </w:tc>
      </w:tr>
      <w:tr w:rsidR="00512617" w:rsidRPr="002377C7" w:rsidTr="00512617">
        <w:trPr>
          <w:trHeight w:val="302"/>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24"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99"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512617" w:rsidRPr="002377C7" w:rsidTr="00512617">
        <w:trPr>
          <w:trHeight w:val="604"/>
        </w:trPr>
        <w:tc>
          <w:tcPr>
            <w:tcW w:w="801" w:type="dxa"/>
            <w:vMerge/>
            <w:vAlign w:val="center"/>
            <w:hideMark/>
          </w:tcPr>
          <w:p w:rsidR="00512617" w:rsidRPr="002377C7" w:rsidRDefault="00512617" w:rsidP="00512617">
            <w:pPr>
              <w:spacing w:after="0" w:line="240" w:lineRule="auto"/>
              <w:rPr>
                <w:rFonts w:ascii="Times New Roman" w:eastAsia="Times New Roman" w:hAnsi="Times New Roman"/>
                <w:color w:val="000000"/>
                <w:sz w:val="20"/>
                <w:szCs w:val="20"/>
                <w:lang w:eastAsia="ru-RU"/>
              </w:rPr>
            </w:pPr>
          </w:p>
        </w:tc>
        <w:tc>
          <w:tcPr>
            <w:tcW w:w="3368" w:type="dxa"/>
            <w:vMerge/>
            <w:vAlign w:val="center"/>
            <w:hideMark/>
          </w:tcPr>
          <w:p w:rsidR="00512617" w:rsidRPr="004D6986" w:rsidRDefault="00512617" w:rsidP="00512617">
            <w:pPr>
              <w:spacing w:after="0" w:line="240" w:lineRule="auto"/>
              <w:rPr>
                <w:rFonts w:ascii="Times New Roman" w:eastAsia="Times New Roman" w:hAnsi="Times New Roman"/>
                <w:b/>
                <w:bCs/>
                <w:color w:val="000000"/>
                <w:sz w:val="20"/>
                <w:szCs w:val="20"/>
                <w:lang w:eastAsia="ru-RU"/>
              </w:rPr>
            </w:pPr>
          </w:p>
        </w:tc>
        <w:tc>
          <w:tcPr>
            <w:tcW w:w="2834" w:type="dxa"/>
            <w:vMerge/>
            <w:vAlign w:val="center"/>
            <w:hideMark/>
          </w:tcPr>
          <w:p w:rsidR="00512617" w:rsidRPr="004D6986" w:rsidRDefault="00512617" w:rsidP="00512617">
            <w:pPr>
              <w:spacing w:after="0" w:line="240" w:lineRule="auto"/>
              <w:rPr>
                <w:rFonts w:ascii="Times New Roman" w:eastAsia="Times New Roman" w:hAnsi="Times New Roman"/>
                <w:color w:val="000000"/>
                <w:sz w:val="20"/>
                <w:szCs w:val="20"/>
                <w:lang w:eastAsia="ru-RU"/>
              </w:rPr>
            </w:pP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Федеральный бюджет</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805000,00</w:t>
            </w:r>
          </w:p>
        </w:tc>
        <w:tc>
          <w:tcPr>
            <w:tcW w:w="1324"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2416000,00</w:t>
            </w:r>
          </w:p>
        </w:tc>
        <w:tc>
          <w:tcPr>
            <w:tcW w:w="141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1610000,00</w:t>
            </w:r>
          </w:p>
        </w:tc>
        <w:tc>
          <w:tcPr>
            <w:tcW w:w="1499"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4831000,00</w:t>
            </w:r>
          </w:p>
        </w:tc>
      </w:tr>
      <w:tr w:rsidR="00512617" w:rsidRPr="002377C7" w:rsidTr="00512617">
        <w:trPr>
          <w:trHeight w:val="770"/>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6.1.1.</w:t>
            </w:r>
          </w:p>
        </w:tc>
        <w:tc>
          <w:tcPr>
            <w:tcW w:w="3368"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250000,00</w:t>
            </w:r>
          </w:p>
        </w:tc>
        <w:tc>
          <w:tcPr>
            <w:tcW w:w="1324"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1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99"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250000,00</w:t>
            </w:r>
          </w:p>
        </w:tc>
      </w:tr>
      <w:tr w:rsidR="00512617" w:rsidRPr="002377C7" w:rsidTr="00512617">
        <w:trPr>
          <w:trHeight w:val="770"/>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6.1.2.</w:t>
            </w:r>
          </w:p>
        </w:tc>
        <w:tc>
          <w:tcPr>
            <w:tcW w:w="3368"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Расходы по содержанию и капитальному ремонту муниципального жилого фонда </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Администрация Пыталовского района</w:t>
            </w:r>
          </w:p>
        </w:tc>
        <w:tc>
          <w:tcPr>
            <w:tcW w:w="2279" w:type="dxa"/>
            <w:shd w:val="clear" w:color="000000" w:fill="FFFFFF"/>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 «Пыталовский район»</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1254000,00</w:t>
            </w:r>
          </w:p>
        </w:tc>
        <w:tc>
          <w:tcPr>
            <w:tcW w:w="1324"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1208600,00</w:t>
            </w:r>
          </w:p>
        </w:tc>
        <w:tc>
          <w:tcPr>
            <w:tcW w:w="141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1116995,10</w:t>
            </w:r>
          </w:p>
        </w:tc>
        <w:tc>
          <w:tcPr>
            <w:tcW w:w="1499" w:type="dxa"/>
            <w:shd w:val="clear" w:color="auto" w:fill="auto"/>
            <w:vAlign w:val="center"/>
          </w:tcPr>
          <w:p w:rsidR="00512617" w:rsidRPr="00014D7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3579595,1</w:t>
            </w:r>
          </w:p>
        </w:tc>
      </w:tr>
      <w:tr w:rsidR="00512617" w:rsidRPr="002377C7" w:rsidTr="00512617">
        <w:trPr>
          <w:trHeight w:val="1736"/>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6.1.3.</w:t>
            </w:r>
          </w:p>
        </w:tc>
        <w:tc>
          <w:tcPr>
            <w:tcW w:w="3368"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w:t>
            </w:r>
            <w:r w:rsidRPr="00B51B1D">
              <w:rPr>
                <w:rFonts w:ascii="Times New Roman" w:eastAsia="Times New Roman" w:hAnsi="Times New Roman"/>
                <w:sz w:val="20"/>
                <w:szCs w:val="20"/>
                <w:lang w:eastAsia="ru-RU"/>
              </w:rPr>
              <w:t>едеральный бюджет</w:t>
            </w:r>
          </w:p>
        </w:tc>
        <w:tc>
          <w:tcPr>
            <w:tcW w:w="145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805000,00</w:t>
            </w:r>
          </w:p>
        </w:tc>
        <w:tc>
          <w:tcPr>
            <w:tcW w:w="1324"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2416000,00</w:t>
            </w:r>
          </w:p>
        </w:tc>
        <w:tc>
          <w:tcPr>
            <w:tcW w:w="1418"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1610000,00</w:t>
            </w:r>
          </w:p>
        </w:tc>
        <w:tc>
          <w:tcPr>
            <w:tcW w:w="1499" w:type="dxa"/>
            <w:shd w:val="clear" w:color="auto" w:fill="auto"/>
            <w:vAlign w:val="center"/>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4831000,00</w:t>
            </w:r>
          </w:p>
        </w:tc>
      </w:tr>
      <w:tr w:rsidR="00512617" w:rsidRPr="002377C7" w:rsidTr="00512617">
        <w:trPr>
          <w:trHeight w:val="1797"/>
        </w:trPr>
        <w:tc>
          <w:tcPr>
            <w:tcW w:w="801" w:type="dxa"/>
            <w:shd w:val="clear" w:color="auto" w:fill="auto"/>
            <w:vAlign w:val="center"/>
            <w:hideMark/>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6.1.4.</w:t>
            </w:r>
          </w:p>
        </w:tc>
        <w:tc>
          <w:tcPr>
            <w:tcW w:w="3368" w:type="dxa"/>
            <w:shd w:val="clear" w:color="auto" w:fill="auto"/>
            <w:vAlign w:val="center"/>
            <w:hideMark/>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Предоставление жилых помещений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283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Администрация Пыталовского района</w:t>
            </w:r>
          </w:p>
        </w:tc>
        <w:tc>
          <w:tcPr>
            <w:tcW w:w="227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федеральный бюджет</w:t>
            </w:r>
          </w:p>
        </w:tc>
        <w:tc>
          <w:tcPr>
            <w:tcW w:w="145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324"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418"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499" w:type="dxa"/>
            <w:shd w:val="clear" w:color="auto" w:fill="auto"/>
            <w:vAlign w:val="center"/>
            <w:hideMark/>
          </w:tcPr>
          <w:p w:rsidR="00512617" w:rsidRPr="004D6986" w:rsidRDefault="00512617" w:rsidP="0051261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bl>
    <w:p w:rsidR="00512617" w:rsidRPr="00860CB3" w:rsidRDefault="00512617" w:rsidP="0051261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br w:type="page"/>
      </w:r>
    </w:p>
    <w:p w:rsidR="00C06B64" w:rsidRDefault="00C06B64" w:rsidP="0051261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512617" w:rsidRPr="00860CB3" w:rsidRDefault="00512617" w:rsidP="0051261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860CB3">
        <w:rPr>
          <w:rFonts w:ascii="Times New Roman" w:eastAsia="Times New Roman" w:hAnsi="Times New Roman"/>
          <w:sz w:val="24"/>
          <w:szCs w:val="24"/>
          <w:lang w:eastAsia="ru-RU"/>
        </w:rPr>
        <w:t>Приложение 6</w:t>
      </w:r>
    </w:p>
    <w:p w:rsidR="00512617" w:rsidRPr="00860CB3" w:rsidRDefault="00512617" w:rsidP="00512617">
      <w:pPr>
        <w:widowControl w:val="0"/>
        <w:autoSpaceDE w:val="0"/>
        <w:autoSpaceDN w:val="0"/>
        <w:adjustRightInd w:val="0"/>
        <w:spacing w:after="0" w:line="240" w:lineRule="auto"/>
        <w:ind w:firstLine="540"/>
        <w:jc w:val="right"/>
        <w:rPr>
          <w:rFonts w:ascii="Times New Roman" w:hAnsi="Times New Roman"/>
          <w:sz w:val="24"/>
          <w:szCs w:val="24"/>
        </w:rPr>
      </w:pPr>
      <w:r w:rsidRPr="00860CB3">
        <w:rPr>
          <w:rFonts w:ascii="Times New Roman" w:hAnsi="Times New Roman"/>
          <w:sz w:val="24"/>
          <w:szCs w:val="24"/>
        </w:rPr>
        <w:t xml:space="preserve">к муниципальной программе Пыталовского района </w:t>
      </w:r>
    </w:p>
    <w:p w:rsidR="00512617" w:rsidRPr="00860CB3" w:rsidRDefault="00512617" w:rsidP="0051261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860CB3">
        <w:rPr>
          <w:rFonts w:ascii="Times New Roman CYR" w:hAnsi="Times New Roman CYR" w:cs="Times New Roman CYR"/>
          <w:sz w:val="24"/>
          <w:szCs w:val="24"/>
        </w:rPr>
        <w:t xml:space="preserve">«Комплексное развитие систем коммунальной инфраструктуры и </w:t>
      </w:r>
    </w:p>
    <w:p w:rsidR="00512617" w:rsidRDefault="00512617" w:rsidP="0051261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860CB3">
        <w:rPr>
          <w:rFonts w:ascii="Times New Roman CYR" w:hAnsi="Times New Roman CYR" w:cs="Times New Roman CYR"/>
          <w:sz w:val="24"/>
          <w:szCs w:val="24"/>
        </w:rPr>
        <w:t>благоустройства МО «Пыталовский район» на 2023 – 2025</w:t>
      </w:r>
      <w:r w:rsidRPr="008978A4">
        <w:rPr>
          <w:rFonts w:ascii="Times New Roman CYR" w:hAnsi="Times New Roman CYR" w:cs="Times New Roman CYR"/>
          <w:color w:val="C00000"/>
          <w:sz w:val="24"/>
          <w:szCs w:val="24"/>
        </w:rPr>
        <w:t xml:space="preserve"> </w:t>
      </w:r>
      <w:r w:rsidRPr="00860CB3">
        <w:rPr>
          <w:rFonts w:ascii="Times New Roman CYR" w:hAnsi="Times New Roman CYR" w:cs="Times New Roman CYR"/>
          <w:sz w:val="24"/>
          <w:szCs w:val="24"/>
        </w:rPr>
        <w:t>годы»</w:t>
      </w:r>
    </w:p>
    <w:p w:rsidR="00512617" w:rsidRDefault="00512617" w:rsidP="0051261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ПЕРЕЧЕНЬ МЕРОПРИЯТИЙ ОСНОВНЫХ МЕРОПРИЯТИЙ МУНИЦИПАЛЬНОЙ ПРОГРАММЫ</w:t>
      </w:r>
    </w:p>
    <w:p w:rsidR="00512617" w:rsidRDefault="00512617" w:rsidP="0051261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W w:w="14849" w:type="dxa"/>
        <w:tblInd w:w="288" w:type="dxa"/>
        <w:tblLook w:val="0000" w:firstRow="0" w:lastRow="0" w:firstColumn="0" w:lastColumn="0" w:noHBand="0" w:noVBand="0"/>
      </w:tblPr>
      <w:tblGrid>
        <w:gridCol w:w="898"/>
        <w:gridCol w:w="5256"/>
        <w:gridCol w:w="3036"/>
        <w:gridCol w:w="1856"/>
        <w:gridCol w:w="1383"/>
        <w:gridCol w:w="1166"/>
        <w:gridCol w:w="1254"/>
      </w:tblGrid>
      <w:tr w:rsidR="00512617" w:rsidRPr="004074DC" w:rsidTr="00512617">
        <w:trPr>
          <w:trHeight w:val="446"/>
          <w:tblHeader/>
        </w:trPr>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 п/п</w:t>
            </w:r>
          </w:p>
        </w:tc>
        <w:tc>
          <w:tcPr>
            <w:tcW w:w="52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Наименование подпрограммы муниципальной программы, основного мероприятия, мероприятия</w:t>
            </w:r>
          </w:p>
        </w:tc>
        <w:tc>
          <w:tcPr>
            <w:tcW w:w="3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Показатели</w:t>
            </w:r>
          </w:p>
        </w:tc>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Единица измерения</w:t>
            </w:r>
          </w:p>
        </w:tc>
        <w:tc>
          <w:tcPr>
            <w:tcW w:w="3803" w:type="dxa"/>
            <w:gridSpan w:val="3"/>
            <w:tcBorders>
              <w:top w:val="single" w:sz="4" w:space="0" w:color="000000"/>
              <w:left w:val="nil"/>
              <w:bottom w:val="single" w:sz="4" w:space="0" w:color="000000"/>
              <w:right w:val="single" w:sz="4" w:space="0" w:color="000000"/>
            </w:tcBorders>
            <w:shd w:val="clear" w:color="auto" w:fill="auto"/>
            <w:vAlign w:val="center"/>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Значения показателей</w:t>
            </w:r>
          </w:p>
        </w:tc>
      </w:tr>
      <w:tr w:rsidR="00512617" w:rsidRPr="004074DC" w:rsidTr="00512617">
        <w:trPr>
          <w:trHeight w:val="287"/>
          <w:tblHeader/>
        </w:trPr>
        <w:tc>
          <w:tcPr>
            <w:tcW w:w="898" w:type="dxa"/>
            <w:vMerge/>
            <w:tcBorders>
              <w:top w:val="single" w:sz="4" w:space="0" w:color="000000"/>
              <w:left w:val="single" w:sz="4" w:space="0" w:color="000000"/>
              <w:bottom w:val="single" w:sz="4" w:space="0" w:color="000000"/>
              <w:right w:val="single" w:sz="4" w:space="0" w:color="000000"/>
            </w:tcBorders>
            <w:vAlign w:val="center"/>
          </w:tcPr>
          <w:p w:rsidR="00512617" w:rsidRPr="004074DC" w:rsidRDefault="00512617" w:rsidP="00512617">
            <w:pPr>
              <w:spacing w:after="0" w:line="240" w:lineRule="auto"/>
              <w:rPr>
                <w:rFonts w:ascii="Times New Roman" w:eastAsia="Times New Roman" w:hAnsi="Times New Roman"/>
                <w:b/>
                <w:color w:val="000000"/>
                <w:sz w:val="20"/>
                <w:szCs w:val="20"/>
                <w:lang w:eastAsia="ru-RU"/>
              </w:rPr>
            </w:pPr>
          </w:p>
        </w:tc>
        <w:tc>
          <w:tcPr>
            <w:tcW w:w="5256" w:type="dxa"/>
            <w:vMerge/>
            <w:tcBorders>
              <w:top w:val="single" w:sz="4" w:space="0" w:color="000000"/>
              <w:left w:val="single" w:sz="4" w:space="0" w:color="000000"/>
              <w:bottom w:val="single" w:sz="4" w:space="0" w:color="000000"/>
              <w:right w:val="single" w:sz="4" w:space="0" w:color="000000"/>
            </w:tcBorders>
            <w:vAlign w:val="center"/>
          </w:tcPr>
          <w:p w:rsidR="00512617" w:rsidRPr="004074DC" w:rsidRDefault="00512617" w:rsidP="00512617">
            <w:pPr>
              <w:spacing w:after="0" w:line="240" w:lineRule="auto"/>
              <w:rPr>
                <w:rFonts w:ascii="Times New Roman" w:eastAsia="Times New Roman" w:hAnsi="Times New Roman"/>
                <w:b/>
                <w:color w:val="000000"/>
                <w:sz w:val="20"/>
                <w:szCs w:val="20"/>
                <w:lang w:eastAsia="ru-RU"/>
              </w:rPr>
            </w:pPr>
          </w:p>
        </w:tc>
        <w:tc>
          <w:tcPr>
            <w:tcW w:w="3036" w:type="dxa"/>
            <w:vMerge/>
            <w:tcBorders>
              <w:top w:val="single" w:sz="4" w:space="0" w:color="000000"/>
              <w:left w:val="single" w:sz="4" w:space="0" w:color="000000"/>
              <w:bottom w:val="single" w:sz="4" w:space="0" w:color="000000"/>
              <w:right w:val="single" w:sz="4" w:space="0" w:color="000000"/>
            </w:tcBorders>
            <w:vAlign w:val="center"/>
          </w:tcPr>
          <w:p w:rsidR="00512617" w:rsidRPr="004074DC" w:rsidRDefault="00512617" w:rsidP="00512617">
            <w:pPr>
              <w:spacing w:after="0" w:line="240" w:lineRule="auto"/>
              <w:rPr>
                <w:rFonts w:ascii="Times New Roman" w:eastAsia="Times New Roman" w:hAnsi="Times New Roman"/>
                <w:b/>
                <w:color w:val="000000"/>
                <w:sz w:val="20"/>
                <w:szCs w:val="20"/>
                <w:lang w:eastAsia="ru-RU"/>
              </w:rPr>
            </w:pPr>
          </w:p>
        </w:tc>
        <w:tc>
          <w:tcPr>
            <w:tcW w:w="1856" w:type="dxa"/>
            <w:vMerge/>
            <w:tcBorders>
              <w:top w:val="single" w:sz="4" w:space="0" w:color="000000"/>
              <w:left w:val="single" w:sz="4" w:space="0" w:color="000000"/>
              <w:bottom w:val="single" w:sz="4" w:space="0" w:color="000000"/>
              <w:right w:val="single" w:sz="4" w:space="0" w:color="000000"/>
            </w:tcBorders>
            <w:vAlign w:val="center"/>
          </w:tcPr>
          <w:p w:rsidR="00512617" w:rsidRPr="004074DC" w:rsidRDefault="00512617" w:rsidP="00512617">
            <w:pPr>
              <w:spacing w:after="0" w:line="240" w:lineRule="auto"/>
              <w:rPr>
                <w:rFonts w:ascii="Times New Roman" w:eastAsia="Times New Roman" w:hAnsi="Times New Roman"/>
                <w:b/>
                <w:color w:val="000000"/>
                <w:sz w:val="20"/>
                <w:szCs w:val="20"/>
                <w:lang w:eastAsia="ru-RU"/>
              </w:rPr>
            </w:pPr>
          </w:p>
        </w:tc>
        <w:tc>
          <w:tcPr>
            <w:tcW w:w="1383" w:type="dxa"/>
            <w:tcBorders>
              <w:top w:val="nil"/>
              <w:left w:val="nil"/>
              <w:bottom w:val="single" w:sz="4" w:space="0" w:color="000000"/>
              <w:right w:val="single" w:sz="4" w:space="0" w:color="000000"/>
            </w:tcBorders>
            <w:shd w:val="clear" w:color="auto" w:fill="auto"/>
            <w:vAlign w:val="center"/>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2023</w:t>
            </w:r>
            <w:r w:rsidRPr="004074DC">
              <w:rPr>
                <w:rFonts w:ascii="Times New Roman" w:eastAsia="Times New Roman" w:hAnsi="Times New Roman"/>
                <w:b/>
                <w:color w:val="000000"/>
                <w:sz w:val="20"/>
                <w:szCs w:val="20"/>
                <w:lang w:eastAsia="ru-RU"/>
              </w:rPr>
              <w:t xml:space="preserve"> год</w:t>
            </w:r>
          </w:p>
        </w:tc>
        <w:tc>
          <w:tcPr>
            <w:tcW w:w="1166" w:type="dxa"/>
            <w:tcBorders>
              <w:top w:val="nil"/>
              <w:left w:val="nil"/>
              <w:bottom w:val="nil"/>
              <w:right w:val="nil"/>
            </w:tcBorders>
            <w:shd w:val="clear" w:color="auto" w:fill="auto"/>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2024</w:t>
            </w:r>
            <w:r w:rsidRPr="004074DC">
              <w:rPr>
                <w:rFonts w:ascii="Times New Roman" w:eastAsia="Times New Roman" w:hAnsi="Times New Roman"/>
                <w:b/>
                <w:color w:val="000000"/>
                <w:sz w:val="20"/>
                <w:szCs w:val="20"/>
                <w:lang w:eastAsia="ru-RU"/>
              </w:rPr>
              <w:t xml:space="preserve"> год</w:t>
            </w:r>
          </w:p>
        </w:tc>
        <w:tc>
          <w:tcPr>
            <w:tcW w:w="1254" w:type="dxa"/>
            <w:tcBorders>
              <w:top w:val="nil"/>
              <w:left w:val="single" w:sz="4" w:space="0" w:color="000000"/>
              <w:bottom w:val="single" w:sz="4" w:space="0" w:color="000000"/>
              <w:right w:val="single" w:sz="4" w:space="0" w:color="000000"/>
            </w:tcBorders>
            <w:shd w:val="clear" w:color="auto" w:fill="auto"/>
            <w:vAlign w:val="center"/>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2025</w:t>
            </w:r>
            <w:r w:rsidRPr="004074DC">
              <w:rPr>
                <w:rFonts w:ascii="Times New Roman" w:eastAsia="Times New Roman" w:hAnsi="Times New Roman"/>
                <w:b/>
                <w:color w:val="000000"/>
                <w:sz w:val="20"/>
                <w:szCs w:val="20"/>
                <w:lang w:eastAsia="ru-RU"/>
              </w:rPr>
              <w:t>год</w:t>
            </w:r>
          </w:p>
        </w:tc>
      </w:tr>
      <w:tr w:rsidR="00512617" w:rsidRPr="004074DC" w:rsidTr="00512617">
        <w:trPr>
          <w:trHeight w:val="287"/>
          <w:tblHeader/>
        </w:trPr>
        <w:tc>
          <w:tcPr>
            <w:tcW w:w="898" w:type="dxa"/>
            <w:tcBorders>
              <w:top w:val="nil"/>
              <w:left w:val="single" w:sz="4" w:space="0" w:color="000000"/>
              <w:bottom w:val="single" w:sz="4" w:space="0" w:color="000000"/>
              <w:right w:val="single" w:sz="4" w:space="0" w:color="000000"/>
            </w:tcBorders>
            <w:shd w:val="clear" w:color="auto" w:fill="auto"/>
            <w:vAlign w:val="center"/>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1</w:t>
            </w:r>
          </w:p>
        </w:tc>
        <w:tc>
          <w:tcPr>
            <w:tcW w:w="5256" w:type="dxa"/>
            <w:tcBorders>
              <w:top w:val="nil"/>
              <w:left w:val="nil"/>
              <w:bottom w:val="single" w:sz="4" w:space="0" w:color="000000"/>
              <w:right w:val="single" w:sz="4" w:space="0" w:color="000000"/>
            </w:tcBorders>
            <w:shd w:val="clear" w:color="auto" w:fill="auto"/>
            <w:vAlign w:val="center"/>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2</w:t>
            </w:r>
          </w:p>
        </w:tc>
        <w:tc>
          <w:tcPr>
            <w:tcW w:w="3036" w:type="dxa"/>
            <w:tcBorders>
              <w:top w:val="nil"/>
              <w:left w:val="nil"/>
              <w:bottom w:val="single" w:sz="4" w:space="0" w:color="000000"/>
              <w:right w:val="single" w:sz="4" w:space="0" w:color="000000"/>
            </w:tcBorders>
            <w:shd w:val="clear" w:color="auto" w:fill="auto"/>
            <w:vAlign w:val="center"/>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3</w:t>
            </w:r>
          </w:p>
        </w:tc>
        <w:tc>
          <w:tcPr>
            <w:tcW w:w="1856" w:type="dxa"/>
            <w:tcBorders>
              <w:top w:val="nil"/>
              <w:left w:val="nil"/>
              <w:bottom w:val="single" w:sz="4" w:space="0" w:color="000000"/>
              <w:right w:val="single" w:sz="4" w:space="0" w:color="000000"/>
            </w:tcBorders>
            <w:shd w:val="clear" w:color="auto" w:fill="auto"/>
            <w:vAlign w:val="center"/>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4</w:t>
            </w:r>
          </w:p>
        </w:tc>
        <w:tc>
          <w:tcPr>
            <w:tcW w:w="1383" w:type="dxa"/>
            <w:tcBorders>
              <w:top w:val="nil"/>
              <w:left w:val="nil"/>
              <w:bottom w:val="single" w:sz="4" w:space="0" w:color="000000"/>
              <w:right w:val="single" w:sz="4" w:space="0" w:color="000000"/>
            </w:tcBorders>
            <w:shd w:val="clear" w:color="auto" w:fill="auto"/>
            <w:vAlign w:val="center"/>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5</w:t>
            </w:r>
          </w:p>
        </w:tc>
        <w:tc>
          <w:tcPr>
            <w:tcW w:w="1166" w:type="dxa"/>
            <w:tcBorders>
              <w:top w:val="single" w:sz="4" w:space="0" w:color="000000"/>
              <w:left w:val="nil"/>
              <w:bottom w:val="single" w:sz="4" w:space="0" w:color="000000"/>
              <w:right w:val="single" w:sz="4" w:space="0" w:color="000000"/>
            </w:tcBorders>
            <w:shd w:val="clear" w:color="auto" w:fill="auto"/>
            <w:vAlign w:val="center"/>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6</w:t>
            </w:r>
          </w:p>
        </w:tc>
        <w:tc>
          <w:tcPr>
            <w:tcW w:w="1254" w:type="dxa"/>
            <w:tcBorders>
              <w:top w:val="nil"/>
              <w:left w:val="nil"/>
              <w:bottom w:val="single" w:sz="4" w:space="0" w:color="000000"/>
              <w:right w:val="single" w:sz="4" w:space="0" w:color="000000"/>
            </w:tcBorders>
            <w:shd w:val="clear" w:color="auto" w:fill="auto"/>
            <w:vAlign w:val="center"/>
          </w:tcPr>
          <w:p w:rsidR="00512617" w:rsidRPr="004074DC" w:rsidRDefault="00512617" w:rsidP="00512617">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7</w:t>
            </w:r>
          </w:p>
        </w:tc>
      </w:tr>
      <w:tr w:rsidR="00512617" w:rsidRPr="004074DC" w:rsidTr="00512617">
        <w:trPr>
          <w:trHeight w:val="249"/>
        </w:trPr>
        <w:tc>
          <w:tcPr>
            <w:tcW w:w="898" w:type="dxa"/>
            <w:tcBorders>
              <w:top w:val="nil"/>
              <w:left w:val="single" w:sz="4" w:space="0" w:color="000000"/>
              <w:bottom w:val="single" w:sz="4" w:space="0" w:color="000000"/>
              <w:right w:val="single" w:sz="4" w:space="0" w:color="000000"/>
            </w:tcBorders>
            <w:shd w:val="clear" w:color="auto" w:fill="auto"/>
          </w:tcPr>
          <w:p w:rsidR="00512617" w:rsidRPr="004074DC" w:rsidRDefault="00512617" w:rsidP="00512617">
            <w:pPr>
              <w:spacing w:after="0" w:line="240" w:lineRule="auto"/>
              <w:jc w:val="center"/>
              <w:rPr>
                <w:rFonts w:ascii="Times New Roman" w:eastAsia="Times New Roman" w:hAnsi="Times New Roman"/>
                <w:color w:val="000000"/>
                <w:sz w:val="20"/>
                <w:szCs w:val="20"/>
                <w:lang w:eastAsia="ru-RU"/>
              </w:rPr>
            </w:pPr>
            <w:r w:rsidRPr="004074DC">
              <w:rPr>
                <w:rFonts w:ascii="Times New Roman" w:eastAsia="Times New Roman" w:hAnsi="Times New Roman"/>
                <w:color w:val="000000"/>
                <w:sz w:val="20"/>
                <w:szCs w:val="20"/>
                <w:lang w:eastAsia="ru-RU"/>
              </w:rPr>
              <w:t>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b/>
                <w:color w:val="000000"/>
                <w:sz w:val="20"/>
                <w:szCs w:val="20"/>
                <w:lang w:eastAsia="ru-RU"/>
              </w:rPr>
              <w:t>Подпрограмма 1 «Комплексное развитие систем коммунальной инфраструктуры муниципального образования»</w:t>
            </w:r>
          </w:p>
        </w:tc>
      </w:tr>
      <w:tr w:rsidR="00512617" w:rsidRPr="004074DC" w:rsidTr="00512617">
        <w:trPr>
          <w:trHeight w:val="253"/>
        </w:trPr>
        <w:tc>
          <w:tcPr>
            <w:tcW w:w="898" w:type="dxa"/>
            <w:tcBorders>
              <w:top w:val="nil"/>
              <w:left w:val="single" w:sz="4" w:space="0" w:color="000000"/>
              <w:bottom w:val="single" w:sz="4" w:space="0" w:color="000000"/>
              <w:right w:val="single" w:sz="4" w:space="0" w:color="000000"/>
            </w:tcBorders>
            <w:shd w:val="clear" w:color="auto" w:fill="auto"/>
          </w:tcPr>
          <w:p w:rsidR="00512617" w:rsidRPr="004074DC" w:rsidRDefault="00512617" w:rsidP="00512617">
            <w:pPr>
              <w:spacing w:after="0" w:line="240" w:lineRule="auto"/>
              <w:jc w:val="center"/>
              <w:rPr>
                <w:rFonts w:ascii="Times New Roman" w:eastAsia="Times New Roman" w:hAnsi="Times New Roman"/>
                <w:color w:val="000000"/>
                <w:sz w:val="20"/>
                <w:szCs w:val="20"/>
                <w:lang w:eastAsia="ru-RU"/>
              </w:rPr>
            </w:pPr>
            <w:r w:rsidRPr="004074DC">
              <w:rPr>
                <w:rFonts w:ascii="Times New Roman" w:eastAsia="Times New Roman" w:hAnsi="Times New Roman"/>
                <w:color w:val="000000"/>
                <w:sz w:val="20"/>
                <w:szCs w:val="20"/>
                <w:lang w:eastAsia="ru-RU"/>
              </w:rPr>
              <w:t>1.1.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Основное мероприятие «Комплексное развитие систем коммунальной инфраструктуры муниципального образования»</w:t>
            </w:r>
          </w:p>
        </w:tc>
      </w:tr>
      <w:tr w:rsidR="00512617" w:rsidRPr="004074DC" w:rsidTr="00512617">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1.1.1.</w:t>
            </w:r>
          </w:p>
        </w:tc>
        <w:tc>
          <w:tcPr>
            <w:tcW w:w="52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303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DA3688" w:rsidRDefault="00512617" w:rsidP="00512617">
            <w:pPr>
              <w:jc w:val="center"/>
              <w:rPr>
                <w:sz w:val="20"/>
                <w:szCs w:val="20"/>
              </w:rPr>
            </w:pPr>
            <w:r w:rsidRPr="00DA3688">
              <w:rPr>
                <w:rFonts w:ascii="Times New Roman" w:eastAsia="Times New Roman" w:hAnsi="Times New Roman"/>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643052">
              <w:rPr>
                <w:rFonts w:ascii="Times New Roman" w:eastAsia="Times New Roman" w:hAnsi="Times New Roman"/>
                <w:color w:val="000000"/>
                <w:sz w:val="20"/>
                <w:szCs w:val="20"/>
                <w:lang w:eastAsia="ru-RU"/>
              </w:rPr>
              <w:t>0,0</w:t>
            </w:r>
            <w:r>
              <w:rPr>
                <w:rFonts w:ascii="Times New Roman" w:eastAsia="Times New Roman" w:hAnsi="Times New Roman"/>
                <w:color w:val="000000"/>
                <w:sz w:val="20"/>
                <w:szCs w:val="20"/>
                <w:lang w:eastAsia="ru-RU"/>
              </w:rPr>
              <w:t>00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w:t>
            </w:r>
            <w:r>
              <w:rPr>
                <w:rFonts w:ascii="Times New Roman" w:eastAsia="Times New Roman" w:hAnsi="Times New Roman"/>
                <w:color w:val="000000"/>
                <w:sz w:val="20"/>
                <w:szCs w:val="20"/>
                <w:lang w:eastAsia="ru-RU"/>
              </w:rPr>
              <w:t>00</w:t>
            </w:r>
          </w:p>
        </w:tc>
      </w:tr>
      <w:tr w:rsidR="00512617" w:rsidRPr="004074DC" w:rsidTr="00512617">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1.1.2.</w:t>
            </w:r>
          </w:p>
        </w:tc>
        <w:tc>
          <w:tcPr>
            <w:tcW w:w="52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Организация электро-, тепло-, газо- и водоснабжения населения, водоотведения, снабжения населения топливом в сельских поселениях</w:t>
            </w:r>
          </w:p>
        </w:tc>
        <w:tc>
          <w:tcPr>
            <w:tcW w:w="303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1 400,0</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1 349,40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1 246,0</w:t>
            </w:r>
          </w:p>
        </w:tc>
      </w:tr>
      <w:tr w:rsidR="00512617" w:rsidRPr="004074DC" w:rsidTr="00512617">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1.1.3.</w:t>
            </w:r>
          </w:p>
        </w:tc>
        <w:tc>
          <w:tcPr>
            <w:tcW w:w="52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Организация электро-, тепло-, газо- и водоснабжения населения, водоотведения, снабжения населения топливом в городском поселении</w:t>
            </w:r>
          </w:p>
        </w:tc>
        <w:tc>
          <w:tcPr>
            <w:tcW w:w="303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w:t>
            </w:r>
          </w:p>
        </w:tc>
      </w:tr>
      <w:tr w:rsidR="00512617" w:rsidRPr="004074DC" w:rsidTr="00512617">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1.1.4.</w:t>
            </w:r>
          </w:p>
        </w:tc>
        <w:tc>
          <w:tcPr>
            <w:tcW w:w="52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rPr>
                <w:rFonts w:ascii="Times New Roman" w:eastAsia="Times New Roman" w:hAnsi="Times New Roman"/>
                <w:sz w:val="20"/>
                <w:szCs w:val="20"/>
                <w:lang w:eastAsia="ru-RU"/>
              </w:rPr>
            </w:pPr>
            <w:proofErr w:type="spellStart"/>
            <w:r w:rsidRPr="004D6986">
              <w:rPr>
                <w:rFonts w:ascii="Times New Roman" w:eastAsia="Times New Roman" w:hAnsi="Times New Roman"/>
                <w:sz w:val="20"/>
                <w:szCs w:val="20"/>
                <w:lang w:eastAsia="ru-RU"/>
              </w:rPr>
              <w:t>Софинансирование</w:t>
            </w:r>
            <w:proofErr w:type="spellEnd"/>
            <w:r w:rsidRPr="004D6986">
              <w:rPr>
                <w:rFonts w:ascii="Times New Roman" w:eastAsia="Times New Roman" w:hAnsi="Times New Roman"/>
                <w:sz w:val="20"/>
                <w:szCs w:val="20"/>
                <w:lang w:eastAsia="ru-RU"/>
              </w:rPr>
              <w:t xml:space="preserve"> приобретения оборудования и материалов для модернизации объектов теплоснабжения, водоснабжения, водоотведения в целях подготовки к отопительному сезону</w:t>
            </w:r>
          </w:p>
        </w:tc>
        <w:tc>
          <w:tcPr>
            <w:tcW w:w="303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r>
      <w:tr w:rsidR="00512617" w:rsidRPr="004074DC" w:rsidTr="00512617">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1.1.7.</w:t>
            </w:r>
          </w:p>
        </w:tc>
        <w:tc>
          <w:tcPr>
            <w:tcW w:w="5256" w:type="dxa"/>
            <w:tcBorders>
              <w:top w:val="nil"/>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iCs/>
                <w:color w:val="000000"/>
                <w:sz w:val="20"/>
                <w:szCs w:val="20"/>
                <w:lang w:eastAsia="ru-RU"/>
              </w:rPr>
            </w:pPr>
            <w:r w:rsidRPr="004D6986">
              <w:rPr>
                <w:rFonts w:ascii="Times New Roman" w:eastAsia="Times New Roman" w:hAnsi="Times New Roman"/>
                <w:iCs/>
                <w:color w:val="000000"/>
                <w:sz w:val="20"/>
                <w:szCs w:val="20"/>
                <w:lang w:eastAsia="ru-RU"/>
              </w:rPr>
              <w:t>Субсидии на возмещение организациям части затрат, связанных с оказанием населению услуг бани</w:t>
            </w:r>
          </w:p>
        </w:tc>
        <w:tc>
          <w:tcPr>
            <w:tcW w:w="303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r>
      <w:tr w:rsidR="00512617" w:rsidRPr="004074DC" w:rsidTr="00512617">
        <w:trPr>
          <w:trHeight w:val="330"/>
        </w:trPr>
        <w:tc>
          <w:tcPr>
            <w:tcW w:w="898" w:type="dxa"/>
            <w:tcBorders>
              <w:top w:val="nil"/>
              <w:left w:val="single" w:sz="4" w:space="0" w:color="000000"/>
              <w:bottom w:val="single" w:sz="4" w:space="0" w:color="000000"/>
              <w:right w:val="single" w:sz="4" w:space="0" w:color="000000"/>
            </w:tcBorders>
            <w:shd w:val="clear" w:color="auto" w:fill="auto"/>
            <w:vAlign w:val="center"/>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1.1.8.</w:t>
            </w:r>
          </w:p>
        </w:tc>
        <w:tc>
          <w:tcPr>
            <w:tcW w:w="5256" w:type="dxa"/>
            <w:tcBorders>
              <w:top w:val="nil"/>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iCs/>
                <w:color w:val="000000"/>
                <w:sz w:val="20"/>
                <w:szCs w:val="20"/>
                <w:lang w:eastAsia="ru-RU"/>
              </w:rPr>
            </w:pPr>
            <w:r w:rsidRPr="004D6986">
              <w:rPr>
                <w:rFonts w:ascii="Times New Roman" w:eastAsia="Times New Roman" w:hAnsi="Times New Roman"/>
                <w:iCs/>
                <w:color w:val="000000"/>
                <w:sz w:val="20"/>
                <w:szCs w:val="20"/>
                <w:lang w:eastAsia="ru-RU"/>
              </w:rPr>
              <w:t>Субсидии муниципальным предприятиям Пыталовского района  на погашение денежных обязательств и обязательных платежей для восстановления платежеспособности</w:t>
            </w:r>
          </w:p>
        </w:tc>
        <w:tc>
          <w:tcPr>
            <w:tcW w:w="303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r>
      <w:tr w:rsidR="00512617" w:rsidRPr="004074DC" w:rsidTr="00512617">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9</w:t>
            </w:r>
          </w:p>
        </w:tc>
        <w:tc>
          <w:tcPr>
            <w:tcW w:w="5256" w:type="dxa"/>
            <w:tcBorders>
              <w:top w:val="nil"/>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ликвидации несанкционированных свалок</w:t>
            </w:r>
          </w:p>
        </w:tc>
        <w:tc>
          <w:tcPr>
            <w:tcW w:w="303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0,000</w:t>
            </w:r>
          </w:p>
        </w:tc>
      </w:tr>
      <w:tr w:rsidR="00512617" w:rsidRPr="004074DC" w:rsidTr="00512617">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1.1.</w:t>
            </w:r>
            <w:r>
              <w:rPr>
                <w:rFonts w:ascii="Times New Roman" w:eastAsia="Times New Roman" w:hAnsi="Times New Roman"/>
                <w:color w:val="000000"/>
                <w:sz w:val="20"/>
                <w:szCs w:val="20"/>
                <w:lang w:eastAsia="ru-RU"/>
              </w:rPr>
              <w:t>10</w:t>
            </w:r>
          </w:p>
        </w:tc>
        <w:tc>
          <w:tcPr>
            <w:tcW w:w="5256" w:type="dxa"/>
            <w:tcBorders>
              <w:top w:val="nil"/>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w:t>
            </w:r>
            <w:r>
              <w:rPr>
                <w:rFonts w:ascii="Times New Roman" w:eastAsia="Times New Roman" w:hAnsi="Times New Roman"/>
                <w:color w:val="000000"/>
                <w:sz w:val="20"/>
                <w:szCs w:val="20"/>
                <w:lang w:eastAsia="ru-RU"/>
              </w:rPr>
              <w:t>я</w:t>
            </w:r>
            <w:r w:rsidRPr="004D6986">
              <w:rPr>
                <w:rFonts w:ascii="Times New Roman" w:eastAsia="Times New Roman" w:hAnsi="Times New Roman"/>
                <w:color w:val="000000"/>
                <w:sz w:val="20"/>
                <w:szCs w:val="20"/>
                <w:lang w:eastAsia="ru-RU"/>
              </w:rPr>
              <w:t xml:space="preserve"> по об</w:t>
            </w:r>
            <w:r>
              <w:rPr>
                <w:rFonts w:ascii="Times New Roman" w:eastAsia="Times New Roman" w:hAnsi="Times New Roman"/>
                <w:color w:val="000000"/>
                <w:sz w:val="20"/>
                <w:szCs w:val="20"/>
                <w:lang w:eastAsia="ru-RU"/>
              </w:rPr>
              <w:t>о</w:t>
            </w:r>
            <w:r w:rsidRPr="004D6986">
              <w:rPr>
                <w:rFonts w:ascii="Times New Roman" w:eastAsia="Times New Roman" w:hAnsi="Times New Roman"/>
                <w:color w:val="000000"/>
                <w:sz w:val="20"/>
                <w:szCs w:val="20"/>
                <w:lang w:eastAsia="ru-RU"/>
              </w:rPr>
              <w:t>рудованию контейнерных площадок для накопления твердых коммунальных отходов</w:t>
            </w:r>
          </w:p>
        </w:tc>
        <w:tc>
          <w:tcPr>
            <w:tcW w:w="303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0,000</w:t>
            </w:r>
          </w:p>
        </w:tc>
      </w:tr>
      <w:tr w:rsidR="00512617" w:rsidRPr="004074DC" w:rsidTr="00512617">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512617" w:rsidRPr="002377C7" w:rsidRDefault="00512617" w:rsidP="0051261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lastRenderedPageBreak/>
              <w:t> 1.1.</w:t>
            </w:r>
            <w:r>
              <w:rPr>
                <w:rFonts w:ascii="Times New Roman" w:eastAsia="Times New Roman" w:hAnsi="Times New Roman"/>
                <w:color w:val="000000"/>
                <w:sz w:val="20"/>
                <w:szCs w:val="20"/>
                <w:lang w:eastAsia="ru-RU"/>
              </w:rPr>
              <w:t>11</w:t>
            </w:r>
          </w:p>
        </w:tc>
        <w:tc>
          <w:tcPr>
            <w:tcW w:w="5256" w:type="dxa"/>
            <w:tcBorders>
              <w:top w:val="nil"/>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оборудованию контейнерных площадок для раздельного накопления твердых коммунальных отходов и установке на них контейнеров</w:t>
            </w:r>
          </w:p>
        </w:tc>
        <w:tc>
          <w:tcPr>
            <w:tcW w:w="303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0,000</w:t>
            </w:r>
          </w:p>
        </w:tc>
      </w:tr>
      <w:tr w:rsidR="00512617" w:rsidRPr="004074DC" w:rsidTr="00512617">
        <w:trPr>
          <w:trHeight w:val="287"/>
        </w:trPr>
        <w:tc>
          <w:tcPr>
            <w:tcW w:w="898" w:type="dxa"/>
            <w:tcBorders>
              <w:top w:val="nil"/>
              <w:left w:val="single" w:sz="4" w:space="0" w:color="000000"/>
              <w:bottom w:val="single" w:sz="4" w:space="0" w:color="000000"/>
              <w:right w:val="single" w:sz="4" w:space="0" w:color="000000"/>
            </w:tcBorders>
            <w:shd w:val="clear" w:color="auto" w:fill="auto"/>
          </w:tcPr>
          <w:p w:rsidR="00512617" w:rsidRPr="0069506C" w:rsidRDefault="00512617" w:rsidP="00512617">
            <w:pPr>
              <w:spacing w:after="0" w:line="240" w:lineRule="auto"/>
              <w:jc w:val="center"/>
              <w:rPr>
                <w:rFonts w:ascii="Times New Roman" w:eastAsia="Times New Roman" w:hAnsi="Times New Roman"/>
                <w:b/>
                <w:color w:val="000000"/>
                <w:sz w:val="20"/>
                <w:szCs w:val="20"/>
                <w:lang w:eastAsia="ru-RU"/>
              </w:rPr>
            </w:pPr>
            <w:r w:rsidRPr="0069506C">
              <w:rPr>
                <w:rFonts w:ascii="Times New Roman" w:eastAsia="Times New Roman" w:hAnsi="Times New Roman"/>
                <w:b/>
                <w:color w:val="000000"/>
                <w:sz w:val="20"/>
                <w:szCs w:val="20"/>
                <w:lang w:eastAsia="ru-RU"/>
              </w:rPr>
              <w:t>2.</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b/>
                <w:color w:val="000000"/>
                <w:sz w:val="20"/>
                <w:szCs w:val="20"/>
                <w:lang w:eastAsia="ru-RU"/>
              </w:rPr>
            </w:pPr>
            <w:r w:rsidRPr="004D6986">
              <w:rPr>
                <w:rFonts w:ascii="Times New Roman" w:eastAsia="Times New Roman" w:hAnsi="Times New Roman"/>
                <w:b/>
                <w:color w:val="000000"/>
                <w:sz w:val="20"/>
                <w:szCs w:val="20"/>
                <w:lang w:eastAsia="ru-RU"/>
              </w:rPr>
              <w:t>Подпрограмма «Энергосбережение и повышение энергетической эффективности»</w:t>
            </w:r>
          </w:p>
        </w:tc>
      </w:tr>
      <w:tr w:rsidR="00512617" w:rsidRPr="004074DC" w:rsidTr="00512617">
        <w:trPr>
          <w:trHeight w:val="241"/>
        </w:trPr>
        <w:tc>
          <w:tcPr>
            <w:tcW w:w="898" w:type="dxa"/>
            <w:tcBorders>
              <w:top w:val="nil"/>
              <w:left w:val="single" w:sz="4" w:space="0" w:color="000000"/>
              <w:bottom w:val="single" w:sz="4" w:space="0" w:color="auto"/>
              <w:right w:val="single" w:sz="4" w:space="0" w:color="000000"/>
            </w:tcBorders>
            <w:shd w:val="clear" w:color="auto" w:fill="auto"/>
          </w:tcPr>
          <w:p w:rsidR="00512617" w:rsidRPr="004074DC" w:rsidRDefault="00512617" w:rsidP="00512617">
            <w:pPr>
              <w:spacing w:after="0" w:line="240" w:lineRule="auto"/>
              <w:jc w:val="center"/>
              <w:rPr>
                <w:rFonts w:ascii="Times New Roman" w:eastAsia="Times New Roman" w:hAnsi="Times New Roman"/>
                <w:color w:val="000000"/>
                <w:sz w:val="20"/>
                <w:szCs w:val="20"/>
                <w:lang w:eastAsia="ru-RU"/>
              </w:rPr>
            </w:pPr>
            <w:r w:rsidRPr="004074DC">
              <w:rPr>
                <w:rFonts w:ascii="Times New Roman" w:eastAsia="Times New Roman" w:hAnsi="Times New Roman"/>
                <w:color w:val="000000"/>
                <w:sz w:val="20"/>
                <w:szCs w:val="20"/>
                <w:lang w:eastAsia="ru-RU"/>
              </w:rPr>
              <w:t>2.1.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b/>
                <w:color w:val="000000"/>
                <w:sz w:val="20"/>
                <w:szCs w:val="20"/>
                <w:lang w:eastAsia="ru-RU"/>
              </w:rPr>
            </w:pPr>
            <w:r w:rsidRPr="004D6986">
              <w:rPr>
                <w:rFonts w:ascii="Times New Roman" w:eastAsia="Times New Roman" w:hAnsi="Times New Roman"/>
                <w:b/>
                <w:color w:val="000000"/>
                <w:sz w:val="20"/>
                <w:szCs w:val="20"/>
                <w:lang w:eastAsia="ru-RU"/>
              </w:rPr>
              <w:t>Основное мероприятие «Энергосбережение и повышение энергетической эффективности»</w:t>
            </w:r>
          </w:p>
        </w:tc>
      </w:tr>
      <w:tr w:rsidR="00512617" w:rsidRPr="004074DC" w:rsidTr="00512617">
        <w:trPr>
          <w:trHeight w:val="555"/>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4B679C" w:rsidRDefault="00512617" w:rsidP="00512617">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2.1.1.</w:t>
            </w:r>
          </w:p>
        </w:tc>
        <w:tc>
          <w:tcPr>
            <w:tcW w:w="5256"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Финансирование мероприятий по энергосбережению и повышению энергетической эффективности</w:t>
            </w:r>
          </w:p>
        </w:tc>
        <w:tc>
          <w:tcPr>
            <w:tcW w:w="3036" w:type="dxa"/>
            <w:tcBorders>
              <w:top w:val="nil"/>
              <w:left w:val="single" w:sz="4" w:space="0" w:color="auto"/>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1042,00</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r>
      <w:tr w:rsidR="00512617" w:rsidRPr="004074DC" w:rsidTr="00512617">
        <w:trPr>
          <w:trHeight w:val="555"/>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4B679C" w:rsidRDefault="00512617" w:rsidP="00512617">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2.1.2.</w:t>
            </w:r>
          </w:p>
        </w:tc>
        <w:tc>
          <w:tcPr>
            <w:tcW w:w="5256"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4D6986" w:rsidRDefault="00512617" w:rsidP="00512617">
            <w:pPr>
              <w:spacing w:after="0" w:line="240" w:lineRule="auto"/>
              <w:rPr>
                <w:rFonts w:ascii="Times New Roman" w:eastAsia="Times New Roman" w:hAnsi="Times New Roman"/>
                <w:sz w:val="20"/>
                <w:szCs w:val="20"/>
                <w:lang w:eastAsia="ru-RU"/>
              </w:rPr>
            </w:pPr>
            <w:proofErr w:type="spellStart"/>
            <w:r w:rsidRPr="004D6986">
              <w:rPr>
                <w:rFonts w:ascii="Times New Roman" w:eastAsia="Times New Roman" w:hAnsi="Times New Roman"/>
                <w:sz w:val="20"/>
                <w:szCs w:val="20"/>
                <w:lang w:eastAsia="ru-RU"/>
              </w:rPr>
              <w:t>Софинансирование</w:t>
            </w:r>
            <w:proofErr w:type="spellEnd"/>
            <w:r w:rsidRPr="004D6986">
              <w:rPr>
                <w:rFonts w:ascii="Times New Roman" w:eastAsia="Times New Roman" w:hAnsi="Times New Roman"/>
                <w:sz w:val="20"/>
                <w:szCs w:val="20"/>
                <w:lang w:eastAsia="ru-RU"/>
              </w:rPr>
              <w:t xml:space="preserve"> мероприятий по энергосбережению и повышению энергетической эффективности</w:t>
            </w:r>
          </w:p>
        </w:tc>
        <w:tc>
          <w:tcPr>
            <w:tcW w:w="3036" w:type="dxa"/>
            <w:tcBorders>
              <w:top w:val="nil"/>
              <w:left w:val="single" w:sz="4" w:space="0" w:color="auto"/>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54,842</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w:t>
            </w:r>
          </w:p>
        </w:tc>
      </w:tr>
      <w:tr w:rsidR="00512617" w:rsidRPr="004074DC" w:rsidTr="00512617">
        <w:trPr>
          <w:trHeight w:val="555"/>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4B679C" w:rsidRDefault="00512617" w:rsidP="00512617">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2.1.3</w:t>
            </w:r>
            <w:r w:rsidRPr="004B679C">
              <w:rPr>
                <w:rFonts w:ascii="Times New Roman" w:eastAsia="Times New Roman" w:hAnsi="Times New Roman"/>
                <w:color w:val="000000"/>
                <w:sz w:val="20"/>
                <w:szCs w:val="20"/>
                <w:lang w:eastAsia="ru-RU"/>
              </w:rPr>
              <w:t>.</w:t>
            </w:r>
          </w:p>
        </w:tc>
        <w:tc>
          <w:tcPr>
            <w:tcW w:w="5256" w:type="dxa"/>
            <w:tcBorders>
              <w:top w:val="single" w:sz="4" w:space="0" w:color="auto"/>
              <w:left w:val="single" w:sz="4" w:space="0" w:color="auto"/>
              <w:bottom w:val="single" w:sz="4" w:space="0" w:color="auto"/>
              <w:right w:val="single" w:sz="4" w:space="0" w:color="auto"/>
            </w:tcBorders>
            <w:shd w:val="clear" w:color="auto" w:fill="auto"/>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Мероприятия по энергосбережению и энергетической эффективности за счет средств районного бюджета</w:t>
            </w:r>
          </w:p>
        </w:tc>
        <w:tc>
          <w:tcPr>
            <w:tcW w:w="3036" w:type="dxa"/>
            <w:tcBorders>
              <w:top w:val="nil"/>
              <w:left w:val="single" w:sz="4" w:space="0" w:color="auto"/>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Финансовое управление Администрации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r>
      <w:tr w:rsidR="00512617" w:rsidRPr="004074DC" w:rsidTr="00512617">
        <w:trPr>
          <w:trHeight w:val="203"/>
        </w:trPr>
        <w:tc>
          <w:tcPr>
            <w:tcW w:w="898" w:type="dxa"/>
            <w:tcBorders>
              <w:top w:val="single" w:sz="4" w:space="0" w:color="auto"/>
              <w:left w:val="single" w:sz="4" w:space="0" w:color="auto"/>
              <w:bottom w:val="single" w:sz="4" w:space="0" w:color="auto"/>
              <w:right w:val="single" w:sz="4" w:space="0" w:color="auto"/>
            </w:tcBorders>
            <w:shd w:val="clear" w:color="auto" w:fill="auto"/>
          </w:tcPr>
          <w:p w:rsidR="00512617" w:rsidRPr="0069506C" w:rsidRDefault="00512617" w:rsidP="00512617">
            <w:pPr>
              <w:spacing w:after="0" w:line="240" w:lineRule="auto"/>
              <w:jc w:val="center"/>
              <w:rPr>
                <w:rFonts w:ascii="Times New Roman" w:eastAsia="Times New Roman" w:hAnsi="Times New Roman"/>
                <w:b/>
                <w:color w:val="000000"/>
                <w:sz w:val="20"/>
                <w:szCs w:val="20"/>
                <w:lang w:eastAsia="ru-RU"/>
              </w:rPr>
            </w:pPr>
            <w:r w:rsidRPr="0069506C">
              <w:rPr>
                <w:rFonts w:ascii="Times New Roman" w:eastAsia="Times New Roman" w:hAnsi="Times New Roman"/>
                <w:b/>
                <w:color w:val="000000"/>
                <w:sz w:val="20"/>
                <w:szCs w:val="20"/>
                <w:lang w:eastAsia="ru-RU"/>
              </w:rPr>
              <w:t>3.</w:t>
            </w:r>
          </w:p>
        </w:tc>
        <w:tc>
          <w:tcPr>
            <w:tcW w:w="13951" w:type="dxa"/>
            <w:gridSpan w:val="6"/>
            <w:tcBorders>
              <w:top w:val="single" w:sz="4" w:space="0" w:color="000000"/>
              <w:left w:val="single" w:sz="4" w:space="0" w:color="auto"/>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b/>
                <w:color w:val="000000"/>
                <w:sz w:val="20"/>
                <w:szCs w:val="20"/>
                <w:lang w:eastAsia="ru-RU"/>
              </w:rPr>
            </w:pPr>
            <w:r w:rsidRPr="004D6986">
              <w:rPr>
                <w:rFonts w:ascii="Times New Roman" w:eastAsia="Times New Roman" w:hAnsi="Times New Roman"/>
                <w:b/>
                <w:color w:val="000000"/>
                <w:sz w:val="20"/>
                <w:szCs w:val="20"/>
                <w:lang w:eastAsia="ru-RU"/>
              </w:rPr>
              <w:t>Подпрограмма «Благоустройство муниципального образования»</w:t>
            </w:r>
          </w:p>
        </w:tc>
      </w:tr>
      <w:tr w:rsidR="00512617" w:rsidRPr="004074DC" w:rsidTr="00512617">
        <w:trPr>
          <w:trHeight w:val="333"/>
        </w:trPr>
        <w:tc>
          <w:tcPr>
            <w:tcW w:w="898" w:type="dxa"/>
            <w:tcBorders>
              <w:top w:val="single" w:sz="4" w:space="0" w:color="auto"/>
              <w:left w:val="single" w:sz="4" w:space="0" w:color="000000"/>
              <w:bottom w:val="single" w:sz="4" w:space="0" w:color="000000"/>
              <w:right w:val="single" w:sz="4" w:space="0" w:color="000000"/>
            </w:tcBorders>
            <w:shd w:val="clear" w:color="auto" w:fill="auto"/>
          </w:tcPr>
          <w:p w:rsidR="00512617" w:rsidRPr="004074DC" w:rsidRDefault="00512617" w:rsidP="00512617">
            <w:pPr>
              <w:spacing w:after="0" w:line="240" w:lineRule="auto"/>
              <w:jc w:val="center"/>
              <w:rPr>
                <w:rFonts w:ascii="Times New Roman" w:eastAsia="Times New Roman" w:hAnsi="Times New Roman"/>
                <w:color w:val="000000"/>
                <w:sz w:val="20"/>
                <w:szCs w:val="20"/>
                <w:lang w:eastAsia="ru-RU"/>
              </w:rPr>
            </w:pPr>
            <w:r w:rsidRPr="004074DC">
              <w:rPr>
                <w:rFonts w:ascii="Times New Roman" w:eastAsia="Times New Roman" w:hAnsi="Times New Roman"/>
                <w:color w:val="000000"/>
                <w:sz w:val="20"/>
                <w:szCs w:val="20"/>
                <w:lang w:eastAsia="ru-RU"/>
              </w:rPr>
              <w:t>3.1.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Основное мероприятие «Организация благоустройства и озеленения территории муниципального образования»</w:t>
            </w:r>
          </w:p>
        </w:tc>
      </w:tr>
      <w:tr w:rsidR="00512617" w:rsidRPr="004074DC" w:rsidTr="00512617">
        <w:trPr>
          <w:trHeight w:val="1243"/>
        </w:trPr>
        <w:tc>
          <w:tcPr>
            <w:tcW w:w="898" w:type="dxa"/>
            <w:tcBorders>
              <w:top w:val="nil"/>
              <w:left w:val="single" w:sz="4" w:space="0" w:color="000000"/>
              <w:bottom w:val="single" w:sz="4" w:space="0" w:color="000000"/>
              <w:right w:val="single" w:sz="4" w:space="0" w:color="000000"/>
            </w:tcBorders>
            <w:shd w:val="clear" w:color="auto" w:fill="auto"/>
            <w:vAlign w:val="center"/>
          </w:tcPr>
          <w:p w:rsidR="00512617" w:rsidRPr="004B679C" w:rsidRDefault="00512617" w:rsidP="00512617">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3.1.1.</w:t>
            </w:r>
          </w:p>
        </w:tc>
        <w:tc>
          <w:tcPr>
            <w:tcW w:w="52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Иные межбюджетные трансферты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303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200,0</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r>
      <w:tr w:rsidR="00512617" w:rsidRPr="004074DC" w:rsidTr="00512617">
        <w:trPr>
          <w:trHeight w:val="459"/>
        </w:trPr>
        <w:tc>
          <w:tcPr>
            <w:tcW w:w="898" w:type="dxa"/>
            <w:tcBorders>
              <w:top w:val="nil"/>
              <w:left w:val="single" w:sz="4" w:space="0" w:color="000000"/>
              <w:bottom w:val="single" w:sz="4" w:space="0" w:color="000000"/>
              <w:right w:val="single" w:sz="4" w:space="0" w:color="000000"/>
            </w:tcBorders>
            <w:shd w:val="clear" w:color="auto" w:fill="auto"/>
            <w:vAlign w:val="center"/>
          </w:tcPr>
          <w:p w:rsidR="00512617" w:rsidRPr="004B679C" w:rsidRDefault="00512617" w:rsidP="00512617">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3.1.2.</w:t>
            </w:r>
          </w:p>
        </w:tc>
        <w:tc>
          <w:tcPr>
            <w:tcW w:w="5256" w:type="dxa"/>
            <w:tcBorders>
              <w:top w:val="nil"/>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Благоустройство общественных территорий</w:t>
            </w:r>
          </w:p>
        </w:tc>
        <w:tc>
          <w:tcPr>
            <w:tcW w:w="303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r>
      <w:tr w:rsidR="00512617" w:rsidRPr="004074DC" w:rsidTr="00512617">
        <w:trPr>
          <w:trHeight w:val="1104"/>
        </w:trPr>
        <w:tc>
          <w:tcPr>
            <w:tcW w:w="898" w:type="dxa"/>
            <w:tcBorders>
              <w:top w:val="nil"/>
              <w:left w:val="single" w:sz="4" w:space="0" w:color="000000"/>
              <w:bottom w:val="single" w:sz="4" w:space="0" w:color="000000"/>
              <w:right w:val="single" w:sz="4" w:space="0" w:color="000000"/>
            </w:tcBorders>
            <w:shd w:val="clear" w:color="auto" w:fill="auto"/>
            <w:vAlign w:val="center"/>
          </w:tcPr>
          <w:p w:rsidR="00512617" w:rsidRPr="004B679C" w:rsidRDefault="00512617" w:rsidP="00512617">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3.1.3.</w:t>
            </w:r>
          </w:p>
        </w:tc>
        <w:tc>
          <w:tcPr>
            <w:tcW w:w="5256" w:type="dxa"/>
            <w:tcBorders>
              <w:top w:val="nil"/>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Обустройство и восстановление воинских захоронений, находящихся в государственной (муни</w:t>
            </w:r>
            <w:r>
              <w:rPr>
                <w:rFonts w:ascii="Times New Roman" w:eastAsia="Times New Roman" w:hAnsi="Times New Roman"/>
                <w:color w:val="000000"/>
                <w:sz w:val="20"/>
                <w:szCs w:val="20"/>
                <w:lang w:eastAsia="ru-RU"/>
              </w:rPr>
              <w:t>ци</w:t>
            </w:r>
            <w:r w:rsidRPr="004D6986">
              <w:rPr>
                <w:rFonts w:ascii="Times New Roman" w:eastAsia="Times New Roman" w:hAnsi="Times New Roman"/>
                <w:color w:val="000000"/>
                <w:sz w:val="20"/>
                <w:szCs w:val="20"/>
                <w:lang w:eastAsia="ru-RU"/>
              </w:rPr>
              <w:t>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303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Администрация Пыталовского района</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102,03</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102,03</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r>
      <w:tr w:rsidR="00512617" w:rsidRPr="004074DC" w:rsidTr="00512617">
        <w:trPr>
          <w:trHeight w:val="189"/>
        </w:trPr>
        <w:tc>
          <w:tcPr>
            <w:tcW w:w="898" w:type="dxa"/>
            <w:tcBorders>
              <w:top w:val="nil"/>
              <w:left w:val="single" w:sz="4" w:space="0" w:color="000000"/>
              <w:bottom w:val="single" w:sz="4" w:space="0" w:color="000000"/>
              <w:right w:val="single" w:sz="4" w:space="0" w:color="000000"/>
            </w:tcBorders>
            <w:shd w:val="clear" w:color="auto" w:fill="auto"/>
          </w:tcPr>
          <w:p w:rsidR="00512617" w:rsidRPr="00993D5A"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3951" w:type="dxa"/>
            <w:gridSpan w:val="6"/>
            <w:tcBorders>
              <w:top w:val="nil"/>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b/>
                <w:bCs/>
                <w:sz w:val="20"/>
                <w:szCs w:val="20"/>
                <w:lang w:eastAsia="ru-RU"/>
              </w:rPr>
              <w:t>Подпрограмма  4 "Переселение граждан из аварийного жилищного фонда"</w:t>
            </w:r>
          </w:p>
        </w:tc>
      </w:tr>
      <w:tr w:rsidR="00512617" w:rsidRPr="004074DC" w:rsidTr="00512617">
        <w:trPr>
          <w:trHeight w:val="1159"/>
        </w:trPr>
        <w:tc>
          <w:tcPr>
            <w:tcW w:w="898" w:type="dxa"/>
            <w:tcBorders>
              <w:top w:val="nil"/>
              <w:left w:val="single" w:sz="4" w:space="0" w:color="000000"/>
              <w:bottom w:val="single" w:sz="4" w:space="0" w:color="000000"/>
              <w:right w:val="single" w:sz="4" w:space="0" w:color="000000"/>
            </w:tcBorders>
            <w:shd w:val="clear" w:color="auto" w:fill="auto"/>
          </w:tcPr>
          <w:p w:rsidR="00512617" w:rsidRPr="00993D5A" w:rsidRDefault="00512617" w:rsidP="00512617">
            <w:pPr>
              <w:spacing w:after="0" w:line="240" w:lineRule="auto"/>
              <w:jc w:val="center"/>
              <w:rPr>
                <w:rFonts w:ascii="Times New Roman" w:eastAsia="Times New Roman" w:hAnsi="Times New Roman"/>
                <w:color w:val="000000"/>
                <w:sz w:val="20"/>
                <w:szCs w:val="20"/>
                <w:lang w:eastAsia="ru-RU"/>
              </w:rPr>
            </w:pPr>
            <w:r w:rsidRPr="00993D5A">
              <w:rPr>
                <w:rFonts w:ascii="Times New Roman" w:eastAsia="Times New Roman" w:hAnsi="Times New Roman"/>
                <w:color w:val="000000"/>
                <w:sz w:val="20"/>
                <w:szCs w:val="20"/>
                <w:lang w:eastAsia="ru-RU"/>
              </w:rPr>
              <w:t>4.1.</w:t>
            </w:r>
          </w:p>
        </w:tc>
        <w:tc>
          <w:tcPr>
            <w:tcW w:w="5256" w:type="dxa"/>
            <w:tcBorders>
              <w:top w:val="nil"/>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bCs/>
                <w:sz w:val="20"/>
                <w:szCs w:val="20"/>
                <w:lang w:eastAsia="ru-RU"/>
              </w:rPr>
            </w:pPr>
            <w:r w:rsidRPr="004D6986">
              <w:rPr>
                <w:rFonts w:ascii="Times New Roman" w:eastAsia="Times New Roman" w:hAnsi="Times New Roman"/>
                <w:bCs/>
                <w:sz w:val="20"/>
                <w:szCs w:val="20"/>
                <w:lang w:eastAsia="ru-RU"/>
              </w:rPr>
              <w:t>Основное мероприятие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жилищном фонде"</w:t>
            </w:r>
          </w:p>
        </w:tc>
        <w:tc>
          <w:tcPr>
            <w:tcW w:w="303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Выполнение полномочий</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16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254"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r>
      <w:tr w:rsidR="00512617" w:rsidRPr="004074DC" w:rsidTr="00512617">
        <w:trPr>
          <w:trHeight w:val="283"/>
        </w:trPr>
        <w:tc>
          <w:tcPr>
            <w:tcW w:w="898" w:type="dxa"/>
            <w:tcBorders>
              <w:top w:val="nil"/>
              <w:left w:val="single" w:sz="4" w:space="0" w:color="000000"/>
              <w:bottom w:val="single" w:sz="4" w:space="0" w:color="000000"/>
              <w:right w:val="single" w:sz="4" w:space="0" w:color="000000"/>
            </w:tcBorders>
            <w:shd w:val="clear" w:color="auto" w:fill="auto"/>
          </w:tcPr>
          <w:p w:rsidR="00512617" w:rsidRPr="00993D5A"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3951" w:type="dxa"/>
            <w:gridSpan w:val="6"/>
            <w:tcBorders>
              <w:top w:val="nil"/>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b/>
                <w:bCs/>
                <w:color w:val="000000"/>
                <w:sz w:val="20"/>
                <w:szCs w:val="20"/>
                <w:lang w:eastAsia="ru-RU"/>
              </w:rPr>
              <w:t>Подпрограмма 5 "Оказание молодым семьям государственной поддержки для улучшения жилищных условий"</w:t>
            </w:r>
          </w:p>
        </w:tc>
      </w:tr>
      <w:tr w:rsidR="00512617" w:rsidRPr="004074DC" w:rsidTr="00512617">
        <w:trPr>
          <w:trHeight w:val="730"/>
        </w:trPr>
        <w:tc>
          <w:tcPr>
            <w:tcW w:w="898" w:type="dxa"/>
            <w:tcBorders>
              <w:top w:val="nil"/>
              <w:left w:val="single" w:sz="4" w:space="0" w:color="000000"/>
              <w:bottom w:val="single" w:sz="4" w:space="0" w:color="000000"/>
              <w:right w:val="single" w:sz="4" w:space="0" w:color="000000"/>
            </w:tcBorders>
            <w:shd w:val="clear" w:color="auto" w:fill="auto"/>
          </w:tcPr>
          <w:p w:rsidR="00512617" w:rsidRPr="00993D5A"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5.1.</w:t>
            </w:r>
          </w:p>
        </w:tc>
        <w:tc>
          <w:tcPr>
            <w:tcW w:w="5256" w:type="dxa"/>
            <w:tcBorders>
              <w:top w:val="nil"/>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bCs/>
                <w:sz w:val="20"/>
                <w:szCs w:val="20"/>
                <w:lang w:eastAsia="ru-RU"/>
              </w:rPr>
            </w:pPr>
            <w:r w:rsidRPr="004D6986">
              <w:rPr>
                <w:rFonts w:ascii="Times New Roman" w:eastAsia="Times New Roman" w:hAnsi="Times New Roman"/>
                <w:bCs/>
                <w:color w:val="000000"/>
                <w:sz w:val="20"/>
                <w:szCs w:val="20"/>
                <w:lang w:eastAsia="ru-RU"/>
              </w:rPr>
              <w:t>Основное мероприятие "Оказание молодым семьям государственной поддержки для улучшения жилищных условий"</w:t>
            </w:r>
          </w:p>
        </w:tc>
        <w:tc>
          <w:tcPr>
            <w:tcW w:w="303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Выполнение полномочий</w:t>
            </w:r>
          </w:p>
        </w:tc>
        <w:tc>
          <w:tcPr>
            <w:tcW w:w="1856" w:type="dxa"/>
            <w:tcBorders>
              <w:top w:val="nil"/>
              <w:left w:val="nil"/>
              <w:bottom w:val="single" w:sz="4" w:space="0" w:color="000000"/>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512617" w:rsidRPr="00036A31" w:rsidRDefault="00512617" w:rsidP="00512617">
            <w:pPr>
              <w:spacing w:after="0" w:line="240" w:lineRule="auto"/>
              <w:jc w:val="center"/>
              <w:rPr>
                <w:rFonts w:ascii="Times New Roman" w:eastAsia="Times New Roman" w:hAnsi="Times New Roman"/>
                <w:sz w:val="20"/>
                <w:szCs w:val="20"/>
                <w:lang w:eastAsia="ru-RU"/>
              </w:rPr>
            </w:pPr>
            <w:r w:rsidRPr="00036A31">
              <w:rPr>
                <w:rFonts w:ascii="Times New Roman" w:eastAsia="Times New Roman" w:hAnsi="Times New Roman"/>
                <w:sz w:val="20"/>
                <w:szCs w:val="20"/>
                <w:lang w:eastAsia="ru-RU"/>
              </w:rPr>
              <w:t>0</w:t>
            </w:r>
          </w:p>
        </w:tc>
        <w:tc>
          <w:tcPr>
            <w:tcW w:w="1166" w:type="dxa"/>
            <w:tcBorders>
              <w:top w:val="nil"/>
              <w:left w:val="nil"/>
              <w:bottom w:val="single" w:sz="4" w:space="0" w:color="000000"/>
              <w:right w:val="single" w:sz="4" w:space="0" w:color="000000"/>
            </w:tcBorders>
            <w:shd w:val="clear" w:color="auto" w:fill="auto"/>
            <w:vAlign w:val="center"/>
          </w:tcPr>
          <w:p w:rsidR="00512617" w:rsidRPr="00036A31" w:rsidRDefault="00512617" w:rsidP="00512617">
            <w:pPr>
              <w:spacing w:after="0" w:line="240" w:lineRule="auto"/>
              <w:jc w:val="center"/>
              <w:rPr>
                <w:rFonts w:ascii="Times New Roman" w:eastAsia="Times New Roman" w:hAnsi="Times New Roman"/>
                <w:sz w:val="20"/>
                <w:szCs w:val="20"/>
                <w:lang w:eastAsia="ru-RU"/>
              </w:rPr>
            </w:pPr>
            <w:r w:rsidRPr="00036A31">
              <w:rPr>
                <w:rFonts w:ascii="Times New Roman" w:eastAsia="Times New Roman" w:hAnsi="Times New Roman"/>
                <w:sz w:val="20"/>
                <w:szCs w:val="20"/>
                <w:lang w:eastAsia="ru-RU"/>
              </w:rPr>
              <w:t>0</w:t>
            </w:r>
          </w:p>
        </w:tc>
        <w:tc>
          <w:tcPr>
            <w:tcW w:w="1254" w:type="dxa"/>
            <w:tcBorders>
              <w:top w:val="nil"/>
              <w:left w:val="nil"/>
              <w:bottom w:val="single" w:sz="4" w:space="0" w:color="000000"/>
              <w:right w:val="single" w:sz="4" w:space="0" w:color="000000"/>
            </w:tcBorders>
            <w:shd w:val="clear" w:color="auto" w:fill="auto"/>
            <w:vAlign w:val="center"/>
          </w:tcPr>
          <w:p w:rsidR="00512617" w:rsidRPr="00036A31" w:rsidRDefault="00512617" w:rsidP="00512617">
            <w:pPr>
              <w:spacing w:after="0" w:line="240" w:lineRule="auto"/>
              <w:jc w:val="center"/>
              <w:rPr>
                <w:rFonts w:ascii="Times New Roman" w:eastAsia="Times New Roman" w:hAnsi="Times New Roman"/>
                <w:sz w:val="20"/>
                <w:szCs w:val="20"/>
                <w:lang w:eastAsia="ru-RU"/>
              </w:rPr>
            </w:pPr>
            <w:r w:rsidRPr="00036A31">
              <w:rPr>
                <w:rFonts w:ascii="Times New Roman" w:eastAsia="Times New Roman" w:hAnsi="Times New Roman"/>
                <w:sz w:val="20"/>
                <w:szCs w:val="20"/>
                <w:lang w:eastAsia="ru-RU"/>
              </w:rPr>
              <w:t>0</w:t>
            </w:r>
          </w:p>
        </w:tc>
      </w:tr>
      <w:tr w:rsidR="00512617" w:rsidRPr="004074DC" w:rsidTr="00512617">
        <w:trPr>
          <w:trHeight w:val="287"/>
        </w:trPr>
        <w:tc>
          <w:tcPr>
            <w:tcW w:w="898" w:type="dxa"/>
            <w:tcBorders>
              <w:top w:val="nil"/>
              <w:left w:val="single" w:sz="4" w:space="0" w:color="000000"/>
              <w:bottom w:val="single" w:sz="4" w:space="0" w:color="000000"/>
              <w:right w:val="single" w:sz="4" w:space="0" w:color="000000"/>
            </w:tcBorders>
            <w:shd w:val="clear" w:color="auto" w:fill="auto"/>
          </w:tcPr>
          <w:p w:rsidR="00512617" w:rsidRPr="00C66885" w:rsidRDefault="00512617" w:rsidP="00512617">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6</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b/>
                <w:color w:val="000000"/>
                <w:sz w:val="20"/>
                <w:szCs w:val="20"/>
                <w:lang w:eastAsia="ru-RU"/>
              </w:rPr>
            </w:pPr>
            <w:r w:rsidRPr="004D6986">
              <w:rPr>
                <w:rFonts w:ascii="Times New Roman" w:eastAsia="Times New Roman" w:hAnsi="Times New Roman"/>
                <w:b/>
                <w:color w:val="000000"/>
                <w:sz w:val="20"/>
                <w:szCs w:val="20"/>
                <w:lang w:eastAsia="ru-RU"/>
              </w:rPr>
              <w:t>Подпрограмма 6 «Жилище»</w:t>
            </w:r>
          </w:p>
        </w:tc>
      </w:tr>
      <w:tr w:rsidR="00512617" w:rsidRPr="004074DC" w:rsidTr="00512617">
        <w:trPr>
          <w:trHeight w:val="191"/>
        </w:trPr>
        <w:tc>
          <w:tcPr>
            <w:tcW w:w="898" w:type="dxa"/>
            <w:tcBorders>
              <w:top w:val="nil"/>
              <w:left w:val="single" w:sz="4" w:space="0" w:color="000000"/>
              <w:bottom w:val="single" w:sz="4" w:space="0" w:color="000000"/>
              <w:right w:val="single" w:sz="4" w:space="0" w:color="000000"/>
            </w:tcBorders>
            <w:shd w:val="clear" w:color="auto" w:fill="auto"/>
          </w:tcPr>
          <w:p w:rsidR="00512617" w:rsidRPr="004074DC"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r w:rsidRPr="004074DC">
              <w:rPr>
                <w:rFonts w:ascii="Times New Roman" w:eastAsia="Times New Roman" w:hAnsi="Times New Roman"/>
                <w:color w:val="000000"/>
                <w:sz w:val="20"/>
                <w:szCs w:val="20"/>
                <w:lang w:eastAsia="ru-RU"/>
              </w:rPr>
              <w:t>.1.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512617" w:rsidRPr="004D6986" w:rsidRDefault="00512617" w:rsidP="00512617">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Основное мероприятие «Улучшение жилищных условий отдельных категорий граждан»</w:t>
            </w:r>
          </w:p>
        </w:tc>
      </w:tr>
      <w:tr w:rsidR="00512617" w:rsidRPr="004074DC" w:rsidTr="00512617">
        <w:trPr>
          <w:trHeight w:val="520"/>
        </w:trPr>
        <w:tc>
          <w:tcPr>
            <w:tcW w:w="898" w:type="dxa"/>
            <w:tcBorders>
              <w:top w:val="nil"/>
              <w:left w:val="single" w:sz="4" w:space="0" w:color="000000"/>
              <w:bottom w:val="single" w:sz="4" w:space="0" w:color="auto"/>
              <w:right w:val="single" w:sz="4" w:space="0" w:color="000000"/>
            </w:tcBorders>
            <w:shd w:val="clear" w:color="auto" w:fill="auto"/>
            <w:vAlign w:val="center"/>
          </w:tcPr>
          <w:p w:rsidR="00512617" w:rsidRPr="004B679C" w:rsidRDefault="00512617" w:rsidP="00512617">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6.1.1.</w:t>
            </w:r>
          </w:p>
        </w:tc>
        <w:tc>
          <w:tcPr>
            <w:tcW w:w="5256"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3036"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Администрация Пыталовского района</w:t>
            </w:r>
          </w:p>
        </w:tc>
        <w:tc>
          <w:tcPr>
            <w:tcW w:w="1856"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w:t>
            </w:r>
          </w:p>
        </w:tc>
        <w:tc>
          <w:tcPr>
            <w:tcW w:w="1166"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254"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r>
      <w:tr w:rsidR="00512617" w:rsidRPr="004074DC" w:rsidTr="00512617">
        <w:trPr>
          <w:trHeight w:val="570"/>
        </w:trPr>
        <w:tc>
          <w:tcPr>
            <w:tcW w:w="898" w:type="dxa"/>
            <w:tcBorders>
              <w:top w:val="nil"/>
              <w:left w:val="single" w:sz="4" w:space="0" w:color="000000"/>
              <w:bottom w:val="single" w:sz="4" w:space="0" w:color="auto"/>
              <w:right w:val="single" w:sz="4" w:space="0" w:color="000000"/>
            </w:tcBorders>
            <w:shd w:val="clear" w:color="auto" w:fill="auto"/>
            <w:vAlign w:val="center"/>
          </w:tcPr>
          <w:p w:rsidR="00512617" w:rsidRPr="004B679C" w:rsidRDefault="00512617" w:rsidP="00512617">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6.1.2.</w:t>
            </w:r>
          </w:p>
        </w:tc>
        <w:tc>
          <w:tcPr>
            <w:tcW w:w="5256"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Расходы по содержанию и капитальному ремонту муниципального жилого фонда </w:t>
            </w:r>
          </w:p>
        </w:tc>
        <w:tc>
          <w:tcPr>
            <w:tcW w:w="3036"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Администрация Пыталовского района</w:t>
            </w:r>
          </w:p>
        </w:tc>
        <w:tc>
          <w:tcPr>
            <w:tcW w:w="1856"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1254,0</w:t>
            </w:r>
          </w:p>
        </w:tc>
        <w:tc>
          <w:tcPr>
            <w:tcW w:w="1166"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1208,6</w:t>
            </w:r>
          </w:p>
        </w:tc>
        <w:tc>
          <w:tcPr>
            <w:tcW w:w="1254"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1116,995</w:t>
            </w:r>
          </w:p>
        </w:tc>
      </w:tr>
      <w:tr w:rsidR="00512617" w:rsidRPr="004074DC" w:rsidTr="00512617">
        <w:trPr>
          <w:trHeight w:val="687"/>
        </w:trPr>
        <w:tc>
          <w:tcPr>
            <w:tcW w:w="898" w:type="dxa"/>
            <w:tcBorders>
              <w:top w:val="nil"/>
              <w:left w:val="single" w:sz="4" w:space="0" w:color="000000"/>
              <w:bottom w:val="single" w:sz="4" w:space="0" w:color="auto"/>
              <w:right w:val="single" w:sz="4" w:space="0" w:color="000000"/>
            </w:tcBorders>
            <w:shd w:val="clear" w:color="auto" w:fill="auto"/>
            <w:vAlign w:val="center"/>
          </w:tcPr>
          <w:p w:rsidR="00512617" w:rsidRPr="004B679C" w:rsidRDefault="00512617" w:rsidP="00512617">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6.1.3.</w:t>
            </w:r>
          </w:p>
        </w:tc>
        <w:tc>
          <w:tcPr>
            <w:tcW w:w="5256"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3036"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Администрация Пыталовского района</w:t>
            </w:r>
          </w:p>
        </w:tc>
        <w:tc>
          <w:tcPr>
            <w:tcW w:w="1856"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805,000,00</w:t>
            </w:r>
          </w:p>
        </w:tc>
        <w:tc>
          <w:tcPr>
            <w:tcW w:w="1166"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2 416,0</w:t>
            </w:r>
          </w:p>
        </w:tc>
        <w:tc>
          <w:tcPr>
            <w:tcW w:w="1254" w:type="dxa"/>
            <w:tcBorders>
              <w:top w:val="nil"/>
              <w:left w:val="nil"/>
              <w:bottom w:val="single" w:sz="4" w:space="0" w:color="auto"/>
              <w:right w:val="single" w:sz="4" w:space="0" w:color="000000"/>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1 610,0</w:t>
            </w:r>
          </w:p>
        </w:tc>
      </w:tr>
      <w:tr w:rsidR="00512617" w:rsidRPr="004074DC" w:rsidTr="00512617">
        <w:trPr>
          <w:trHeight w:val="1083"/>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4B679C" w:rsidRDefault="00512617" w:rsidP="00512617">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6.1.4.</w:t>
            </w:r>
          </w:p>
        </w:tc>
        <w:tc>
          <w:tcPr>
            <w:tcW w:w="5256"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4D6986" w:rsidRDefault="00512617" w:rsidP="00512617">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Предоставление жилых помещений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3036"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Администрация Пыталовского района</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4D6986" w:rsidRDefault="00512617" w:rsidP="00512617">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512617" w:rsidRPr="004D6986" w:rsidRDefault="00512617" w:rsidP="0051261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r>
    </w:tbl>
    <w:p w:rsidR="00512617" w:rsidRDefault="00512617" w:rsidP="0051261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512617" w:rsidRDefault="00512617" w:rsidP="007C5C4A">
      <w:pPr>
        <w:widowControl w:val="0"/>
        <w:autoSpaceDE w:val="0"/>
        <w:autoSpaceDN w:val="0"/>
        <w:adjustRightInd w:val="0"/>
        <w:spacing w:after="0" w:line="240" w:lineRule="auto"/>
        <w:ind w:firstLine="540"/>
        <w:jc w:val="both"/>
        <w:rPr>
          <w:rFonts w:ascii="Times New Roman" w:hAnsi="Times New Roman"/>
          <w:bCs/>
          <w:sz w:val="28"/>
          <w:szCs w:val="28"/>
        </w:rPr>
      </w:pPr>
    </w:p>
    <w:p w:rsidR="00512617" w:rsidRDefault="00512617" w:rsidP="007C5C4A">
      <w:pPr>
        <w:widowControl w:val="0"/>
        <w:autoSpaceDE w:val="0"/>
        <w:autoSpaceDN w:val="0"/>
        <w:adjustRightInd w:val="0"/>
        <w:spacing w:after="0" w:line="240" w:lineRule="auto"/>
        <w:ind w:firstLine="540"/>
        <w:jc w:val="both"/>
        <w:rPr>
          <w:rFonts w:ascii="Times New Roman" w:hAnsi="Times New Roman"/>
          <w:bCs/>
          <w:sz w:val="28"/>
          <w:szCs w:val="28"/>
        </w:rPr>
      </w:pPr>
    </w:p>
    <w:p w:rsidR="003178DA" w:rsidRPr="00E93A99" w:rsidRDefault="003178DA" w:rsidP="00512617">
      <w:pPr>
        <w:widowControl w:val="0"/>
        <w:autoSpaceDE w:val="0"/>
        <w:autoSpaceDN w:val="0"/>
        <w:adjustRightInd w:val="0"/>
        <w:spacing w:after="0" w:line="240" w:lineRule="auto"/>
        <w:jc w:val="right"/>
        <w:rPr>
          <w:b/>
          <w:color w:val="FFFFFF"/>
        </w:rPr>
      </w:pPr>
    </w:p>
    <w:sectPr w:rsidR="003178DA" w:rsidRPr="00E93A99" w:rsidSect="002377C7">
      <w:headerReference w:type="even" r:id="rId18"/>
      <w:headerReference w:type="default" r:id="rId19"/>
      <w:pgSz w:w="16838" w:h="11906" w:orient="landscape"/>
      <w:pgMar w:top="899" w:right="638"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99B" w:rsidRDefault="00F4099B">
      <w:r>
        <w:separator/>
      </w:r>
    </w:p>
  </w:endnote>
  <w:endnote w:type="continuationSeparator" w:id="0">
    <w:p w:rsidR="00F4099B" w:rsidRDefault="00F4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99B" w:rsidRDefault="00F4099B">
      <w:r>
        <w:separator/>
      </w:r>
    </w:p>
  </w:footnote>
  <w:footnote w:type="continuationSeparator" w:id="0">
    <w:p w:rsidR="00F4099B" w:rsidRDefault="00F40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27" w:rsidRDefault="00F52927" w:rsidP="00722F7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52927" w:rsidRDefault="00F52927" w:rsidP="00EF78E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27" w:rsidRDefault="00F52927">
    <w:pPr>
      <w:pStyle w:val="a6"/>
      <w:jc w:val="right"/>
    </w:pPr>
  </w:p>
  <w:p w:rsidR="00F52927" w:rsidRDefault="00F52927" w:rsidP="00EF78E7">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27" w:rsidRDefault="00F52927" w:rsidP="00722F7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52927" w:rsidRDefault="00F52927" w:rsidP="00EF78E7">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27" w:rsidRDefault="00F52927" w:rsidP="00722F77">
    <w:pPr>
      <w:pStyle w:val="a6"/>
      <w:framePr w:wrap="around" w:vAnchor="text" w:hAnchor="margin" w:xAlign="center" w:y="1"/>
      <w:rPr>
        <w:rStyle w:val="a8"/>
      </w:rPr>
    </w:pPr>
  </w:p>
  <w:p w:rsidR="00F52927" w:rsidRDefault="00F52927" w:rsidP="00EF78E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529F22"/>
    <w:lvl w:ilvl="0">
      <w:start w:val="1"/>
      <w:numFmt w:val="decimal"/>
      <w:lvlText w:val="%1."/>
      <w:lvlJc w:val="left"/>
      <w:pPr>
        <w:tabs>
          <w:tab w:val="num" w:pos="1492"/>
        </w:tabs>
        <w:ind w:left="1492" w:hanging="360"/>
      </w:pPr>
    </w:lvl>
  </w:abstractNum>
  <w:abstractNum w:abstractNumId="1">
    <w:nsid w:val="FFFFFF7D"/>
    <w:multiLevelType w:val="singleLevel"/>
    <w:tmpl w:val="DDC0C8D2"/>
    <w:lvl w:ilvl="0">
      <w:start w:val="1"/>
      <w:numFmt w:val="decimal"/>
      <w:lvlText w:val="%1."/>
      <w:lvlJc w:val="left"/>
      <w:pPr>
        <w:tabs>
          <w:tab w:val="num" w:pos="1209"/>
        </w:tabs>
        <w:ind w:left="1209" w:hanging="360"/>
      </w:pPr>
    </w:lvl>
  </w:abstractNum>
  <w:abstractNum w:abstractNumId="2">
    <w:nsid w:val="FFFFFF7E"/>
    <w:multiLevelType w:val="singleLevel"/>
    <w:tmpl w:val="A4A0301A"/>
    <w:lvl w:ilvl="0">
      <w:start w:val="1"/>
      <w:numFmt w:val="decimal"/>
      <w:lvlText w:val="%1."/>
      <w:lvlJc w:val="left"/>
      <w:pPr>
        <w:tabs>
          <w:tab w:val="num" w:pos="926"/>
        </w:tabs>
        <w:ind w:left="926" w:hanging="360"/>
      </w:pPr>
    </w:lvl>
  </w:abstractNum>
  <w:abstractNum w:abstractNumId="3">
    <w:nsid w:val="FFFFFF7F"/>
    <w:multiLevelType w:val="singleLevel"/>
    <w:tmpl w:val="BA18C756"/>
    <w:lvl w:ilvl="0">
      <w:start w:val="1"/>
      <w:numFmt w:val="decimal"/>
      <w:lvlText w:val="%1."/>
      <w:lvlJc w:val="left"/>
      <w:pPr>
        <w:tabs>
          <w:tab w:val="num" w:pos="643"/>
        </w:tabs>
        <w:ind w:left="643" w:hanging="360"/>
      </w:pPr>
    </w:lvl>
  </w:abstractNum>
  <w:abstractNum w:abstractNumId="4">
    <w:nsid w:val="FFFFFF80"/>
    <w:multiLevelType w:val="singleLevel"/>
    <w:tmpl w:val="64163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F49A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A0DD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029B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43FEC"/>
    <w:lvl w:ilvl="0">
      <w:start w:val="1"/>
      <w:numFmt w:val="decimal"/>
      <w:lvlText w:val="%1."/>
      <w:lvlJc w:val="left"/>
      <w:pPr>
        <w:tabs>
          <w:tab w:val="num" w:pos="360"/>
        </w:tabs>
        <w:ind w:left="360" w:hanging="360"/>
      </w:pPr>
    </w:lvl>
  </w:abstractNum>
  <w:abstractNum w:abstractNumId="9">
    <w:nsid w:val="FFFFFF89"/>
    <w:multiLevelType w:val="singleLevel"/>
    <w:tmpl w:val="199CCB5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A36A9AE"/>
    <w:lvl w:ilvl="0">
      <w:numFmt w:val="bullet"/>
      <w:lvlText w:val="*"/>
      <w:lvlJc w:val="left"/>
      <w:pPr>
        <w:ind w:left="0" w:firstLine="0"/>
      </w:pPr>
    </w:lvl>
  </w:abstractNum>
  <w:abstractNum w:abstractNumId="11">
    <w:nsid w:val="00000004"/>
    <w:multiLevelType w:val="multilevel"/>
    <w:tmpl w:val="00000004"/>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5"/>
    <w:multiLevelType w:val="multilevel"/>
    <w:tmpl w:val="00000005"/>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6"/>
    <w:multiLevelType w:val="multilevel"/>
    <w:tmpl w:val="00000006"/>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7"/>
    <w:multiLevelType w:val="multilevel"/>
    <w:tmpl w:val="00000007"/>
    <w:name w:val="WWNum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5">
    <w:nsid w:val="021B7D9E"/>
    <w:multiLevelType w:val="hybridMultilevel"/>
    <w:tmpl w:val="21226E50"/>
    <w:lvl w:ilvl="0" w:tplc="A4780F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02C159C8"/>
    <w:multiLevelType w:val="hybridMultilevel"/>
    <w:tmpl w:val="324600E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9352E2"/>
    <w:multiLevelType w:val="hybridMultilevel"/>
    <w:tmpl w:val="62142F68"/>
    <w:lvl w:ilvl="0" w:tplc="C9460864">
      <w:start w:val="1"/>
      <w:numFmt w:val="decimal"/>
      <w:lvlText w:val="%1."/>
      <w:lvlJc w:val="left"/>
      <w:pPr>
        <w:tabs>
          <w:tab w:val="num" w:pos="1065"/>
        </w:tabs>
        <w:ind w:left="1065" w:hanging="360"/>
      </w:pPr>
      <w:rPr>
        <w:rFonts w:eastAsia="Calibri"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0EB914E6"/>
    <w:multiLevelType w:val="hybridMultilevel"/>
    <w:tmpl w:val="7C72B51A"/>
    <w:lvl w:ilvl="0" w:tplc="E690D92E">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0DE581C"/>
    <w:multiLevelType w:val="hybridMultilevel"/>
    <w:tmpl w:val="A192FA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1180132"/>
    <w:multiLevelType w:val="hybridMultilevel"/>
    <w:tmpl w:val="DC80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313713"/>
    <w:multiLevelType w:val="hybridMultilevel"/>
    <w:tmpl w:val="62FAA43E"/>
    <w:lvl w:ilvl="0" w:tplc="6BF65CA6">
      <w:start w:val="1"/>
      <w:numFmt w:val="decimal"/>
      <w:lvlText w:val="%1"/>
      <w:lvlJc w:val="left"/>
      <w:pPr>
        <w:tabs>
          <w:tab w:val="num" w:pos="900"/>
        </w:tabs>
        <w:ind w:left="900" w:hanging="360"/>
      </w:pPr>
      <w:rPr>
        <w:rFonts w:ascii="Times New Roman" w:eastAsia="Calibri"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1D242EEF"/>
    <w:multiLevelType w:val="hybridMultilevel"/>
    <w:tmpl w:val="C53060FE"/>
    <w:lvl w:ilvl="0" w:tplc="21AAB8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1DBE3D21"/>
    <w:multiLevelType w:val="hybridMultilevel"/>
    <w:tmpl w:val="6DD2B1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DCD031E"/>
    <w:multiLevelType w:val="hybridMultilevel"/>
    <w:tmpl w:val="17F6A710"/>
    <w:lvl w:ilvl="0" w:tplc="75BAE184">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01437F8"/>
    <w:multiLevelType w:val="hybridMultilevel"/>
    <w:tmpl w:val="3084871C"/>
    <w:lvl w:ilvl="0" w:tplc="BAF85C2A">
      <w:start w:val="1"/>
      <w:numFmt w:val="decimal"/>
      <w:lvlText w:val="%1."/>
      <w:lvlJc w:val="left"/>
      <w:pPr>
        <w:tabs>
          <w:tab w:val="num" w:pos="900"/>
        </w:tabs>
        <w:ind w:left="900" w:hanging="360"/>
      </w:pPr>
      <w:rPr>
        <w:rFonts w:eastAsia="Calibri"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3361566F"/>
    <w:multiLevelType w:val="hybridMultilevel"/>
    <w:tmpl w:val="7048F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93094F"/>
    <w:multiLevelType w:val="hybridMultilevel"/>
    <w:tmpl w:val="E90AB6CE"/>
    <w:lvl w:ilvl="0" w:tplc="777077D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37ED3652"/>
    <w:multiLevelType w:val="hybridMultilevel"/>
    <w:tmpl w:val="AEB27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09F47A0"/>
    <w:multiLevelType w:val="hybridMultilevel"/>
    <w:tmpl w:val="B21EA1B0"/>
    <w:lvl w:ilvl="0" w:tplc="F47C02A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23B04D1"/>
    <w:multiLevelType w:val="hybridMultilevel"/>
    <w:tmpl w:val="1ECA6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6D34211"/>
    <w:multiLevelType w:val="hybridMultilevel"/>
    <w:tmpl w:val="E69A52C6"/>
    <w:lvl w:ilvl="0" w:tplc="F9ACBD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4F45488E"/>
    <w:multiLevelType w:val="hybridMultilevel"/>
    <w:tmpl w:val="FC70EE8E"/>
    <w:lvl w:ilvl="0" w:tplc="AB52196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4FDB4AEE"/>
    <w:multiLevelType w:val="hybridMultilevel"/>
    <w:tmpl w:val="B128F638"/>
    <w:lvl w:ilvl="0" w:tplc="37A2A1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349688A"/>
    <w:multiLevelType w:val="hybridMultilevel"/>
    <w:tmpl w:val="8A1E47A0"/>
    <w:lvl w:ilvl="0" w:tplc="95486A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5E885493"/>
    <w:multiLevelType w:val="hybridMultilevel"/>
    <w:tmpl w:val="B856624E"/>
    <w:lvl w:ilvl="0" w:tplc="C544606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4F84FCD"/>
    <w:multiLevelType w:val="hybridMultilevel"/>
    <w:tmpl w:val="E70C467E"/>
    <w:lvl w:ilvl="0" w:tplc="1A106108">
      <w:start w:val="1"/>
      <w:numFmt w:val="decimal"/>
      <w:lvlText w:val="%1."/>
      <w:lvlJc w:val="left"/>
      <w:pPr>
        <w:tabs>
          <w:tab w:val="num" w:pos="1065"/>
        </w:tabs>
        <w:ind w:left="1065" w:hanging="360"/>
      </w:pPr>
      <w:rPr>
        <w:rFonts w:eastAsia="Calibri"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0"/>
    <w:lvlOverride w:ilvl="0">
      <w:lvl w:ilvl="0">
        <w:numFmt w:val="bullet"/>
        <w:lvlText w:val=""/>
        <w:legacy w:legacy="1" w:legacySpace="0" w:legacyIndent="360"/>
        <w:lvlJc w:val="left"/>
        <w:pPr>
          <w:ind w:left="0" w:firstLine="0"/>
        </w:pPr>
        <w:rPr>
          <w:rFonts w:ascii="Symbol" w:hAnsi="Symbol" w:hint="default"/>
        </w:rPr>
      </w:lvl>
    </w:lvlOverride>
  </w:num>
  <w:num w:numId="2">
    <w:abstractNumId w:val="21"/>
  </w:num>
  <w:num w:numId="3">
    <w:abstractNumId w:val="23"/>
  </w:num>
  <w:num w:numId="4">
    <w:abstractNumId w:val="36"/>
  </w:num>
  <w:num w:numId="5">
    <w:abstractNumId w:val="15"/>
  </w:num>
  <w:num w:numId="6">
    <w:abstractNumId w:val="29"/>
  </w:num>
  <w:num w:numId="7">
    <w:abstractNumId w:val="17"/>
  </w:num>
  <w:num w:numId="8">
    <w:abstractNumId w:val="3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 w:numId="20">
    <w:abstractNumId w:val="34"/>
  </w:num>
  <w:num w:numId="21">
    <w:abstractNumId w:val="31"/>
  </w:num>
  <w:num w:numId="22">
    <w:abstractNumId w:val="18"/>
  </w:num>
  <w:num w:numId="23">
    <w:abstractNumId w:val="25"/>
  </w:num>
  <w:num w:numId="24">
    <w:abstractNumId w:val="19"/>
  </w:num>
  <w:num w:numId="25">
    <w:abstractNumId w:val="22"/>
  </w:num>
  <w:num w:numId="26">
    <w:abstractNumId w:val="32"/>
  </w:num>
  <w:num w:numId="27">
    <w:abstractNumId w:val="28"/>
  </w:num>
  <w:num w:numId="28">
    <w:abstractNumId w:val="35"/>
  </w:num>
  <w:num w:numId="29">
    <w:abstractNumId w:val="30"/>
  </w:num>
  <w:num w:numId="30">
    <w:abstractNumId w:val="11"/>
  </w:num>
  <w:num w:numId="31">
    <w:abstractNumId w:val="12"/>
  </w:num>
  <w:num w:numId="32">
    <w:abstractNumId w:val="14"/>
  </w:num>
  <w:num w:numId="33">
    <w:abstractNumId w:val="13"/>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AC"/>
    <w:rsid w:val="000002DF"/>
    <w:rsid w:val="00001031"/>
    <w:rsid w:val="0000535D"/>
    <w:rsid w:val="00006995"/>
    <w:rsid w:val="00006F3B"/>
    <w:rsid w:val="00014D76"/>
    <w:rsid w:val="0001577E"/>
    <w:rsid w:val="00020854"/>
    <w:rsid w:val="0002604A"/>
    <w:rsid w:val="0002759C"/>
    <w:rsid w:val="00036A31"/>
    <w:rsid w:val="00040251"/>
    <w:rsid w:val="000405A3"/>
    <w:rsid w:val="00041E00"/>
    <w:rsid w:val="00043DDA"/>
    <w:rsid w:val="00045E75"/>
    <w:rsid w:val="00046290"/>
    <w:rsid w:val="00046530"/>
    <w:rsid w:val="00047E44"/>
    <w:rsid w:val="00053046"/>
    <w:rsid w:val="00054254"/>
    <w:rsid w:val="00055D42"/>
    <w:rsid w:val="000641EB"/>
    <w:rsid w:val="000647BE"/>
    <w:rsid w:val="00072F48"/>
    <w:rsid w:val="00073306"/>
    <w:rsid w:val="000743FC"/>
    <w:rsid w:val="00075AD9"/>
    <w:rsid w:val="00076F95"/>
    <w:rsid w:val="00083F8A"/>
    <w:rsid w:val="00085882"/>
    <w:rsid w:val="000873E9"/>
    <w:rsid w:val="00090088"/>
    <w:rsid w:val="000947D7"/>
    <w:rsid w:val="00095687"/>
    <w:rsid w:val="000960F8"/>
    <w:rsid w:val="000A01B8"/>
    <w:rsid w:val="000A179F"/>
    <w:rsid w:val="000A58A3"/>
    <w:rsid w:val="000B3577"/>
    <w:rsid w:val="000B38CB"/>
    <w:rsid w:val="000B76E1"/>
    <w:rsid w:val="000C23F1"/>
    <w:rsid w:val="000C24A1"/>
    <w:rsid w:val="000C5ACE"/>
    <w:rsid w:val="000C66AA"/>
    <w:rsid w:val="000D1EB9"/>
    <w:rsid w:val="000D5B45"/>
    <w:rsid w:val="000D66A8"/>
    <w:rsid w:val="000E0A15"/>
    <w:rsid w:val="000E361F"/>
    <w:rsid w:val="000E4CE9"/>
    <w:rsid w:val="000E5673"/>
    <w:rsid w:val="000E586C"/>
    <w:rsid w:val="000F18E2"/>
    <w:rsid w:val="000F606C"/>
    <w:rsid w:val="000F74EC"/>
    <w:rsid w:val="00100D64"/>
    <w:rsid w:val="00101D41"/>
    <w:rsid w:val="00102FD0"/>
    <w:rsid w:val="001035B4"/>
    <w:rsid w:val="001058FB"/>
    <w:rsid w:val="00106A12"/>
    <w:rsid w:val="00106C5B"/>
    <w:rsid w:val="0010758B"/>
    <w:rsid w:val="00107B9A"/>
    <w:rsid w:val="00110DDD"/>
    <w:rsid w:val="00111803"/>
    <w:rsid w:val="001121CE"/>
    <w:rsid w:val="00112DAD"/>
    <w:rsid w:val="001138B3"/>
    <w:rsid w:val="0011716D"/>
    <w:rsid w:val="0012286E"/>
    <w:rsid w:val="00122FD8"/>
    <w:rsid w:val="00123429"/>
    <w:rsid w:val="00125D16"/>
    <w:rsid w:val="0013380D"/>
    <w:rsid w:val="00141922"/>
    <w:rsid w:val="00141A86"/>
    <w:rsid w:val="00142B31"/>
    <w:rsid w:val="0014599F"/>
    <w:rsid w:val="00145C97"/>
    <w:rsid w:val="0015722E"/>
    <w:rsid w:val="0016192D"/>
    <w:rsid w:val="00170BDC"/>
    <w:rsid w:val="0017136E"/>
    <w:rsid w:val="00180372"/>
    <w:rsid w:val="00192E6E"/>
    <w:rsid w:val="001953D7"/>
    <w:rsid w:val="001A3467"/>
    <w:rsid w:val="001B657F"/>
    <w:rsid w:val="001B6664"/>
    <w:rsid w:val="001D071B"/>
    <w:rsid w:val="001D372D"/>
    <w:rsid w:val="001D3827"/>
    <w:rsid w:val="001D3E9E"/>
    <w:rsid w:val="001E0E67"/>
    <w:rsid w:val="001E6A46"/>
    <w:rsid w:val="001E7135"/>
    <w:rsid w:val="001E7F80"/>
    <w:rsid w:val="001F0F09"/>
    <w:rsid w:val="001F1110"/>
    <w:rsid w:val="001F259E"/>
    <w:rsid w:val="001F5A83"/>
    <w:rsid w:val="00202C09"/>
    <w:rsid w:val="002047C4"/>
    <w:rsid w:val="0020713D"/>
    <w:rsid w:val="0021092C"/>
    <w:rsid w:val="00210EB0"/>
    <w:rsid w:val="0021753B"/>
    <w:rsid w:val="00217FA5"/>
    <w:rsid w:val="00221492"/>
    <w:rsid w:val="00221BB1"/>
    <w:rsid w:val="00223673"/>
    <w:rsid w:val="00230D7C"/>
    <w:rsid w:val="0023160E"/>
    <w:rsid w:val="0023491A"/>
    <w:rsid w:val="0023650F"/>
    <w:rsid w:val="002377C7"/>
    <w:rsid w:val="00242E52"/>
    <w:rsid w:val="002448EF"/>
    <w:rsid w:val="00247E3B"/>
    <w:rsid w:val="00250B1D"/>
    <w:rsid w:val="00253129"/>
    <w:rsid w:val="002547AD"/>
    <w:rsid w:val="00273B27"/>
    <w:rsid w:val="0027431C"/>
    <w:rsid w:val="002750C5"/>
    <w:rsid w:val="0028314E"/>
    <w:rsid w:val="002840B2"/>
    <w:rsid w:val="00284A87"/>
    <w:rsid w:val="00285DCC"/>
    <w:rsid w:val="00297588"/>
    <w:rsid w:val="002A0017"/>
    <w:rsid w:val="002A22C5"/>
    <w:rsid w:val="002A3DD5"/>
    <w:rsid w:val="002A4C6C"/>
    <w:rsid w:val="002A539C"/>
    <w:rsid w:val="002A6354"/>
    <w:rsid w:val="002A66E7"/>
    <w:rsid w:val="002B0938"/>
    <w:rsid w:val="002B0FD6"/>
    <w:rsid w:val="002B21D8"/>
    <w:rsid w:val="002B7E9F"/>
    <w:rsid w:val="002C11BE"/>
    <w:rsid w:val="002C4414"/>
    <w:rsid w:val="002C4ED8"/>
    <w:rsid w:val="002C5349"/>
    <w:rsid w:val="002C7DB0"/>
    <w:rsid w:val="002D0182"/>
    <w:rsid w:val="002D0697"/>
    <w:rsid w:val="002D1426"/>
    <w:rsid w:val="002D59D5"/>
    <w:rsid w:val="002E198B"/>
    <w:rsid w:val="002E2F4D"/>
    <w:rsid w:val="002F38E6"/>
    <w:rsid w:val="002F77F8"/>
    <w:rsid w:val="00300E76"/>
    <w:rsid w:val="00303033"/>
    <w:rsid w:val="00307ACA"/>
    <w:rsid w:val="00310827"/>
    <w:rsid w:val="003178DA"/>
    <w:rsid w:val="003234CF"/>
    <w:rsid w:val="00326323"/>
    <w:rsid w:val="003310B2"/>
    <w:rsid w:val="003314A0"/>
    <w:rsid w:val="00331633"/>
    <w:rsid w:val="00337C83"/>
    <w:rsid w:val="003448C6"/>
    <w:rsid w:val="00345FF2"/>
    <w:rsid w:val="00346F92"/>
    <w:rsid w:val="00350157"/>
    <w:rsid w:val="003739FD"/>
    <w:rsid w:val="00376BE5"/>
    <w:rsid w:val="003818A9"/>
    <w:rsid w:val="00381AD6"/>
    <w:rsid w:val="00382D79"/>
    <w:rsid w:val="00385E01"/>
    <w:rsid w:val="00391CBD"/>
    <w:rsid w:val="00394A90"/>
    <w:rsid w:val="003A18F5"/>
    <w:rsid w:val="003A3005"/>
    <w:rsid w:val="003A6F55"/>
    <w:rsid w:val="003B2330"/>
    <w:rsid w:val="003B3D0A"/>
    <w:rsid w:val="003B5824"/>
    <w:rsid w:val="003B5D0D"/>
    <w:rsid w:val="003B6540"/>
    <w:rsid w:val="003B78E5"/>
    <w:rsid w:val="003C44CC"/>
    <w:rsid w:val="003D132E"/>
    <w:rsid w:val="003D29A4"/>
    <w:rsid w:val="003D2DFC"/>
    <w:rsid w:val="003E5CA7"/>
    <w:rsid w:val="003F4E74"/>
    <w:rsid w:val="003F59C4"/>
    <w:rsid w:val="003F5DF9"/>
    <w:rsid w:val="003F7E3A"/>
    <w:rsid w:val="0040122B"/>
    <w:rsid w:val="00403655"/>
    <w:rsid w:val="00406137"/>
    <w:rsid w:val="0040689A"/>
    <w:rsid w:val="004074DC"/>
    <w:rsid w:val="004108F7"/>
    <w:rsid w:val="00410E30"/>
    <w:rsid w:val="00414FAA"/>
    <w:rsid w:val="00417059"/>
    <w:rsid w:val="00420D13"/>
    <w:rsid w:val="00420DB7"/>
    <w:rsid w:val="00420F55"/>
    <w:rsid w:val="0044533F"/>
    <w:rsid w:val="00446C8B"/>
    <w:rsid w:val="00447885"/>
    <w:rsid w:val="0045034E"/>
    <w:rsid w:val="004514B9"/>
    <w:rsid w:val="00454956"/>
    <w:rsid w:val="00460685"/>
    <w:rsid w:val="004632BD"/>
    <w:rsid w:val="004663CA"/>
    <w:rsid w:val="004679D2"/>
    <w:rsid w:val="0047111C"/>
    <w:rsid w:val="00471B99"/>
    <w:rsid w:val="00472532"/>
    <w:rsid w:val="00472C59"/>
    <w:rsid w:val="004846BA"/>
    <w:rsid w:val="004857AD"/>
    <w:rsid w:val="00490DE4"/>
    <w:rsid w:val="00495390"/>
    <w:rsid w:val="0049636D"/>
    <w:rsid w:val="004A4178"/>
    <w:rsid w:val="004A7F85"/>
    <w:rsid w:val="004B61F5"/>
    <w:rsid w:val="004B679C"/>
    <w:rsid w:val="004C0338"/>
    <w:rsid w:val="004C1A97"/>
    <w:rsid w:val="004C3B9E"/>
    <w:rsid w:val="004D1E91"/>
    <w:rsid w:val="004D6247"/>
    <w:rsid w:val="004D650E"/>
    <w:rsid w:val="004D6986"/>
    <w:rsid w:val="004E00B0"/>
    <w:rsid w:val="004E0815"/>
    <w:rsid w:val="004E0D29"/>
    <w:rsid w:val="004E17F1"/>
    <w:rsid w:val="004E2361"/>
    <w:rsid w:val="004E3305"/>
    <w:rsid w:val="004E3559"/>
    <w:rsid w:val="004E3B3A"/>
    <w:rsid w:val="004E5051"/>
    <w:rsid w:val="004E79E9"/>
    <w:rsid w:val="004F10C4"/>
    <w:rsid w:val="004F76DD"/>
    <w:rsid w:val="004F77ED"/>
    <w:rsid w:val="004F7AE0"/>
    <w:rsid w:val="00500273"/>
    <w:rsid w:val="005020AB"/>
    <w:rsid w:val="00502110"/>
    <w:rsid w:val="00504B55"/>
    <w:rsid w:val="00506751"/>
    <w:rsid w:val="00506849"/>
    <w:rsid w:val="00510F78"/>
    <w:rsid w:val="00512617"/>
    <w:rsid w:val="0051303E"/>
    <w:rsid w:val="0051436B"/>
    <w:rsid w:val="00515179"/>
    <w:rsid w:val="00516D2B"/>
    <w:rsid w:val="00527717"/>
    <w:rsid w:val="005306BE"/>
    <w:rsid w:val="005310B6"/>
    <w:rsid w:val="00533E5B"/>
    <w:rsid w:val="0053652E"/>
    <w:rsid w:val="0053755F"/>
    <w:rsid w:val="005474F4"/>
    <w:rsid w:val="005563F6"/>
    <w:rsid w:val="005635DE"/>
    <w:rsid w:val="00564EEF"/>
    <w:rsid w:val="00565879"/>
    <w:rsid w:val="00566AA2"/>
    <w:rsid w:val="00575F01"/>
    <w:rsid w:val="00576E35"/>
    <w:rsid w:val="0057706D"/>
    <w:rsid w:val="00580ECF"/>
    <w:rsid w:val="00582384"/>
    <w:rsid w:val="0058241A"/>
    <w:rsid w:val="00584284"/>
    <w:rsid w:val="00590BF4"/>
    <w:rsid w:val="005916D6"/>
    <w:rsid w:val="005917C2"/>
    <w:rsid w:val="005926A7"/>
    <w:rsid w:val="005939FF"/>
    <w:rsid w:val="0059478E"/>
    <w:rsid w:val="00596A6B"/>
    <w:rsid w:val="005A1C36"/>
    <w:rsid w:val="005A34EC"/>
    <w:rsid w:val="005A60DF"/>
    <w:rsid w:val="005B3ACC"/>
    <w:rsid w:val="005B3E2C"/>
    <w:rsid w:val="005B4DAE"/>
    <w:rsid w:val="005B57F6"/>
    <w:rsid w:val="005C3BB1"/>
    <w:rsid w:val="005C45B3"/>
    <w:rsid w:val="005C51FC"/>
    <w:rsid w:val="005C6C64"/>
    <w:rsid w:val="005D4B38"/>
    <w:rsid w:val="005D508C"/>
    <w:rsid w:val="005D6AAB"/>
    <w:rsid w:val="005D7DD8"/>
    <w:rsid w:val="005E1B09"/>
    <w:rsid w:val="005E25F8"/>
    <w:rsid w:val="005E7647"/>
    <w:rsid w:val="005F0618"/>
    <w:rsid w:val="005F2E50"/>
    <w:rsid w:val="005F3883"/>
    <w:rsid w:val="005F472D"/>
    <w:rsid w:val="0060396E"/>
    <w:rsid w:val="00603BA1"/>
    <w:rsid w:val="006043A8"/>
    <w:rsid w:val="00605815"/>
    <w:rsid w:val="00605D3E"/>
    <w:rsid w:val="006152F7"/>
    <w:rsid w:val="00617564"/>
    <w:rsid w:val="006226F1"/>
    <w:rsid w:val="00630C08"/>
    <w:rsid w:val="00631587"/>
    <w:rsid w:val="00635CC0"/>
    <w:rsid w:val="00643052"/>
    <w:rsid w:val="006447B2"/>
    <w:rsid w:val="0064542F"/>
    <w:rsid w:val="00650B57"/>
    <w:rsid w:val="00651D25"/>
    <w:rsid w:val="00651E08"/>
    <w:rsid w:val="00654115"/>
    <w:rsid w:val="006546C4"/>
    <w:rsid w:val="00662316"/>
    <w:rsid w:val="006623BA"/>
    <w:rsid w:val="0066349F"/>
    <w:rsid w:val="006642AD"/>
    <w:rsid w:val="006758FA"/>
    <w:rsid w:val="00680381"/>
    <w:rsid w:val="006820B7"/>
    <w:rsid w:val="00682781"/>
    <w:rsid w:val="006909D8"/>
    <w:rsid w:val="006941BD"/>
    <w:rsid w:val="0069506C"/>
    <w:rsid w:val="00695D83"/>
    <w:rsid w:val="006A2D82"/>
    <w:rsid w:val="006A3692"/>
    <w:rsid w:val="006A7B34"/>
    <w:rsid w:val="006B1702"/>
    <w:rsid w:val="006B24F4"/>
    <w:rsid w:val="006C04A0"/>
    <w:rsid w:val="006C152D"/>
    <w:rsid w:val="006C3E2F"/>
    <w:rsid w:val="006C6F3F"/>
    <w:rsid w:val="006D23F2"/>
    <w:rsid w:val="006D701E"/>
    <w:rsid w:val="006E214C"/>
    <w:rsid w:val="006E3517"/>
    <w:rsid w:val="006E4C4C"/>
    <w:rsid w:val="006E4D13"/>
    <w:rsid w:val="006E6D15"/>
    <w:rsid w:val="006E768A"/>
    <w:rsid w:val="006F223F"/>
    <w:rsid w:val="006F2805"/>
    <w:rsid w:val="006F43AF"/>
    <w:rsid w:val="006F60F4"/>
    <w:rsid w:val="0070264D"/>
    <w:rsid w:val="007027C1"/>
    <w:rsid w:val="00702D78"/>
    <w:rsid w:val="00710503"/>
    <w:rsid w:val="007121B7"/>
    <w:rsid w:val="00712233"/>
    <w:rsid w:val="00712EBD"/>
    <w:rsid w:val="00715DA3"/>
    <w:rsid w:val="007168DA"/>
    <w:rsid w:val="00716C1C"/>
    <w:rsid w:val="00720457"/>
    <w:rsid w:val="007212ED"/>
    <w:rsid w:val="00722F77"/>
    <w:rsid w:val="00723653"/>
    <w:rsid w:val="00726BD0"/>
    <w:rsid w:val="00732A1C"/>
    <w:rsid w:val="007331D4"/>
    <w:rsid w:val="00736566"/>
    <w:rsid w:val="007447BD"/>
    <w:rsid w:val="00744B77"/>
    <w:rsid w:val="00746B32"/>
    <w:rsid w:val="007576D0"/>
    <w:rsid w:val="00760035"/>
    <w:rsid w:val="00762CC2"/>
    <w:rsid w:val="007637E0"/>
    <w:rsid w:val="00764805"/>
    <w:rsid w:val="00765D50"/>
    <w:rsid w:val="0077555B"/>
    <w:rsid w:val="00780EEE"/>
    <w:rsid w:val="00782E5A"/>
    <w:rsid w:val="00793F5F"/>
    <w:rsid w:val="007A116B"/>
    <w:rsid w:val="007A7017"/>
    <w:rsid w:val="007A7AD6"/>
    <w:rsid w:val="007B0505"/>
    <w:rsid w:val="007B51BB"/>
    <w:rsid w:val="007B5AAE"/>
    <w:rsid w:val="007C086F"/>
    <w:rsid w:val="007C5C4A"/>
    <w:rsid w:val="007D0BF7"/>
    <w:rsid w:val="007D44FD"/>
    <w:rsid w:val="007D7C87"/>
    <w:rsid w:val="007E00E5"/>
    <w:rsid w:val="007E16F3"/>
    <w:rsid w:val="007E2C5F"/>
    <w:rsid w:val="007E5214"/>
    <w:rsid w:val="007E65C6"/>
    <w:rsid w:val="007E70DC"/>
    <w:rsid w:val="007E7E7C"/>
    <w:rsid w:val="007F30F9"/>
    <w:rsid w:val="007F35E4"/>
    <w:rsid w:val="007F427F"/>
    <w:rsid w:val="007F431D"/>
    <w:rsid w:val="007F6FEE"/>
    <w:rsid w:val="008008BC"/>
    <w:rsid w:val="008027F0"/>
    <w:rsid w:val="00806048"/>
    <w:rsid w:val="0080641C"/>
    <w:rsid w:val="00810455"/>
    <w:rsid w:val="008116E5"/>
    <w:rsid w:val="008133F0"/>
    <w:rsid w:val="00813B5B"/>
    <w:rsid w:val="00814E2A"/>
    <w:rsid w:val="00814FFA"/>
    <w:rsid w:val="00823ECB"/>
    <w:rsid w:val="00827542"/>
    <w:rsid w:val="00830277"/>
    <w:rsid w:val="008313B4"/>
    <w:rsid w:val="008315D2"/>
    <w:rsid w:val="0083674C"/>
    <w:rsid w:val="008377EA"/>
    <w:rsid w:val="00837851"/>
    <w:rsid w:val="00840C53"/>
    <w:rsid w:val="00841618"/>
    <w:rsid w:val="00842C69"/>
    <w:rsid w:val="0085096E"/>
    <w:rsid w:val="00851CE0"/>
    <w:rsid w:val="00852088"/>
    <w:rsid w:val="008533C2"/>
    <w:rsid w:val="0085471A"/>
    <w:rsid w:val="00855A4F"/>
    <w:rsid w:val="008609E4"/>
    <w:rsid w:val="00862E52"/>
    <w:rsid w:val="00866EE6"/>
    <w:rsid w:val="00867EB2"/>
    <w:rsid w:val="0087186E"/>
    <w:rsid w:val="00871A9F"/>
    <w:rsid w:val="008757E3"/>
    <w:rsid w:val="0087797F"/>
    <w:rsid w:val="00877AD8"/>
    <w:rsid w:val="00891B46"/>
    <w:rsid w:val="00892C36"/>
    <w:rsid w:val="00893280"/>
    <w:rsid w:val="00894B6A"/>
    <w:rsid w:val="00897A7C"/>
    <w:rsid w:val="008A4C3B"/>
    <w:rsid w:val="008A669C"/>
    <w:rsid w:val="008A721B"/>
    <w:rsid w:val="008B3178"/>
    <w:rsid w:val="008C07E8"/>
    <w:rsid w:val="008D134B"/>
    <w:rsid w:val="008D219F"/>
    <w:rsid w:val="008D532C"/>
    <w:rsid w:val="008D6B9E"/>
    <w:rsid w:val="008E090A"/>
    <w:rsid w:val="00900A6B"/>
    <w:rsid w:val="00901189"/>
    <w:rsid w:val="009117A1"/>
    <w:rsid w:val="00911B17"/>
    <w:rsid w:val="009127CC"/>
    <w:rsid w:val="00912894"/>
    <w:rsid w:val="00912B1A"/>
    <w:rsid w:val="009149CE"/>
    <w:rsid w:val="009255E1"/>
    <w:rsid w:val="00925F7F"/>
    <w:rsid w:val="00930416"/>
    <w:rsid w:val="00931722"/>
    <w:rsid w:val="00931F40"/>
    <w:rsid w:val="0093363B"/>
    <w:rsid w:val="00934C32"/>
    <w:rsid w:val="00934F27"/>
    <w:rsid w:val="009440A1"/>
    <w:rsid w:val="00952322"/>
    <w:rsid w:val="00956344"/>
    <w:rsid w:val="00960C19"/>
    <w:rsid w:val="009632DE"/>
    <w:rsid w:val="00974717"/>
    <w:rsid w:val="00980E0A"/>
    <w:rsid w:val="00981942"/>
    <w:rsid w:val="00981A55"/>
    <w:rsid w:val="00985E71"/>
    <w:rsid w:val="00986988"/>
    <w:rsid w:val="009905CA"/>
    <w:rsid w:val="00993D5A"/>
    <w:rsid w:val="009A53FA"/>
    <w:rsid w:val="009B12F1"/>
    <w:rsid w:val="009B1FF0"/>
    <w:rsid w:val="009B6D0B"/>
    <w:rsid w:val="009B7AB5"/>
    <w:rsid w:val="009C69A4"/>
    <w:rsid w:val="009D024B"/>
    <w:rsid w:val="009D1D8D"/>
    <w:rsid w:val="009D224C"/>
    <w:rsid w:val="009D2581"/>
    <w:rsid w:val="009D2C6E"/>
    <w:rsid w:val="009D5063"/>
    <w:rsid w:val="009E1A78"/>
    <w:rsid w:val="009E2084"/>
    <w:rsid w:val="009E5C68"/>
    <w:rsid w:val="009F570F"/>
    <w:rsid w:val="00A03C94"/>
    <w:rsid w:val="00A0566C"/>
    <w:rsid w:val="00A05713"/>
    <w:rsid w:val="00A05B50"/>
    <w:rsid w:val="00A11CB1"/>
    <w:rsid w:val="00A13C4A"/>
    <w:rsid w:val="00A15028"/>
    <w:rsid w:val="00A15280"/>
    <w:rsid w:val="00A17382"/>
    <w:rsid w:val="00A22F81"/>
    <w:rsid w:val="00A245F3"/>
    <w:rsid w:val="00A2562F"/>
    <w:rsid w:val="00A25831"/>
    <w:rsid w:val="00A33DCB"/>
    <w:rsid w:val="00A34606"/>
    <w:rsid w:val="00A34BB1"/>
    <w:rsid w:val="00A370DB"/>
    <w:rsid w:val="00A37D16"/>
    <w:rsid w:val="00A41E75"/>
    <w:rsid w:val="00A43959"/>
    <w:rsid w:val="00A44AD4"/>
    <w:rsid w:val="00A508DE"/>
    <w:rsid w:val="00A511D5"/>
    <w:rsid w:val="00A52F6E"/>
    <w:rsid w:val="00A56165"/>
    <w:rsid w:val="00A60E18"/>
    <w:rsid w:val="00A72FA8"/>
    <w:rsid w:val="00A76473"/>
    <w:rsid w:val="00A8070C"/>
    <w:rsid w:val="00A83D01"/>
    <w:rsid w:val="00A872E8"/>
    <w:rsid w:val="00A96766"/>
    <w:rsid w:val="00A973DC"/>
    <w:rsid w:val="00A97E64"/>
    <w:rsid w:val="00AA26FF"/>
    <w:rsid w:val="00AA430C"/>
    <w:rsid w:val="00AA6137"/>
    <w:rsid w:val="00AA6AE0"/>
    <w:rsid w:val="00AB642E"/>
    <w:rsid w:val="00AC2012"/>
    <w:rsid w:val="00AC3572"/>
    <w:rsid w:val="00AC43F5"/>
    <w:rsid w:val="00AC4FFF"/>
    <w:rsid w:val="00AD094B"/>
    <w:rsid w:val="00AD1F71"/>
    <w:rsid w:val="00AD444A"/>
    <w:rsid w:val="00AD4E39"/>
    <w:rsid w:val="00AD7746"/>
    <w:rsid w:val="00AE04B3"/>
    <w:rsid w:val="00AE1F34"/>
    <w:rsid w:val="00AF3688"/>
    <w:rsid w:val="00AF49AE"/>
    <w:rsid w:val="00AF7915"/>
    <w:rsid w:val="00AF7BCD"/>
    <w:rsid w:val="00B05C92"/>
    <w:rsid w:val="00B068D1"/>
    <w:rsid w:val="00B0752B"/>
    <w:rsid w:val="00B10AF7"/>
    <w:rsid w:val="00B11A3C"/>
    <w:rsid w:val="00B14911"/>
    <w:rsid w:val="00B15E8C"/>
    <w:rsid w:val="00B16975"/>
    <w:rsid w:val="00B225EE"/>
    <w:rsid w:val="00B24B4A"/>
    <w:rsid w:val="00B455CD"/>
    <w:rsid w:val="00B4699B"/>
    <w:rsid w:val="00B46AF7"/>
    <w:rsid w:val="00B51B1D"/>
    <w:rsid w:val="00B51C0A"/>
    <w:rsid w:val="00B53C47"/>
    <w:rsid w:val="00B550A3"/>
    <w:rsid w:val="00B562F9"/>
    <w:rsid w:val="00B56861"/>
    <w:rsid w:val="00B607D0"/>
    <w:rsid w:val="00B738F0"/>
    <w:rsid w:val="00B73F47"/>
    <w:rsid w:val="00B847DE"/>
    <w:rsid w:val="00B85E91"/>
    <w:rsid w:val="00B871C7"/>
    <w:rsid w:val="00B8771E"/>
    <w:rsid w:val="00B91DD5"/>
    <w:rsid w:val="00B937F6"/>
    <w:rsid w:val="00B9600D"/>
    <w:rsid w:val="00B97BEE"/>
    <w:rsid w:val="00BA7285"/>
    <w:rsid w:val="00BA7C6D"/>
    <w:rsid w:val="00BB4013"/>
    <w:rsid w:val="00BB53EC"/>
    <w:rsid w:val="00BB797D"/>
    <w:rsid w:val="00BC0655"/>
    <w:rsid w:val="00BC0F95"/>
    <w:rsid w:val="00BC2395"/>
    <w:rsid w:val="00BC3DD5"/>
    <w:rsid w:val="00BE2938"/>
    <w:rsid w:val="00BE662E"/>
    <w:rsid w:val="00BF089C"/>
    <w:rsid w:val="00BF3A47"/>
    <w:rsid w:val="00BF3A9C"/>
    <w:rsid w:val="00BF4069"/>
    <w:rsid w:val="00BF4191"/>
    <w:rsid w:val="00BF7801"/>
    <w:rsid w:val="00C00082"/>
    <w:rsid w:val="00C01201"/>
    <w:rsid w:val="00C01E45"/>
    <w:rsid w:val="00C03D3B"/>
    <w:rsid w:val="00C04BC2"/>
    <w:rsid w:val="00C06B64"/>
    <w:rsid w:val="00C11324"/>
    <w:rsid w:val="00C125A7"/>
    <w:rsid w:val="00C16920"/>
    <w:rsid w:val="00C21012"/>
    <w:rsid w:val="00C22C44"/>
    <w:rsid w:val="00C23EA4"/>
    <w:rsid w:val="00C24341"/>
    <w:rsid w:val="00C25DE2"/>
    <w:rsid w:val="00C3106F"/>
    <w:rsid w:val="00C313C3"/>
    <w:rsid w:val="00C31879"/>
    <w:rsid w:val="00C32934"/>
    <w:rsid w:val="00C36849"/>
    <w:rsid w:val="00C37F7C"/>
    <w:rsid w:val="00C412F0"/>
    <w:rsid w:val="00C4484B"/>
    <w:rsid w:val="00C45105"/>
    <w:rsid w:val="00C456D6"/>
    <w:rsid w:val="00C5060B"/>
    <w:rsid w:val="00C51415"/>
    <w:rsid w:val="00C5272E"/>
    <w:rsid w:val="00C52F0B"/>
    <w:rsid w:val="00C53508"/>
    <w:rsid w:val="00C54C0C"/>
    <w:rsid w:val="00C55198"/>
    <w:rsid w:val="00C640BF"/>
    <w:rsid w:val="00C66885"/>
    <w:rsid w:val="00C70B45"/>
    <w:rsid w:val="00C73AD5"/>
    <w:rsid w:val="00C77E15"/>
    <w:rsid w:val="00C836DD"/>
    <w:rsid w:val="00C83C57"/>
    <w:rsid w:val="00C86584"/>
    <w:rsid w:val="00C86963"/>
    <w:rsid w:val="00C86EC5"/>
    <w:rsid w:val="00C87623"/>
    <w:rsid w:val="00C903F1"/>
    <w:rsid w:val="00C947A7"/>
    <w:rsid w:val="00C9576F"/>
    <w:rsid w:val="00CA0CE9"/>
    <w:rsid w:val="00CA2A6D"/>
    <w:rsid w:val="00CA6CF3"/>
    <w:rsid w:val="00CB4E4B"/>
    <w:rsid w:val="00CB71B0"/>
    <w:rsid w:val="00CB72C7"/>
    <w:rsid w:val="00CC72CE"/>
    <w:rsid w:val="00CD0F6F"/>
    <w:rsid w:val="00CD1152"/>
    <w:rsid w:val="00CE514B"/>
    <w:rsid w:val="00CF1CD8"/>
    <w:rsid w:val="00CF2EC0"/>
    <w:rsid w:val="00CF6793"/>
    <w:rsid w:val="00CF700B"/>
    <w:rsid w:val="00D0021A"/>
    <w:rsid w:val="00D01928"/>
    <w:rsid w:val="00D10E51"/>
    <w:rsid w:val="00D16105"/>
    <w:rsid w:val="00D20486"/>
    <w:rsid w:val="00D21A94"/>
    <w:rsid w:val="00D22469"/>
    <w:rsid w:val="00D22FC6"/>
    <w:rsid w:val="00D255CC"/>
    <w:rsid w:val="00D25DAF"/>
    <w:rsid w:val="00D26314"/>
    <w:rsid w:val="00D2641C"/>
    <w:rsid w:val="00D303D9"/>
    <w:rsid w:val="00D33079"/>
    <w:rsid w:val="00D357ED"/>
    <w:rsid w:val="00D367B9"/>
    <w:rsid w:val="00D42ADD"/>
    <w:rsid w:val="00D46D04"/>
    <w:rsid w:val="00D50FB3"/>
    <w:rsid w:val="00D52444"/>
    <w:rsid w:val="00D52518"/>
    <w:rsid w:val="00D5768A"/>
    <w:rsid w:val="00D62F07"/>
    <w:rsid w:val="00D65D73"/>
    <w:rsid w:val="00D74C48"/>
    <w:rsid w:val="00D7555D"/>
    <w:rsid w:val="00D75C0B"/>
    <w:rsid w:val="00D75FA3"/>
    <w:rsid w:val="00D8226B"/>
    <w:rsid w:val="00D8234B"/>
    <w:rsid w:val="00D859D1"/>
    <w:rsid w:val="00D93933"/>
    <w:rsid w:val="00DA1C6F"/>
    <w:rsid w:val="00DA568A"/>
    <w:rsid w:val="00DA73E7"/>
    <w:rsid w:val="00DB07C2"/>
    <w:rsid w:val="00DB08E4"/>
    <w:rsid w:val="00DB4194"/>
    <w:rsid w:val="00DB71AC"/>
    <w:rsid w:val="00DC0667"/>
    <w:rsid w:val="00DC0FE4"/>
    <w:rsid w:val="00DC2F9F"/>
    <w:rsid w:val="00DC3158"/>
    <w:rsid w:val="00DC3BE9"/>
    <w:rsid w:val="00DC46E7"/>
    <w:rsid w:val="00DC79AA"/>
    <w:rsid w:val="00DD2DBB"/>
    <w:rsid w:val="00DE1831"/>
    <w:rsid w:val="00DE1ABB"/>
    <w:rsid w:val="00DE38FD"/>
    <w:rsid w:val="00DF196C"/>
    <w:rsid w:val="00DF2541"/>
    <w:rsid w:val="00DF5E23"/>
    <w:rsid w:val="00DF5FF6"/>
    <w:rsid w:val="00DF6C59"/>
    <w:rsid w:val="00DF6FFB"/>
    <w:rsid w:val="00E02328"/>
    <w:rsid w:val="00E02374"/>
    <w:rsid w:val="00E027CD"/>
    <w:rsid w:val="00E02969"/>
    <w:rsid w:val="00E03B4B"/>
    <w:rsid w:val="00E05E67"/>
    <w:rsid w:val="00E07183"/>
    <w:rsid w:val="00E10F1D"/>
    <w:rsid w:val="00E17512"/>
    <w:rsid w:val="00E201DF"/>
    <w:rsid w:val="00E22E28"/>
    <w:rsid w:val="00E358D4"/>
    <w:rsid w:val="00E36851"/>
    <w:rsid w:val="00E4326E"/>
    <w:rsid w:val="00E475DD"/>
    <w:rsid w:val="00E56D0D"/>
    <w:rsid w:val="00E6138A"/>
    <w:rsid w:val="00E65725"/>
    <w:rsid w:val="00E704F9"/>
    <w:rsid w:val="00E729C8"/>
    <w:rsid w:val="00E72DC3"/>
    <w:rsid w:val="00E73CB5"/>
    <w:rsid w:val="00E76A3F"/>
    <w:rsid w:val="00E776D7"/>
    <w:rsid w:val="00E77A94"/>
    <w:rsid w:val="00E86243"/>
    <w:rsid w:val="00E90C55"/>
    <w:rsid w:val="00E91124"/>
    <w:rsid w:val="00E97993"/>
    <w:rsid w:val="00EA2604"/>
    <w:rsid w:val="00EA40AD"/>
    <w:rsid w:val="00EA677F"/>
    <w:rsid w:val="00EB2004"/>
    <w:rsid w:val="00EB460D"/>
    <w:rsid w:val="00EC24EC"/>
    <w:rsid w:val="00EC2ACB"/>
    <w:rsid w:val="00EC3533"/>
    <w:rsid w:val="00ED0454"/>
    <w:rsid w:val="00ED08AD"/>
    <w:rsid w:val="00ED64E6"/>
    <w:rsid w:val="00EF0176"/>
    <w:rsid w:val="00EF32F4"/>
    <w:rsid w:val="00EF7672"/>
    <w:rsid w:val="00EF78E7"/>
    <w:rsid w:val="00EF7EBE"/>
    <w:rsid w:val="00F00B78"/>
    <w:rsid w:val="00F12238"/>
    <w:rsid w:val="00F17B66"/>
    <w:rsid w:val="00F2009F"/>
    <w:rsid w:val="00F2046E"/>
    <w:rsid w:val="00F215AF"/>
    <w:rsid w:val="00F216E7"/>
    <w:rsid w:val="00F22600"/>
    <w:rsid w:val="00F264A2"/>
    <w:rsid w:val="00F2727E"/>
    <w:rsid w:val="00F33F34"/>
    <w:rsid w:val="00F4099B"/>
    <w:rsid w:val="00F51C59"/>
    <w:rsid w:val="00F52927"/>
    <w:rsid w:val="00F62A31"/>
    <w:rsid w:val="00F65A46"/>
    <w:rsid w:val="00F732B0"/>
    <w:rsid w:val="00F73382"/>
    <w:rsid w:val="00F75A80"/>
    <w:rsid w:val="00F767BD"/>
    <w:rsid w:val="00F83106"/>
    <w:rsid w:val="00F8471A"/>
    <w:rsid w:val="00F84BF2"/>
    <w:rsid w:val="00F873F9"/>
    <w:rsid w:val="00F90ADB"/>
    <w:rsid w:val="00F91FE0"/>
    <w:rsid w:val="00F9328F"/>
    <w:rsid w:val="00F93427"/>
    <w:rsid w:val="00F94B29"/>
    <w:rsid w:val="00F979D0"/>
    <w:rsid w:val="00FA4DBE"/>
    <w:rsid w:val="00FA5BC7"/>
    <w:rsid w:val="00FB1939"/>
    <w:rsid w:val="00FB2908"/>
    <w:rsid w:val="00FB31BB"/>
    <w:rsid w:val="00FB431D"/>
    <w:rsid w:val="00FB51DA"/>
    <w:rsid w:val="00FB5CA8"/>
    <w:rsid w:val="00FB6485"/>
    <w:rsid w:val="00FC16FF"/>
    <w:rsid w:val="00FC2541"/>
    <w:rsid w:val="00FC277C"/>
    <w:rsid w:val="00FD52DD"/>
    <w:rsid w:val="00FE36A0"/>
    <w:rsid w:val="00FE58C2"/>
    <w:rsid w:val="00FE5DAB"/>
    <w:rsid w:val="00FE74CE"/>
    <w:rsid w:val="00FF3D46"/>
    <w:rsid w:val="00FF4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78C6D6-7F40-4F21-896D-98343EE0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1DF"/>
    <w:pPr>
      <w:spacing w:after="200" w:line="276" w:lineRule="auto"/>
    </w:pPr>
    <w:rPr>
      <w:sz w:val="22"/>
      <w:szCs w:val="22"/>
      <w:lang w:eastAsia="en-US"/>
    </w:rPr>
  </w:style>
  <w:style w:type="paragraph" w:styleId="1">
    <w:name w:val="heading 1"/>
    <w:basedOn w:val="a"/>
    <w:next w:val="a"/>
    <w:link w:val="10"/>
    <w:qFormat/>
    <w:rsid w:val="003178DA"/>
    <w:pPr>
      <w:keepNext/>
      <w:spacing w:before="240" w:after="60"/>
      <w:outlineLvl w:val="0"/>
    </w:pPr>
    <w:rPr>
      <w:rFonts w:ascii="Cambria" w:eastAsia="Times New Roman" w:hAnsi="Cambria"/>
      <w:b/>
      <w:bCs/>
      <w:kern w:val="32"/>
      <w:sz w:val="32"/>
      <w:szCs w:val="32"/>
    </w:rPr>
  </w:style>
  <w:style w:type="paragraph" w:styleId="7">
    <w:name w:val="heading 7"/>
    <w:basedOn w:val="a"/>
    <w:next w:val="a"/>
    <w:qFormat/>
    <w:rsid w:val="00FF3D46"/>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1E00"/>
    <w:rPr>
      <w:color w:val="0000FF"/>
      <w:u w:val="single"/>
    </w:rPr>
  </w:style>
  <w:style w:type="paragraph" w:customStyle="1" w:styleId="ConsPlusCell">
    <w:name w:val="ConsPlusCell"/>
    <w:rsid w:val="00BC0655"/>
    <w:pPr>
      <w:widowControl w:val="0"/>
      <w:autoSpaceDE w:val="0"/>
      <w:autoSpaceDN w:val="0"/>
      <w:adjustRightInd w:val="0"/>
    </w:pPr>
    <w:rPr>
      <w:rFonts w:ascii="Arial" w:eastAsia="Times New Roman" w:hAnsi="Arial" w:cs="Arial"/>
    </w:rPr>
  </w:style>
  <w:style w:type="table" w:styleId="a4">
    <w:name w:val="Table Grid"/>
    <w:basedOn w:val="a1"/>
    <w:rsid w:val="000743F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rsid w:val="009D024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rsid w:val="00FF3D46"/>
    <w:rPr>
      <w:rFonts w:ascii="Times New Roman" w:hAnsi="Times New Roman"/>
      <w:sz w:val="24"/>
      <w:szCs w:val="24"/>
    </w:rPr>
  </w:style>
  <w:style w:type="paragraph" w:customStyle="1" w:styleId="formattexttopleveltext">
    <w:name w:val="formattext topleveltext"/>
    <w:basedOn w:val="a"/>
    <w:rsid w:val="0021092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rsid w:val="00EF78E7"/>
    <w:pPr>
      <w:tabs>
        <w:tab w:val="center" w:pos="4677"/>
        <w:tab w:val="right" w:pos="9355"/>
      </w:tabs>
    </w:pPr>
  </w:style>
  <w:style w:type="character" w:styleId="a8">
    <w:name w:val="page number"/>
    <w:basedOn w:val="a0"/>
    <w:rsid w:val="00EF78E7"/>
  </w:style>
  <w:style w:type="paragraph" w:styleId="a9">
    <w:name w:val="footer"/>
    <w:basedOn w:val="a"/>
    <w:rsid w:val="00EF78E7"/>
    <w:pPr>
      <w:tabs>
        <w:tab w:val="center" w:pos="4677"/>
        <w:tab w:val="right" w:pos="9355"/>
      </w:tabs>
    </w:pPr>
  </w:style>
  <w:style w:type="paragraph" w:customStyle="1" w:styleId="ConsPlusNormal">
    <w:name w:val="ConsPlusNormal"/>
    <w:rsid w:val="004C033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4C0338"/>
    <w:pPr>
      <w:widowControl w:val="0"/>
      <w:autoSpaceDE w:val="0"/>
      <w:autoSpaceDN w:val="0"/>
      <w:adjustRightInd w:val="0"/>
    </w:pPr>
    <w:rPr>
      <w:rFonts w:ascii="Arial" w:eastAsia="Times New Roman" w:hAnsi="Arial" w:cs="Arial"/>
      <w:b/>
      <w:bCs/>
    </w:rPr>
  </w:style>
  <w:style w:type="paragraph" w:customStyle="1" w:styleId="Default">
    <w:name w:val="Default"/>
    <w:rsid w:val="0027431C"/>
    <w:pPr>
      <w:suppressAutoHyphens/>
    </w:pPr>
    <w:rPr>
      <w:rFonts w:ascii="Arial" w:hAnsi="Arial" w:cs="Arial"/>
      <w:color w:val="000000"/>
      <w:sz w:val="24"/>
      <w:szCs w:val="24"/>
      <w:lang w:eastAsia="ar-SA"/>
    </w:rPr>
  </w:style>
  <w:style w:type="character" w:customStyle="1" w:styleId="w">
    <w:name w:val="w"/>
    <w:basedOn w:val="a0"/>
    <w:rsid w:val="00E36851"/>
  </w:style>
  <w:style w:type="character" w:customStyle="1" w:styleId="apple-converted-space">
    <w:name w:val="apple-converted-space"/>
    <w:basedOn w:val="a0"/>
    <w:rsid w:val="00E36851"/>
  </w:style>
  <w:style w:type="paragraph" w:styleId="aa">
    <w:name w:val="List Paragraph"/>
    <w:basedOn w:val="a"/>
    <w:uiPriority w:val="34"/>
    <w:qFormat/>
    <w:rsid w:val="005D7DD8"/>
    <w:pPr>
      <w:ind w:left="720"/>
      <w:contextualSpacing/>
    </w:pPr>
  </w:style>
  <w:style w:type="character" w:customStyle="1" w:styleId="10">
    <w:name w:val="Заголовок 1 Знак"/>
    <w:link w:val="1"/>
    <w:rsid w:val="003178DA"/>
    <w:rPr>
      <w:rFonts w:ascii="Cambria" w:eastAsia="Times New Roman" w:hAnsi="Cambria" w:cs="Times New Roman"/>
      <w:b/>
      <w:bCs/>
      <w:kern w:val="32"/>
      <w:sz w:val="32"/>
      <w:szCs w:val="32"/>
      <w:lang w:eastAsia="en-US"/>
    </w:rPr>
  </w:style>
  <w:style w:type="paragraph" w:styleId="ab">
    <w:name w:val="No Spacing"/>
    <w:uiPriority w:val="1"/>
    <w:qFormat/>
    <w:rsid w:val="00564EEF"/>
    <w:rPr>
      <w:sz w:val="22"/>
      <w:szCs w:val="22"/>
      <w:lang w:eastAsia="en-US"/>
    </w:rPr>
  </w:style>
  <w:style w:type="paragraph" w:styleId="ac">
    <w:name w:val="Balloon Text"/>
    <w:basedOn w:val="a"/>
    <w:link w:val="ad"/>
    <w:rsid w:val="00DC0FE4"/>
    <w:pPr>
      <w:spacing w:after="0" w:line="240" w:lineRule="auto"/>
    </w:pPr>
    <w:rPr>
      <w:rFonts w:ascii="Tahoma" w:hAnsi="Tahoma"/>
      <w:sz w:val="16"/>
      <w:szCs w:val="16"/>
    </w:rPr>
  </w:style>
  <w:style w:type="character" w:customStyle="1" w:styleId="ad">
    <w:name w:val="Текст выноски Знак"/>
    <w:link w:val="ac"/>
    <w:rsid w:val="00DC0FE4"/>
    <w:rPr>
      <w:rFonts w:ascii="Tahoma" w:hAnsi="Tahoma" w:cs="Tahoma"/>
      <w:sz w:val="16"/>
      <w:szCs w:val="16"/>
      <w:lang w:eastAsia="en-US"/>
    </w:rPr>
  </w:style>
  <w:style w:type="character" w:customStyle="1" w:styleId="a7">
    <w:name w:val="Верхний колонтитул Знак"/>
    <w:basedOn w:val="a0"/>
    <w:link w:val="a6"/>
    <w:uiPriority w:val="99"/>
    <w:rsid w:val="0051261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2913">
      <w:bodyDiv w:val="1"/>
      <w:marLeft w:val="0"/>
      <w:marRight w:val="0"/>
      <w:marTop w:val="0"/>
      <w:marBottom w:val="0"/>
      <w:divBdr>
        <w:top w:val="none" w:sz="0" w:space="0" w:color="auto"/>
        <w:left w:val="none" w:sz="0" w:space="0" w:color="auto"/>
        <w:bottom w:val="none" w:sz="0" w:space="0" w:color="auto"/>
        <w:right w:val="none" w:sz="0" w:space="0" w:color="auto"/>
      </w:divBdr>
    </w:div>
    <w:div w:id="21442221">
      <w:bodyDiv w:val="1"/>
      <w:marLeft w:val="0"/>
      <w:marRight w:val="0"/>
      <w:marTop w:val="0"/>
      <w:marBottom w:val="0"/>
      <w:divBdr>
        <w:top w:val="none" w:sz="0" w:space="0" w:color="auto"/>
        <w:left w:val="none" w:sz="0" w:space="0" w:color="auto"/>
        <w:bottom w:val="none" w:sz="0" w:space="0" w:color="auto"/>
        <w:right w:val="none" w:sz="0" w:space="0" w:color="auto"/>
      </w:divBdr>
    </w:div>
    <w:div w:id="30541972">
      <w:bodyDiv w:val="1"/>
      <w:marLeft w:val="0"/>
      <w:marRight w:val="0"/>
      <w:marTop w:val="0"/>
      <w:marBottom w:val="0"/>
      <w:divBdr>
        <w:top w:val="none" w:sz="0" w:space="0" w:color="auto"/>
        <w:left w:val="none" w:sz="0" w:space="0" w:color="auto"/>
        <w:bottom w:val="none" w:sz="0" w:space="0" w:color="auto"/>
        <w:right w:val="none" w:sz="0" w:space="0" w:color="auto"/>
      </w:divBdr>
    </w:div>
    <w:div w:id="36903613">
      <w:bodyDiv w:val="1"/>
      <w:marLeft w:val="0"/>
      <w:marRight w:val="0"/>
      <w:marTop w:val="0"/>
      <w:marBottom w:val="0"/>
      <w:divBdr>
        <w:top w:val="none" w:sz="0" w:space="0" w:color="auto"/>
        <w:left w:val="none" w:sz="0" w:space="0" w:color="auto"/>
        <w:bottom w:val="none" w:sz="0" w:space="0" w:color="auto"/>
        <w:right w:val="none" w:sz="0" w:space="0" w:color="auto"/>
      </w:divBdr>
    </w:div>
    <w:div w:id="84377301">
      <w:bodyDiv w:val="1"/>
      <w:marLeft w:val="0"/>
      <w:marRight w:val="0"/>
      <w:marTop w:val="0"/>
      <w:marBottom w:val="0"/>
      <w:divBdr>
        <w:top w:val="none" w:sz="0" w:space="0" w:color="auto"/>
        <w:left w:val="none" w:sz="0" w:space="0" w:color="auto"/>
        <w:bottom w:val="none" w:sz="0" w:space="0" w:color="auto"/>
        <w:right w:val="none" w:sz="0" w:space="0" w:color="auto"/>
      </w:divBdr>
    </w:div>
    <w:div w:id="100075959">
      <w:bodyDiv w:val="1"/>
      <w:marLeft w:val="0"/>
      <w:marRight w:val="0"/>
      <w:marTop w:val="0"/>
      <w:marBottom w:val="0"/>
      <w:divBdr>
        <w:top w:val="none" w:sz="0" w:space="0" w:color="auto"/>
        <w:left w:val="none" w:sz="0" w:space="0" w:color="auto"/>
        <w:bottom w:val="none" w:sz="0" w:space="0" w:color="auto"/>
        <w:right w:val="none" w:sz="0" w:space="0" w:color="auto"/>
      </w:divBdr>
    </w:div>
    <w:div w:id="146627509">
      <w:bodyDiv w:val="1"/>
      <w:marLeft w:val="0"/>
      <w:marRight w:val="0"/>
      <w:marTop w:val="0"/>
      <w:marBottom w:val="0"/>
      <w:divBdr>
        <w:top w:val="none" w:sz="0" w:space="0" w:color="auto"/>
        <w:left w:val="none" w:sz="0" w:space="0" w:color="auto"/>
        <w:bottom w:val="none" w:sz="0" w:space="0" w:color="auto"/>
        <w:right w:val="none" w:sz="0" w:space="0" w:color="auto"/>
      </w:divBdr>
    </w:div>
    <w:div w:id="267468664">
      <w:bodyDiv w:val="1"/>
      <w:marLeft w:val="0"/>
      <w:marRight w:val="0"/>
      <w:marTop w:val="0"/>
      <w:marBottom w:val="0"/>
      <w:divBdr>
        <w:top w:val="none" w:sz="0" w:space="0" w:color="auto"/>
        <w:left w:val="none" w:sz="0" w:space="0" w:color="auto"/>
        <w:bottom w:val="none" w:sz="0" w:space="0" w:color="auto"/>
        <w:right w:val="none" w:sz="0" w:space="0" w:color="auto"/>
      </w:divBdr>
    </w:div>
    <w:div w:id="268397174">
      <w:bodyDiv w:val="1"/>
      <w:marLeft w:val="0"/>
      <w:marRight w:val="0"/>
      <w:marTop w:val="0"/>
      <w:marBottom w:val="0"/>
      <w:divBdr>
        <w:top w:val="none" w:sz="0" w:space="0" w:color="auto"/>
        <w:left w:val="none" w:sz="0" w:space="0" w:color="auto"/>
        <w:bottom w:val="none" w:sz="0" w:space="0" w:color="auto"/>
        <w:right w:val="none" w:sz="0" w:space="0" w:color="auto"/>
      </w:divBdr>
    </w:div>
    <w:div w:id="305283868">
      <w:bodyDiv w:val="1"/>
      <w:marLeft w:val="0"/>
      <w:marRight w:val="0"/>
      <w:marTop w:val="0"/>
      <w:marBottom w:val="0"/>
      <w:divBdr>
        <w:top w:val="none" w:sz="0" w:space="0" w:color="auto"/>
        <w:left w:val="none" w:sz="0" w:space="0" w:color="auto"/>
        <w:bottom w:val="none" w:sz="0" w:space="0" w:color="auto"/>
        <w:right w:val="none" w:sz="0" w:space="0" w:color="auto"/>
      </w:divBdr>
    </w:div>
    <w:div w:id="348607001">
      <w:bodyDiv w:val="1"/>
      <w:marLeft w:val="0"/>
      <w:marRight w:val="0"/>
      <w:marTop w:val="0"/>
      <w:marBottom w:val="0"/>
      <w:divBdr>
        <w:top w:val="none" w:sz="0" w:space="0" w:color="auto"/>
        <w:left w:val="none" w:sz="0" w:space="0" w:color="auto"/>
        <w:bottom w:val="none" w:sz="0" w:space="0" w:color="auto"/>
        <w:right w:val="none" w:sz="0" w:space="0" w:color="auto"/>
      </w:divBdr>
    </w:div>
    <w:div w:id="379138065">
      <w:bodyDiv w:val="1"/>
      <w:marLeft w:val="0"/>
      <w:marRight w:val="0"/>
      <w:marTop w:val="0"/>
      <w:marBottom w:val="0"/>
      <w:divBdr>
        <w:top w:val="none" w:sz="0" w:space="0" w:color="auto"/>
        <w:left w:val="none" w:sz="0" w:space="0" w:color="auto"/>
        <w:bottom w:val="none" w:sz="0" w:space="0" w:color="auto"/>
        <w:right w:val="none" w:sz="0" w:space="0" w:color="auto"/>
      </w:divBdr>
    </w:div>
    <w:div w:id="382601753">
      <w:bodyDiv w:val="1"/>
      <w:marLeft w:val="0"/>
      <w:marRight w:val="0"/>
      <w:marTop w:val="0"/>
      <w:marBottom w:val="0"/>
      <w:divBdr>
        <w:top w:val="none" w:sz="0" w:space="0" w:color="auto"/>
        <w:left w:val="none" w:sz="0" w:space="0" w:color="auto"/>
        <w:bottom w:val="none" w:sz="0" w:space="0" w:color="auto"/>
        <w:right w:val="none" w:sz="0" w:space="0" w:color="auto"/>
      </w:divBdr>
    </w:div>
    <w:div w:id="422842698">
      <w:bodyDiv w:val="1"/>
      <w:marLeft w:val="0"/>
      <w:marRight w:val="0"/>
      <w:marTop w:val="0"/>
      <w:marBottom w:val="0"/>
      <w:divBdr>
        <w:top w:val="none" w:sz="0" w:space="0" w:color="auto"/>
        <w:left w:val="none" w:sz="0" w:space="0" w:color="auto"/>
        <w:bottom w:val="none" w:sz="0" w:space="0" w:color="auto"/>
        <w:right w:val="none" w:sz="0" w:space="0" w:color="auto"/>
      </w:divBdr>
    </w:div>
    <w:div w:id="445546166">
      <w:bodyDiv w:val="1"/>
      <w:marLeft w:val="0"/>
      <w:marRight w:val="0"/>
      <w:marTop w:val="0"/>
      <w:marBottom w:val="0"/>
      <w:divBdr>
        <w:top w:val="none" w:sz="0" w:space="0" w:color="auto"/>
        <w:left w:val="none" w:sz="0" w:space="0" w:color="auto"/>
        <w:bottom w:val="none" w:sz="0" w:space="0" w:color="auto"/>
        <w:right w:val="none" w:sz="0" w:space="0" w:color="auto"/>
      </w:divBdr>
    </w:div>
    <w:div w:id="452674049">
      <w:bodyDiv w:val="1"/>
      <w:marLeft w:val="0"/>
      <w:marRight w:val="0"/>
      <w:marTop w:val="0"/>
      <w:marBottom w:val="0"/>
      <w:divBdr>
        <w:top w:val="none" w:sz="0" w:space="0" w:color="auto"/>
        <w:left w:val="none" w:sz="0" w:space="0" w:color="auto"/>
        <w:bottom w:val="none" w:sz="0" w:space="0" w:color="auto"/>
        <w:right w:val="none" w:sz="0" w:space="0" w:color="auto"/>
      </w:divBdr>
    </w:div>
    <w:div w:id="462507339">
      <w:bodyDiv w:val="1"/>
      <w:marLeft w:val="0"/>
      <w:marRight w:val="0"/>
      <w:marTop w:val="0"/>
      <w:marBottom w:val="0"/>
      <w:divBdr>
        <w:top w:val="none" w:sz="0" w:space="0" w:color="auto"/>
        <w:left w:val="none" w:sz="0" w:space="0" w:color="auto"/>
        <w:bottom w:val="none" w:sz="0" w:space="0" w:color="auto"/>
        <w:right w:val="none" w:sz="0" w:space="0" w:color="auto"/>
      </w:divBdr>
    </w:div>
    <w:div w:id="504436330">
      <w:bodyDiv w:val="1"/>
      <w:marLeft w:val="0"/>
      <w:marRight w:val="0"/>
      <w:marTop w:val="0"/>
      <w:marBottom w:val="0"/>
      <w:divBdr>
        <w:top w:val="none" w:sz="0" w:space="0" w:color="auto"/>
        <w:left w:val="none" w:sz="0" w:space="0" w:color="auto"/>
        <w:bottom w:val="none" w:sz="0" w:space="0" w:color="auto"/>
        <w:right w:val="none" w:sz="0" w:space="0" w:color="auto"/>
      </w:divBdr>
    </w:div>
    <w:div w:id="564335246">
      <w:bodyDiv w:val="1"/>
      <w:marLeft w:val="0"/>
      <w:marRight w:val="0"/>
      <w:marTop w:val="0"/>
      <w:marBottom w:val="0"/>
      <w:divBdr>
        <w:top w:val="none" w:sz="0" w:space="0" w:color="auto"/>
        <w:left w:val="none" w:sz="0" w:space="0" w:color="auto"/>
        <w:bottom w:val="none" w:sz="0" w:space="0" w:color="auto"/>
        <w:right w:val="none" w:sz="0" w:space="0" w:color="auto"/>
      </w:divBdr>
    </w:div>
    <w:div w:id="608196147">
      <w:bodyDiv w:val="1"/>
      <w:marLeft w:val="0"/>
      <w:marRight w:val="0"/>
      <w:marTop w:val="0"/>
      <w:marBottom w:val="0"/>
      <w:divBdr>
        <w:top w:val="none" w:sz="0" w:space="0" w:color="auto"/>
        <w:left w:val="none" w:sz="0" w:space="0" w:color="auto"/>
        <w:bottom w:val="none" w:sz="0" w:space="0" w:color="auto"/>
        <w:right w:val="none" w:sz="0" w:space="0" w:color="auto"/>
      </w:divBdr>
    </w:div>
    <w:div w:id="611136436">
      <w:bodyDiv w:val="1"/>
      <w:marLeft w:val="0"/>
      <w:marRight w:val="0"/>
      <w:marTop w:val="0"/>
      <w:marBottom w:val="0"/>
      <w:divBdr>
        <w:top w:val="none" w:sz="0" w:space="0" w:color="auto"/>
        <w:left w:val="none" w:sz="0" w:space="0" w:color="auto"/>
        <w:bottom w:val="none" w:sz="0" w:space="0" w:color="auto"/>
        <w:right w:val="none" w:sz="0" w:space="0" w:color="auto"/>
      </w:divBdr>
    </w:div>
    <w:div w:id="629211675">
      <w:bodyDiv w:val="1"/>
      <w:marLeft w:val="0"/>
      <w:marRight w:val="0"/>
      <w:marTop w:val="0"/>
      <w:marBottom w:val="0"/>
      <w:divBdr>
        <w:top w:val="none" w:sz="0" w:space="0" w:color="auto"/>
        <w:left w:val="none" w:sz="0" w:space="0" w:color="auto"/>
        <w:bottom w:val="none" w:sz="0" w:space="0" w:color="auto"/>
        <w:right w:val="none" w:sz="0" w:space="0" w:color="auto"/>
      </w:divBdr>
    </w:div>
    <w:div w:id="699552875">
      <w:bodyDiv w:val="1"/>
      <w:marLeft w:val="0"/>
      <w:marRight w:val="0"/>
      <w:marTop w:val="0"/>
      <w:marBottom w:val="0"/>
      <w:divBdr>
        <w:top w:val="none" w:sz="0" w:space="0" w:color="auto"/>
        <w:left w:val="none" w:sz="0" w:space="0" w:color="auto"/>
        <w:bottom w:val="none" w:sz="0" w:space="0" w:color="auto"/>
        <w:right w:val="none" w:sz="0" w:space="0" w:color="auto"/>
      </w:divBdr>
    </w:div>
    <w:div w:id="766968075">
      <w:bodyDiv w:val="1"/>
      <w:marLeft w:val="0"/>
      <w:marRight w:val="0"/>
      <w:marTop w:val="0"/>
      <w:marBottom w:val="0"/>
      <w:divBdr>
        <w:top w:val="none" w:sz="0" w:space="0" w:color="auto"/>
        <w:left w:val="none" w:sz="0" w:space="0" w:color="auto"/>
        <w:bottom w:val="none" w:sz="0" w:space="0" w:color="auto"/>
        <w:right w:val="none" w:sz="0" w:space="0" w:color="auto"/>
      </w:divBdr>
    </w:div>
    <w:div w:id="828250392">
      <w:bodyDiv w:val="1"/>
      <w:marLeft w:val="0"/>
      <w:marRight w:val="0"/>
      <w:marTop w:val="0"/>
      <w:marBottom w:val="0"/>
      <w:divBdr>
        <w:top w:val="none" w:sz="0" w:space="0" w:color="auto"/>
        <w:left w:val="none" w:sz="0" w:space="0" w:color="auto"/>
        <w:bottom w:val="none" w:sz="0" w:space="0" w:color="auto"/>
        <w:right w:val="none" w:sz="0" w:space="0" w:color="auto"/>
      </w:divBdr>
    </w:div>
    <w:div w:id="872882288">
      <w:bodyDiv w:val="1"/>
      <w:marLeft w:val="0"/>
      <w:marRight w:val="0"/>
      <w:marTop w:val="0"/>
      <w:marBottom w:val="0"/>
      <w:divBdr>
        <w:top w:val="none" w:sz="0" w:space="0" w:color="auto"/>
        <w:left w:val="none" w:sz="0" w:space="0" w:color="auto"/>
        <w:bottom w:val="none" w:sz="0" w:space="0" w:color="auto"/>
        <w:right w:val="none" w:sz="0" w:space="0" w:color="auto"/>
      </w:divBdr>
    </w:div>
    <w:div w:id="902181589">
      <w:bodyDiv w:val="1"/>
      <w:marLeft w:val="0"/>
      <w:marRight w:val="0"/>
      <w:marTop w:val="0"/>
      <w:marBottom w:val="0"/>
      <w:divBdr>
        <w:top w:val="none" w:sz="0" w:space="0" w:color="auto"/>
        <w:left w:val="none" w:sz="0" w:space="0" w:color="auto"/>
        <w:bottom w:val="none" w:sz="0" w:space="0" w:color="auto"/>
        <w:right w:val="none" w:sz="0" w:space="0" w:color="auto"/>
      </w:divBdr>
    </w:div>
    <w:div w:id="914096514">
      <w:bodyDiv w:val="1"/>
      <w:marLeft w:val="0"/>
      <w:marRight w:val="0"/>
      <w:marTop w:val="0"/>
      <w:marBottom w:val="0"/>
      <w:divBdr>
        <w:top w:val="none" w:sz="0" w:space="0" w:color="auto"/>
        <w:left w:val="none" w:sz="0" w:space="0" w:color="auto"/>
        <w:bottom w:val="none" w:sz="0" w:space="0" w:color="auto"/>
        <w:right w:val="none" w:sz="0" w:space="0" w:color="auto"/>
      </w:divBdr>
    </w:div>
    <w:div w:id="967517892">
      <w:bodyDiv w:val="1"/>
      <w:marLeft w:val="0"/>
      <w:marRight w:val="0"/>
      <w:marTop w:val="0"/>
      <w:marBottom w:val="0"/>
      <w:divBdr>
        <w:top w:val="none" w:sz="0" w:space="0" w:color="auto"/>
        <w:left w:val="none" w:sz="0" w:space="0" w:color="auto"/>
        <w:bottom w:val="none" w:sz="0" w:space="0" w:color="auto"/>
        <w:right w:val="none" w:sz="0" w:space="0" w:color="auto"/>
      </w:divBdr>
    </w:div>
    <w:div w:id="968822665">
      <w:bodyDiv w:val="1"/>
      <w:marLeft w:val="0"/>
      <w:marRight w:val="0"/>
      <w:marTop w:val="0"/>
      <w:marBottom w:val="0"/>
      <w:divBdr>
        <w:top w:val="none" w:sz="0" w:space="0" w:color="auto"/>
        <w:left w:val="none" w:sz="0" w:space="0" w:color="auto"/>
        <w:bottom w:val="none" w:sz="0" w:space="0" w:color="auto"/>
        <w:right w:val="none" w:sz="0" w:space="0" w:color="auto"/>
      </w:divBdr>
    </w:div>
    <w:div w:id="1036807053">
      <w:bodyDiv w:val="1"/>
      <w:marLeft w:val="0"/>
      <w:marRight w:val="0"/>
      <w:marTop w:val="0"/>
      <w:marBottom w:val="0"/>
      <w:divBdr>
        <w:top w:val="none" w:sz="0" w:space="0" w:color="auto"/>
        <w:left w:val="none" w:sz="0" w:space="0" w:color="auto"/>
        <w:bottom w:val="none" w:sz="0" w:space="0" w:color="auto"/>
        <w:right w:val="none" w:sz="0" w:space="0" w:color="auto"/>
      </w:divBdr>
    </w:div>
    <w:div w:id="1040059398">
      <w:bodyDiv w:val="1"/>
      <w:marLeft w:val="0"/>
      <w:marRight w:val="0"/>
      <w:marTop w:val="0"/>
      <w:marBottom w:val="0"/>
      <w:divBdr>
        <w:top w:val="none" w:sz="0" w:space="0" w:color="auto"/>
        <w:left w:val="none" w:sz="0" w:space="0" w:color="auto"/>
        <w:bottom w:val="none" w:sz="0" w:space="0" w:color="auto"/>
        <w:right w:val="none" w:sz="0" w:space="0" w:color="auto"/>
      </w:divBdr>
    </w:div>
    <w:div w:id="1139962013">
      <w:bodyDiv w:val="1"/>
      <w:marLeft w:val="0"/>
      <w:marRight w:val="0"/>
      <w:marTop w:val="0"/>
      <w:marBottom w:val="0"/>
      <w:divBdr>
        <w:top w:val="none" w:sz="0" w:space="0" w:color="auto"/>
        <w:left w:val="none" w:sz="0" w:space="0" w:color="auto"/>
        <w:bottom w:val="none" w:sz="0" w:space="0" w:color="auto"/>
        <w:right w:val="none" w:sz="0" w:space="0" w:color="auto"/>
      </w:divBdr>
    </w:div>
    <w:div w:id="1143504238">
      <w:bodyDiv w:val="1"/>
      <w:marLeft w:val="0"/>
      <w:marRight w:val="0"/>
      <w:marTop w:val="0"/>
      <w:marBottom w:val="0"/>
      <w:divBdr>
        <w:top w:val="none" w:sz="0" w:space="0" w:color="auto"/>
        <w:left w:val="none" w:sz="0" w:space="0" w:color="auto"/>
        <w:bottom w:val="none" w:sz="0" w:space="0" w:color="auto"/>
        <w:right w:val="none" w:sz="0" w:space="0" w:color="auto"/>
      </w:divBdr>
    </w:div>
    <w:div w:id="1192456608">
      <w:bodyDiv w:val="1"/>
      <w:marLeft w:val="0"/>
      <w:marRight w:val="0"/>
      <w:marTop w:val="0"/>
      <w:marBottom w:val="0"/>
      <w:divBdr>
        <w:top w:val="none" w:sz="0" w:space="0" w:color="auto"/>
        <w:left w:val="none" w:sz="0" w:space="0" w:color="auto"/>
        <w:bottom w:val="none" w:sz="0" w:space="0" w:color="auto"/>
        <w:right w:val="none" w:sz="0" w:space="0" w:color="auto"/>
      </w:divBdr>
    </w:div>
    <w:div w:id="1197230314">
      <w:bodyDiv w:val="1"/>
      <w:marLeft w:val="0"/>
      <w:marRight w:val="0"/>
      <w:marTop w:val="0"/>
      <w:marBottom w:val="0"/>
      <w:divBdr>
        <w:top w:val="none" w:sz="0" w:space="0" w:color="auto"/>
        <w:left w:val="none" w:sz="0" w:space="0" w:color="auto"/>
        <w:bottom w:val="none" w:sz="0" w:space="0" w:color="auto"/>
        <w:right w:val="none" w:sz="0" w:space="0" w:color="auto"/>
      </w:divBdr>
    </w:div>
    <w:div w:id="1213693508">
      <w:bodyDiv w:val="1"/>
      <w:marLeft w:val="0"/>
      <w:marRight w:val="0"/>
      <w:marTop w:val="0"/>
      <w:marBottom w:val="0"/>
      <w:divBdr>
        <w:top w:val="none" w:sz="0" w:space="0" w:color="auto"/>
        <w:left w:val="none" w:sz="0" w:space="0" w:color="auto"/>
        <w:bottom w:val="none" w:sz="0" w:space="0" w:color="auto"/>
        <w:right w:val="none" w:sz="0" w:space="0" w:color="auto"/>
      </w:divBdr>
    </w:div>
    <w:div w:id="1220870702">
      <w:bodyDiv w:val="1"/>
      <w:marLeft w:val="0"/>
      <w:marRight w:val="0"/>
      <w:marTop w:val="0"/>
      <w:marBottom w:val="0"/>
      <w:divBdr>
        <w:top w:val="none" w:sz="0" w:space="0" w:color="auto"/>
        <w:left w:val="none" w:sz="0" w:space="0" w:color="auto"/>
        <w:bottom w:val="none" w:sz="0" w:space="0" w:color="auto"/>
        <w:right w:val="none" w:sz="0" w:space="0" w:color="auto"/>
      </w:divBdr>
    </w:div>
    <w:div w:id="1232422803">
      <w:bodyDiv w:val="1"/>
      <w:marLeft w:val="0"/>
      <w:marRight w:val="0"/>
      <w:marTop w:val="0"/>
      <w:marBottom w:val="0"/>
      <w:divBdr>
        <w:top w:val="none" w:sz="0" w:space="0" w:color="auto"/>
        <w:left w:val="none" w:sz="0" w:space="0" w:color="auto"/>
        <w:bottom w:val="none" w:sz="0" w:space="0" w:color="auto"/>
        <w:right w:val="none" w:sz="0" w:space="0" w:color="auto"/>
      </w:divBdr>
    </w:div>
    <w:div w:id="1307932948">
      <w:bodyDiv w:val="1"/>
      <w:marLeft w:val="0"/>
      <w:marRight w:val="0"/>
      <w:marTop w:val="0"/>
      <w:marBottom w:val="0"/>
      <w:divBdr>
        <w:top w:val="none" w:sz="0" w:space="0" w:color="auto"/>
        <w:left w:val="none" w:sz="0" w:space="0" w:color="auto"/>
        <w:bottom w:val="none" w:sz="0" w:space="0" w:color="auto"/>
        <w:right w:val="none" w:sz="0" w:space="0" w:color="auto"/>
      </w:divBdr>
    </w:div>
    <w:div w:id="1312060562">
      <w:bodyDiv w:val="1"/>
      <w:marLeft w:val="0"/>
      <w:marRight w:val="0"/>
      <w:marTop w:val="0"/>
      <w:marBottom w:val="0"/>
      <w:divBdr>
        <w:top w:val="none" w:sz="0" w:space="0" w:color="auto"/>
        <w:left w:val="none" w:sz="0" w:space="0" w:color="auto"/>
        <w:bottom w:val="none" w:sz="0" w:space="0" w:color="auto"/>
        <w:right w:val="none" w:sz="0" w:space="0" w:color="auto"/>
      </w:divBdr>
    </w:div>
    <w:div w:id="1314748788">
      <w:bodyDiv w:val="1"/>
      <w:marLeft w:val="0"/>
      <w:marRight w:val="0"/>
      <w:marTop w:val="0"/>
      <w:marBottom w:val="0"/>
      <w:divBdr>
        <w:top w:val="none" w:sz="0" w:space="0" w:color="auto"/>
        <w:left w:val="none" w:sz="0" w:space="0" w:color="auto"/>
        <w:bottom w:val="none" w:sz="0" w:space="0" w:color="auto"/>
        <w:right w:val="none" w:sz="0" w:space="0" w:color="auto"/>
      </w:divBdr>
    </w:div>
    <w:div w:id="1363821475">
      <w:bodyDiv w:val="1"/>
      <w:marLeft w:val="0"/>
      <w:marRight w:val="0"/>
      <w:marTop w:val="0"/>
      <w:marBottom w:val="0"/>
      <w:divBdr>
        <w:top w:val="none" w:sz="0" w:space="0" w:color="auto"/>
        <w:left w:val="none" w:sz="0" w:space="0" w:color="auto"/>
        <w:bottom w:val="none" w:sz="0" w:space="0" w:color="auto"/>
        <w:right w:val="none" w:sz="0" w:space="0" w:color="auto"/>
      </w:divBdr>
    </w:div>
    <w:div w:id="1380518492">
      <w:bodyDiv w:val="1"/>
      <w:marLeft w:val="0"/>
      <w:marRight w:val="0"/>
      <w:marTop w:val="0"/>
      <w:marBottom w:val="0"/>
      <w:divBdr>
        <w:top w:val="none" w:sz="0" w:space="0" w:color="auto"/>
        <w:left w:val="none" w:sz="0" w:space="0" w:color="auto"/>
        <w:bottom w:val="none" w:sz="0" w:space="0" w:color="auto"/>
        <w:right w:val="none" w:sz="0" w:space="0" w:color="auto"/>
      </w:divBdr>
    </w:div>
    <w:div w:id="1394280614">
      <w:bodyDiv w:val="1"/>
      <w:marLeft w:val="0"/>
      <w:marRight w:val="0"/>
      <w:marTop w:val="0"/>
      <w:marBottom w:val="0"/>
      <w:divBdr>
        <w:top w:val="none" w:sz="0" w:space="0" w:color="auto"/>
        <w:left w:val="none" w:sz="0" w:space="0" w:color="auto"/>
        <w:bottom w:val="none" w:sz="0" w:space="0" w:color="auto"/>
        <w:right w:val="none" w:sz="0" w:space="0" w:color="auto"/>
      </w:divBdr>
    </w:div>
    <w:div w:id="1400206833">
      <w:bodyDiv w:val="1"/>
      <w:marLeft w:val="0"/>
      <w:marRight w:val="0"/>
      <w:marTop w:val="0"/>
      <w:marBottom w:val="0"/>
      <w:divBdr>
        <w:top w:val="none" w:sz="0" w:space="0" w:color="auto"/>
        <w:left w:val="none" w:sz="0" w:space="0" w:color="auto"/>
        <w:bottom w:val="none" w:sz="0" w:space="0" w:color="auto"/>
        <w:right w:val="none" w:sz="0" w:space="0" w:color="auto"/>
      </w:divBdr>
    </w:div>
    <w:div w:id="1401366041">
      <w:bodyDiv w:val="1"/>
      <w:marLeft w:val="0"/>
      <w:marRight w:val="0"/>
      <w:marTop w:val="0"/>
      <w:marBottom w:val="0"/>
      <w:divBdr>
        <w:top w:val="none" w:sz="0" w:space="0" w:color="auto"/>
        <w:left w:val="none" w:sz="0" w:space="0" w:color="auto"/>
        <w:bottom w:val="none" w:sz="0" w:space="0" w:color="auto"/>
        <w:right w:val="none" w:sz="0" w:space="0" w:color="auto"/>
      </w:divBdr>
    </w:div>
    <w:div w:id="1463231775">
      <w:bodyDiv w:val="1"/>
      <w:marLeft w:val="0"/>
      <w:marRight w:val="0"/>
      <w:marTop w:val="0"/>
      <w:marBottom w:val="0"/>
      <w:divBdr>
        <w:top w:val="none" w:sz="0" w:space="0" w:color="auto"/>
        <w:left w:val="none" w:sz="0" w:space="0" w:color="auto"/>
        <w:bottom w:val="none" w:sz="0" w:space="0" w:color="auto"/>
        <w:right w:val="none" w:sz="0" w:space="0" w:color="auto"/>
      </w:divBdr>
    </w:div>
    <w:div w:id="1497839607">
      <w:bodyDiv w:val="1"/>
      <w:marLeft w:val="0"/>
      <w:marRight w:val="0"/>
      <w:marTop w:val="0"/>
      <w:marBottom w:val="0"/>
      <w:divBdr>
        <w:top w:val="none" w:sz="0" w:space="0" w:color="auto"/>
        <w:left w:val="none" w:sz="0" w:space="0" w:color="auto"/>
        <w:bottom w:val="none" w:sz="0" w:space="0" w:color="auto"/>
        <w:right w:val="none" w:sz="0" w:space="0" w:color="auto"/>
      </w:divBdr>
    </w:div>
    <w:div w:id="1509904562">
      <w:bodyDiv w:val="1"/>
      <w:marLeft w:val="0"/>
      <w:marRight w:val="0"/>
      <w:marTop w:val="0"/>
      <w:marBottom w:val="0"/>
      <w:divBdr>
        <w:top w:val="none" w:sz="0" w:space="0" w:color="auto"/>
        <w:left w:val="none" w:sz="0" w:space="0" w:color="auto"/>
        <w:bottom w:val="none" w:sz="0" w:space="0" w:color="auto"/>
        <w:right w:val="none" w:sz="0" w:space="0" w:color="auto"/>
      </w:divBdr>
    </w:div>
    <w:div w:id="1590655390">
      <w:bodyDiv w:val="1"/>
      <w:marLeft w:val="0"/>
      <w:marRight w:val="0"/>
      <w:marTop w:val="0"/>
      <w:marBottom w:val="0"/>
      <w:divBdr>
        <w:top w:val="none" w:sz="0" w:space="0" w:color="auto"/>
        <w:left w:val="none" w:sz="0" w:space="0" w:color="auto"/>
        <w:bottom w:val="none" w:sz="0" w:space="0" w:color="auto"/>
        <w:right w:val="none" w:sz="0" w:space="0" w:color="auto"/>
      </w:divBdr>
    </w:div>
    <w:div w:id="1660645849">
      <w:bodyDiv w:val="1"/>
      <w:marLeft w:val="0"/>
      <w:marRight w:val="0"/>
      <w:marTop w:val="0"/>
      <w:marBottom w:val="0"/>
      <w:divBdr>
        <w:top w:val="none" w:sz="0" w:space="0" w:color="auto"/>
        <w:left w:val="none" w:sz="0" w:space="0" w:color="auto"/>
        <w:bottom w:val="none" w:sz="0" w:space="0" w:color="auto"/>
        <w:right w:val="none" w:sz="0" w:space="0" w:color="auto"/>
      </w:divBdr>
    </w:div>
    <w:div w:id="1672830763">
      <w:bodyDiv w:val="1"/>
      <w:marLeft w:val="0"/>
      <w:marRight w:val="0"/>
      <w:marTop w:val="0"/>
      <w:marBottom w:val="0"/>
      <w:divBdr>
        <w:top w:val="none" w:sz="0" w:space="0" w:color="auto"/>
        <w:left w:val="none" w:sz="0" w:space="0" w:color="auto"/>
        <w:bottom w:val="none" w:sz="0" w:space="0" w:color="auto"/>
        <w:right w:val="none" w:sz="0" w:space="0" w:color="auto"/>
      </w:divBdr>
    </w:div>
    <w:div w:id="1677421474">
      <w:bodyDiv w:val="1"/>
      <w:marLeft w:val="0"/>
      <w:marRight w:val="0"/>
      <w:marTop w:val="0"/>
      <w:marBottom w:val="0"/>
      <w:divBdr>
        <w:top w:val="none" w:sz="0" w:space="0" w:color="auto"/>
        <w:left w:val="none" w:sz="0" w:space="0" w:color="auto"/>
        <w:bottom w:val="none" w:sz="0" w:space="0" w:color="auto"/>
        <w:right w:val="none" w:sz="0" w:space="0" w:color="auto"/>
      </w:divBdr>
    </w:div>
    <w:div w:id="1698315292">
      <w:bodyDiv w:val="1"/>
      <w:marLeft w:val="0"/>
      <w:marRight w:val="0"/>
      <w:marTop w:val="0"/>
      <w:marBottom w:val="0"/>
      <w:divBdr>
        <w:top w:val="none" w:sz="0" w:space="0" w:color="auto"/>
        <w:left w:val="none" w:sz="0" w:space="0" w:color="auto"/>
        <w:bottom w:val="none" w:sz="0" w:space="0" w:color="auto"/>
        <w:right w:val="none" w:sz="0" w:space="0" w:color="auto"/>
      </w:divBdr>
    </w:div>
    <w:div w:id="1739787090">
      <w:bodyDiv w:val="1"/>
      <w:marLeft w:val="0"/>
      <w:marRight w:val="0"/>
      <w:marTop w:val="0"/>
      <w:marBottom w:val="0"/>
      <w:divBdr>
        <w:top w:val="none" w:sz="0" w:space="0" w:color="auto"/>
        <w:left w:val="none" w:sz="0" w:space="0" w:color="auto"/>
        <w:bottom w:val="none" w:sz="0" w:space="0" w:color="auto"/>
        <w:right w:val="none" w:sz="0" w:space="0" w:color="auto"/>
      </w:divBdr>
    </w:div>
    <w:div w:id="1744176039">
      <w:bodyDiv w:val="1"/>
      <w:marLeft w:val="0"/>
      <w:marRight w:val="0"/>
      <w:marTop w:val="0"/>
      <w:marBottom w:val="0"/>
      <w:divBdr>
        <w:top w:val="none" w:sz="0" w:space="0" w:color="auto"/>
        <w:left w:val="none" w:sz="0" w:space="0" w:color="auto"/>
        <w:bottom w:val="none" w:sz="0" w:space="0" w:color="auto"/>
        <w:right w:val="none" w:sz="0" w:space="0" w:color="auto"/>
      </w:divBdr>
    </w:div>
    <w:div w:id="1871794378">
      <w:bodyDiv w:val="1"/>
      <w:marLeft w:val="0"/>
      <w:marRight w:val="0"/>
      <w:marTop w:val="0"/>
      <w:marBottom w:val="0"/>
      <w:divBdr>
        <w:top w:val="none" w:sz="0" w:space="0" w:color="auto"/>
        <w:left w:val="none" w:sz="0" w:space="0" w:color="auto"/>
        <w:bottom w:val="none" w:sz="0" w:space="0" w:color="auto"/>
        <w:right w:val="none" w:sz="0" w:space="0" w:color="auto"/>
      </w:divBdr>
    </w:div>
    <w:div w:id="1935477956">
      <w:bodyDiv w:val="1"/>
      <w:marLeft w:val="0"/>
      <w:marRight w:val="0"/>
      <w:marTop w:val="0"/>
      <w:marBottom w:val="0"/>
      <w:divBdr>
        <w:top w:val="none" w:sz="0" w:space="0" w:color="auto"/>
        <w:left w:val="none" w:sz="0" w:space="0" w:color="auto"/>
        <w:bottom w:val="none" w:sz="0" w:space="0" w:color="auto"/>
        <w:right w:val="none" w:sz="0" w:space="0" w:color="auto"/>
      </w:divBdr>
    </w:div>
    <w:div w:id="1944877675">
      <w:bodyDiv w:val="1"/>
      <w:marLeft w:val="0"/>
      <w:marRight w:val="0"/>
      <w:marTop w:val="0"/>
      <w:marBottom w:val="0"/>
      <w:divBdr>
        <w:top w:val="none" w:sz="0" w:space="0" w:color="auto"/>
        <w:left w:val="none" w:sz="0" w:space="0" w:color="auto"/>
        <w:bottom w:val="none" w:sz="0" w:space="0" w:color="auto"/>
        <w:right w:val="none" w:sz="0" w:space="0" w:color="auto"/>
      </w:divBdr>
    </w:div>
    <w:div w:id="2007708088">
      <w:bodyDiv w:val="1"/>
      <w:marLeft w:val="0"/>
      <w:marRight w:val="0"/>
      <w:marTop w:val="0"/>
      <w:marBottom w:val="0"/>
      <w:divBdr>
        <w:top w:val="none" w:sz="0" w:space="0" w:color="auto"/>
        <w:left w:val="none" w:sz="0" w:space="0" w:color="auto"/>
        <w:bottom w:val="none" w:sz="0" w:space="0" w:color="auto"/>
        <w:right w:val="none" w:sz="0" w:space="0" w:color="auto"/>
      </w:divBdr>
    </w:div>
    <w:div w:id="2041055130">
      <w:bodyDiv w:val="1"/>
      <w:marLeft w:val="0"/>
      <w:marRight w:val="0"/>
      <w:marTop w:val="0"/>
      <w:marBottom w:val="0"/>
      <w:divBdr>
        <w:top w:val="none" w:sz="0" w:space="0" w:color="auto"/>
        <w:left w:val="none" w:sz="0" w:space="0" w:color="auto"/>
        <w:bottom w:val="none" w:sz="0" w:space="0" w:color="auto"/>
        <w:right w:val="none" w:sz="0" w:space="0" w:color="auto"/>
      </w:divBdr>
    </w:div>
    <w:div w:id="2059040144">
      <w:bodyDiv w:val="1"/>
      <w:marLeft w:val="0"/>
      <w:marRight w:val="0"/>
      <w:marTop w:val="0"/>
      <w:marBottom w:val="0"/>
      <w:divBdr>
        <w:top w:val="none" w:sz="0" w:space="0" w:color="auto"/>
        <w:left w:val="none" w:sz="0" w:space="0" w:color="auto"/>
        <w:bottom w:val="none" w:sz="0" w:space="0" w:color="auto"/>
        <w:right w:val="none" w:sz="0" w:space="0" w:color="auto"/>
      </w:divBdr>
    </w:div>
    <w:div w:id="20611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F2865B16C259229295123A32963353BB66694A11AAD3799EC0ABD760HCT0K" TargetMode="External"/><Relationship Id="rId13" Type="http://schemas.openxmlformats.org/officeDocument/2006/relationships/hyperlink" Target="consultantplus://offline/ref=83449B2D6F7EE8BC3C7F485A57EC1F782C55F0E305F05B5AB024DAB876h0P1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7CB20A02318318EAD71F4D5EC2A1A14161788A7FE3D4D5D6D8CFC3E0A67E2A8B02A9EF3DA89C8498C6A3Bs0q0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8F043E7AE787A9FB70F842D3D37C7466E2B59158625E612CC520E084u1g3M" TargetMode="External"/><Relationship Id="rId5" Type="http://schemas.openxmlformats.org/officeDocument/2006/relationships/webSettings" Target="webSettings.xml"/><Relationship Id="rId15" Type="http://schemas.openxmlformats.org/officeDocument/2006/relationships/hyperlink" Target="consultantplus://offline/ref=39FD2E99E65CE2D9D096070E7C0EF5EF78F96329B081ED3D6036E338F42A9A38A2F4C30004C346849BBCF7k3T8H" TargetMode="External"/><Relationship Id="rId10" Type="http://schemas.openxmlformats.org/officeDocument/2006/relationships/hyperlink" Target="http://pytalovo.reg60.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73F2865B16C259229295123A32963353BB666D4816A1D3799EC0ABD760C09C25F5B15447CA6BC69AH6T2K" TargetMode="External"/><Relationship Id="rId14" Type="http://schemas.openxmlformats.org/officeDocument/2006/relationships/hyperlink" Target="consultantplus://offline/ref=39FD2E99E65CE2D9D096070E7C0EF5EF78F96329B081ED3D6036E338F42A9A38A2F4C30004C346849BBCF7k3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918EE-21E8-4EF3-8796-B46E9BF4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11327</Words>
  <Characters>64564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П с к о в с к а я  о б л а с т ь</vt:lpstr>
    </vt:vector>
  </TitlesOfParts>
  <Company/>
  <LinksUpToDate>false</LinksUpToDate>
  <CharactersWithSpaces>75740</CharactersWithSpaces>
  <SharedDoc>false</SharedDoc>
  <HLinks>
    <vt:vector size="48" baseType="variant">
      <vt:variant>
        <vt:i4>458761</vt:i4>
      </vt:variant>
      <vt:variant>
        <vt:i4>21</vt:i4>
      </vt:variant>
      <vt:variant>
        <vt:i4>0</vt:i4>
      </vt:variant>
      <vt:variant>
        <vt:i4>5</vt:i4>
      </vt:variant>
      <vt:variant>
        <vt:lpwstr>consultantplus://offline/ref=39FD2E99E65CE2D9D096070E7C0EF5EF78F96329B081ED3D6036E338F42A9A38A2F4C30004C346849BBCF7k3T8H</vt:lpwstr>
      </vt:variant>
      <vt:variant>
        <vt:lpwstr/>
      </vt:variant>
      <vt:variant>
        <vt:i4>458761</vt:i4>
      </vt:variant>
      <vt:variant>
        <vt:i4>18</vt:i4>
      </vt:variant>
      <vt:variant>
        <vt:i4>0</vt:i4>
      </vt:variant>
      <vt:variant>
        <vt:i4>5</vt:i4>
      </vt:variant>
      <vt:variant>
        <vt:lpwstr>consultantplus://offline/ref=39FD2E99E65CE2D9D096070E7C0EF5EF78F96329B081ED3D6036E338F42A9A38A2F4C30004C346849BBCF7k3T8H</vt:lpwstr>
      </vt:variant>
      <vt:variant>
        <vt:lpwstr/>
      </vt:variant>
      <vt:variant>
        <vt:i4>5439575</vt:i4>
      </vt:variant>
      <vt:variant>
        <vt:i4>15</vt:i4>
      </vt:variant>
      <vt:variant>
        <vt:i4>0</vt:i4>
      </vt:variant>
      <vt:variant>
        <vt:i4>5</vt:i4>
      </vt:variant>
      <vt:variant>
        <vt:lpwstr>consultantplus://offline/ref=83449B2D6F7EE8BC3C7F485A57EC1F782C55F0E305F05B5AB024DAB876h0P1N</vt:lpwstr>
      </vt:variant>
      <vt:variant>
        <vt:lpwstr/>
      </vt:variant>
      <vt:variant>
        <vt:i4>4849668</vt:i4>
      </vt:variant>
      <vt:variant>
        <vt:i4>12</vt:i4>
      </vt:variant>
      <vt:variant>
        <vt:i4>0</vt:i4>
      </vt:variant>
      <vt:variant>
        <vt:i4>5</vt:i4>
      </vt:variant>
      <vt:variant>
        <vt:lpwstr>consultantplus://offline/ref=27CB20A02318318EAD71F4D5EC2A1A14161788A7FE3D4D5D6D8CFC3E0A67E2A8B02A9EF3DA89C8498C6A3Bs0q0H</vt:lpwstr>
      </vt:variant>
      <vt:variant>
        <vt:lpwstr/>
      </vt:variant>
      <vt:variant>
        <vt:i4>917516</vt:i4>
      </vt:variant>
      <vt:variant>
        <vt:i4>9</vt:i4>
      </vt:variant>
      <vt:variant>
        <vt:i4>0</vt:i4>
      </vt:variant>
      <vt:variant>
        <vt:i4>5</vt:i4>
      </vt:variant>
      <vt:variant>
        <vt:lpwstr>consultantplus://offline/ref=038F043E7AE787A9FB70F842D3D37C7466E2B59158625E612CC520E084u1g3M</vt:lpwstr>
      </vt:variant>
      <vt:variant>
        <vt:lpwstr/>
      </vt:variant>
      <vt:variant>
        <vt:i4>1245254</vt:i4>
      </vt:variant>
      <vt:variant>
        <vt:i4>6</vt:i4>
      </vt:variant>
      <vt:variant>
        <vt:i4>0</vt:i4>
      </vt:variant>
      <vt:variant>
        <vt:i4>5</vt:i4>
      </vt:variant>
      <vt:variant>
        <vt:lpwstr>http://pytalovo.reg60.ru/</vt:lpwstr>
      </vt:variant>
      <vt:variant>
        <vt:lpwstr/>
      </vt:variant>
      <vt:variant>
        <vt:i4>6946927</vt:i4>
      </vt:variant>
      <vt:variant>
        <vt:i4>3</vt:i4>
      </vt:variant>
      <vt:variant>
        <vt:i4>0</vt:i4>
      </vt:variant>
      <vt:variant>
        <vt:i4>5</vt:i4>
      </vt:variant>
      <vt:variant>
        <vt:lpwstr>consultantplus://offline/ref=73F2865B16C259229295123A32963353BB666D4816A1D3799EC0ABD760C09C25F5B15447CA6BC69AH6T2K</vt:lpwstr>
      </vt:variant>
      <vt:variant>
        <vt:lpwstr/>
      </vt:variant>
      <vt:variant>
        <vt:i4>524382</vt:i4>
      </vt:variant>
      <vt:variant>
        <vt:i4>0</vt:i4>
      </vt:variant>
      <vt:variant>
        <vt:i4>0</vt:i4>
      </vt:variant>
      <vt:variant>
        <vt:i4>5</vt:i4>
      </vt:variant>
      <vt:variant>
        <vt:lpwstr>consultantplus://offline/ref=73F2865B16C259229295123A32963353BB66694A11AAD3799EC0ABD760HCT0K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с к о в с к а я  о б л а с т ь</dc:title>
  <dc:creator>Анна</dc:creator>
  <cp:lastModifiedBy>ADM</cp:lastModifiedBy>
  <cp:revision>4</cp:revision>
  <cp:lastPrinted>2023-01-13T13:08:00Z</cp:lastPrinted>
  <dcterms:created xsi:type="dcterms:W3CDTF">2023-01-17T06:50:00Z</dcterms:created>
  <dcterms:modified xsi:type="dcterms:W3CDTF">2023-02-01T14:27:00Z</dcterms:modified>
</cp:coreProperties>
</file>